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BAD4" w14:textId="77777777" w:rsidR="006C1473" w:rsidRPr="009C2774" w:rsidRDefault="006C1473" w:rsidP="006C1473">
      <w:pPr>
        <w:pStyle w:val="a4"/>
        <w:jc w:val="right"/>
        <w:rPr>
          <w:sz w:val="28"/>
          <w:szCs w:val="28"/>
        </w:rPr>
      </w:pPr>
      <w:r w:rsidRPr="009C2774">
        <w:rPr>
          <w:sz w:val="28"/>
          <w:szCs w:val="28"/>
        </w:rPr>
        <w:t>УТВЕРЖДЕНО</w:t>
      </w:r>
    </w:p>
    <w:p w14:paraId="17A4149C" w14:textId="77777777" w:rsidR="006C1473" w:rsidRDefault="006C1473" w:rsidP="006C1473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CB763FD" w14:textId="77777777" w:rsidR="006C1473" w:rsidRDefault="006C1473" w:rsidP="006C1473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283A70A" w14:textId="77777777" w:rsidR="006C1473" w:rsidRDefault="006C1473" w:rsidP="006C1473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Балахнинского муниципального округа</w:t>
      </w:r>
    </w:p>
    <w:p w14:paraId="3FAC2B6F" w14:textId="77777777" w:rsidR="006C1473" w:rsidRDefault="006C1473" w:rsidP="006C1473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4B0B2474" w14:textId="50D79ADA" w:rsidR="006C1473" w:rsidRDefault="006C1473" w:rsidP="006C1473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17.03.2026 № 552</w:t>
      </w:r>
    </w:p>
    <w:p w14:paraId="05825BE6" w14:textId="77777777" w:rsidR="006C1473" w:rsidRDefault="006C1473" w:rsidP="006C1473">
      <w:pPr>
        <w:pStyle w:val="a4"/>
        <w:jc w:val="center"/>
        <w:rPr>
          <w:sz w:val="28"/>
          <w:szCs w:val="28"/>
        </w:rPr>
      </w:pPr>
    </w:p>
    <w:p w14:paraId="750C2D4A" w14:textId="77777777" w:rsidR="006C1473" w:rsidRDefault="006C1473" w:rsidP="006C147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C2774">
        <w:rPr>
          <w:sz w:val="28"/>
          <w:szCs w:val="28"/>
        </w:rPr>
        <w:t>писок кандидатов в присяж</w:t>
      </w:r>
      <w:r>
        <w:rPr>
          <w:sz w:val="28"/>
          <w:szCs w:val="28"/>
        </w:rPr>
        <w:t xml:space="preserve">ные заседатели для обеспечения </w:t>
      </w:r>
      <w:r w:rsidRPr="009C2774">
        <w:rPr>
          <w:sz w:val="28"/>
          <w:szCs w:val="28"/>
        </w:rPr>
        <w:t>работы федеральных судов общей  юрисдикции на территории Нижегор</w:t>
      </w:r>
      <w:r>
        <w:rPr>
          <w:sz w:val="28"/>
          <w:szCs w:val="28"/>
        </w:rPr>
        <w:t>о</w:t>
      </w:r>
      <w:r w:rsidRPr="009C2774">
        <w:rPr>
          <w:sz w:val="28"/>
          <w:szCs w:val="28"/>
        </w:rPr>
        <w:t xml:space="preserve">дской области </w:t>
      </w:r>
      <w:r>
        <w:rPr>
          <w:sz w:val="28"/>
          <w:szCs w:val="28"/>
        </w:rPr>
        <w:t xml:space="preserve"> </w:t>
      </w:r>
      <w:r w:rsidRPr="009C2774">
        <w:rPr>
          <w:sz w:val="28"/>
          <w:szCs w:val="28"/>
        </w:rPr>
        <w:t>от Балахнинского муниципа</w:t>
      </w:r>
      <w:r>
        <w:rPr>
          <w:sz w:val="28"/>
          <w:szCs w:val="28"/>
        </w:rPr>
        <w:t>льного округа Нижегородской области                            на 2026-2030 года</w:t>
      </w:r>
    </w:p>
    <w:p w14:paraId="59A0D87F" w14:textId="77777777" w:rsidR="005E45A6" w:rsidRDefault="005E45A6" w:rsidP="006C1473">
      <w:pPr>
        <w:pStyle w:val="a4"/>
        <w:jc w:val="center"/>
        <w:rPr>
          <w:sz w:val="28"/>
          <w:szCs w:val="28"/>
        </w:rPr>
      </w:pPr>
    </w:p>
    <w:tbl>
      <w:tblPr>
        <w:tblStyle w:val="ac"/>
        <w:tblW w:w="9830" w:type="dxa"/>
        <w:jc w:val="center"/>
        <w:tblLook w:val="04A0" w:firstRow="1" w:lastRow="0" w:firstColumn="1" w:lastColumn="0" w:noHBand="0" w:noVBand="1"/>
      </w:tblPr>
      <w:tblGrid>
        <w:gridCol w:w="993"/>
        <w:gridCol w:w="2886"/>
        <w:gridCol w:w="2833"/>
        <w:gridCol w:w="3118"/>
      </w:tblGrid>
      <w:tr w:rsidR="006C1473" w:rsidRPr="009C2774" w14:paraId="451E52DD" w14:textId="77777777" w:rsidTr="006C1473">
        <w:trPr>
          <w:trHeight w:val="383"/>
          <w:jc w:val="center"/>
        </w:trPr>
        <w:tc>
          <w:tcPr>
            <w:tcW w:w="993" w:type="dxa"/>
            <w:hideMark/>
          </w:tcPr>
          <w:p w14:paraId="7C7BB3BD" w14:textId="77777777" w:rsidR="006C1473" w:rsidRPr="009C2774" w:rsidRDefault="006C1473" w:rsidP="005E45A6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№    п/п</w:t>
            </w:r>
          </w:p>
        </w:tc>
        <w:tc>
          <w:tcPr>
            <w:tcW w:w="2886" w:type="dxa"/>
            <w:hideMark/>
          </w:tcPr>
          <w:p w14:paraId="30AB5B5D" w14:textId="77777777" w:rsidR="006C1473" w:rsidRPr="009C2774" w:rsidRDefault="006C1473" w:rsidP="005E45A6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Фамилия</w:t>
            </w:r>
          </w:p>
        </w:tc>
        <w:tc>
          <w:tcPr>
            <w:tcW w:w="2833" w:type="dxa"/>
            <w:hideMark/>
          </w:tcPr>
          <w:p w14:paraId="38DCC272" w14:textId="77777777" w:rsidR="006C1473" w:rsidRPr="009C2774" w:rsidRDefault="006C1473" w:rsidP="005E45A6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Имя</w:t>
            </w:r>
          </w:p>
        </w:tc>
        <w:tc>
          <w:tcPr>
            <w:tcW w:w="3118" w:type="dxa"/>
            <w:hideMark/>
          </w:tcPr>
          <w:p w14:paraId="081C6A15" w14:textId="77777777" w:rsidR="006C1473" w:rsidRPr="009C2774" w:rsidRDefault="006C1473" w:rsidP="005E45A6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Отчество</w:t>
            </w:r>
          </w:p>
        </w:tc>
      </w:tr>
      <w:tr w:rsidR="006C1473" w:rsidRPr="009C2774" w14:paraId="50C7614B" w14:textId="77777777" w:rsidTr="006C1473">
        <w:trPr>
          <w:trHeight w:val="298"/>
          <w:jc w:val="center"/>
        </w:trPr>
        <w:tc>
          <w:tcPr>
            <w:tcW w:w="993" w:type="dxa"/>
          </w:tcPr>
          <w:p w14:paraId="375DBAB5" w14:textId="77777777" w:rsidR="006C1473" w:rsidRPr="00BC7E7E" w:rsidRDefault="006C1473" w:rsidP="005E45A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</w:tcPr>
          <w:p w14:paraId="21D084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Абдамбаев</w:t>
            </w:r>
          </w:p>
        </w:tc>
        <w:tc>
          <w:tcPr>
            <w:tcW w:w="2833" w:type="dxa"/>
          </w:tcPr>
          <w:p w14:paraId="5768A4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648802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Керимбекович</w:t>
            </w:r>
          </w:p>
        </w:tc>
      </w:tr>
      <w:tr w:rsidR="006C1473" w14:paraId="13892251" w14:textId="77777777" w:rsidTr="006C1473">
        <w:trPr>
          <w:jc w:val="center"/>
        </w:trPr>
        <w:tc>
          <w:tcPr>
            <w:tcW w:w="993" w:type="dxa"/>
          </w:tcPr>
          <w:p w14:paraId="0BEC4CE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4EAE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Абдуллаева</w:t>
            </w:r>
          </w:p>
        </w:tc>
        <w:tc>
          <w:tcPr>
            <w:tcW w:w="2833" w:type="dxa"/>
          </w:tcPr>
          <w:p w14:paraId="7C791A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4CFFFC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0E7E44F7" w14:textId="77777777" w:rsidTr="006C1473">
        <w:trPr>
          <w:jc w:val="center"/>
        </w:trPr>
        <w:tc>
          <w:tcPr>
            <w:tcW w:w="993" w:type="dxa"/>
          </w:tcPr>
          <w:p w14:paraId="0EF636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9675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Абдурахманова</w:t>
            </w:r>
          </w:p>
        </w:tc>
        <w:tc>
          <w:tcPr>
            <w:tcW w:w="2833" w:type="dxa"/>
          </w:tcPr>
          <w:p w14:paraId="253583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10F127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0EF4546" w14:textId="77777777" w:rsidTr="006C1473">
        <w:trPr>
          <w:jc w:val="center"/>
        </w:trPr>
        <w:tc>
          <w:tcPr>
            <w:tcW w:w="993" w:type="dxa"/>
          </w:tcPr>
          <w:p w14:paraId="1D2878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B0CA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Абносова</w:t>
            </w:r>
          </w:p>
        </w:tc>
        <w:tc>
          <w:tcPr>
            <w:tcW w:w="2833" w:type="dxa"/>
          </w:tcPr>
          <w:p w14:paraId="7D5122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CA8C0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499909E4" w14:textId="77777777" w:rsidTr="006C1473">
        <w:trPr>
          <w:jc w:val="center"/>
        </w:trPr>
        <w:tc>
          <w:tcPr>
            <w:tcW w:w="993" w:type="dxa"/>
          </w:tcPr>
          <w:p w14:paraId="564171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B700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Абраков</w:t>
            </w:r>
          </w:p>
        </w:tc>
        <w:tc>
          <w:tcPr>
            <w:tcW w:w="2833" w:type="dxa"/>
          </w:tcPr>
          <w:p w14:paraId="3293E4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EA4F6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04FD355B" w14:textId="77777777" w:rsidTr="006C1473">
        <w:trPr>
          <w:jc w:val="center"/>
        </w:trPr>
        <w:tc>
          <w:tcPr>
            <w:tcW w:w="993" w:type="dxa"/>
          </w:tcPr>
          <w:p w14:paraId="0F1D5A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185A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Абракова</w:t>
            </w:r>
          </w:p>
        </w:tc>
        <w:tc>
          <w:tcPr>
            <w:tcW w:w="2833" w:type="dxa"/>
          </w:tcPr>
          <w:p w14:paraId="654EA3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4D330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3E721A21" w14:textId="77777777" w:rsidTr="006C1473">
        <w:trPr>
          <w:jc w:val="center"/>
        </w:trPr>
        <w:tc>
          <w:tcPr>
            <w:tcW w:w="993" w:type="dxa"/>
          </w:tcPr>
          <w:p w14:paraId="00F4A5A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829C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Абрамов</w:t>
            </w:r>
          </w:p>
        </w:tc>
        <w:tc>
          <w:tcPr>
            <w:tcW w:w="2833" w:type="dxa"/>
          </w:tcPr>
          <w:p w14:paraId="61AC6F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F4D2A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6EF9AB94" w14:textId="77777777" w:rsidTr="006C1473">
        <w:trPr>
          <w:jc w:val="center"/>
        </w:trPr>
        <w:tc>
          <w:tcPr>
            <w:tcW w:w="993" w:type="dxa"/>
          </w:tcPr>
          <w:p w14:paraId="3A6146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DB30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Абрамова</w:t>
            </w:r>
          </w:p>
        </w:tc>
        <w:tc>
          <w:tcPr>
            <w:tcW w:w="2833" w:type="dxa"/>
          </w:tcPr>
          <w:p w14:paraId="33E797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6B168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BE316A2" w14:textId="77777777" w:rsidTr="006C1473">
        <w:trPr>
          <w:jc w:val="center"/>
        </w:trPr>
        <w:tc>
          <w:tcPr>
            <w:tcW w:w="993" w:type="dxa"/>
          </w:tcPr>
          <w:p w14:paraId="7B3833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1964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Абрамова</w:t>
            </w:r>
          </w:p>
        </w:tc>
        <w:tc>
          <w:tcPr>
            <w:tcW w:w="2833" w:type="dxa"/>
          </w:tcPr>
          <w:p w14:paraId="071EC6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2B95A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3EF9442C" w14:textId="77777777" w:rsidTr="006C1473">
        <w:trPr>
          <w:jc w:val="center"/>
        </w:trPr>
        <w:tc>
          <w:tcPr>
            <w:tcW w:w="993" w:type="dxa"/>
          </w:tcPr>
          <w:p w14:paraId="31E8367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7D74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Авдонин</w:t>
            </w:r>
          </w:p>
        </w:tc>
        <w:tc>
          <w:tcPr>
            <w:tcW w:w="2833" w:type="dxa"/>
          </w:tcPr>
          <w:p w14:paraId="4BFD72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55126D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61C26F96" w14:textId="77777777" w:rsidTr="006C1473">
        <w:trPr>
          <w:jc w:val="center"/>
        </w:trPr>
        <w:tc>
          <w:tcPr>
            <w:tcW w:w="993" w:type="dxa"/>
          </w:tcPr>
          <w:p w14:paraId="7BB934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14C8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Аверина</w:t>
            </w:r>
          </w:p>
        </w:tc>
        <w:tc>
          <w:tcPr>
            <w:tcW w:w="2833" w:type="dxa"/>
          </w:tcPr>
          <w:p w14:paraId="375C71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082B7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0E5A134" w14:textId="77777777" w:rsidTr="006C1473">
        <w:trPr>
          <w:jc w:val="center"/>
        </w:trPr>
        <w:tc>
          <w:tcPr>
            <w:tcW w:w="993" w:type="dxa"/>
          </w:tcPr>
          <w:p w14:paraId="7B3FBB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16D6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Аверкин</w:t>
            </w:r>
          </w:p>
        </w:tc>
        <w:tc>
          <w:tcPr>
            <w:tcW w:w="2833" w:type="dxa"/>
          </w:tcPr>
          <w:p w14:paraId="222105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7E2BF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E8A5900" w14:textId="77777777" w:rsidTr="006C1473">
        <w:trPr>
          <w:jc w:val="center"/>
        </w:trPr>
        <w:tc>
          <w:tcPr>
            <w:tcW w:w="993" w:type="dxa"/>
          </w:tcPr>
          <w:p w14:paraId="0465E7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5E19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Аверкин</w:t>
            </w:r>
          </w:p>
        </w:tc>
        <w:tc>
          <w:tcPr>
            <w:tcW w:w="2833" w:type="dxa"/>
          </w:tcPr>
          <w:p w14:paraId="391342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32F6BB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8B4FD9E" w14:textId="77777777" w:rsidTr="006C1473">
        <w:trPr>
          <w:jc w:val="center"/>
        </w:trPr>
        <w:tc>
          <w:tcPr>
            <w:tcW w:w="993" w:type="dxa"/>
          </w:tcPr>
          <w:p w14:paraId="5C8532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F279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Авилочкина</w:t>
            </w:r>
          </w:p>
        </w:tc>
        <w:tc>
          <w:tcPr>
            <w:tcW w:w="2833" w:type="dxa"/>
          </w:tcPr>
          <w:p w14:paraId="7D24BD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057BC8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D746EE5" w14:textId="77777777" w:rsidTr="006C1473">
        <w:trPr>
          <w:jc w:val="center"/>
        </w:trPr>
        <w:tc>
          <w:tcPr>
            <w:tcW w:w="993" w:type="dxa"/>
          </w:tcPr>
          <w:p w14:paraId="527291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368D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Агапова</w:t>
            </w:r>
          </w:p>
        </w:tc>
        <w:tc>
          <w:tcPr>
            <w:tcW w:w="2833" w:type="dxa"/>
          </w:tcPr>
          <w:p w14:paraId="17D40B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CCA71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6A7CAC4" w14:textId="77777777" w:rsidTr="006C1473">
        <w:trPr>
          <w:jc w:val="center"/>
        </w:trPr>
        <w:tc>
          <w:tcPr>
            <w:tcW w:w="993" w:type="dxa"/>
          </w:tcPr>
          <w:p w14:paraId="36CF14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4497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Агафонов</w:t>
            </w:r>
          </w:p>
        </w:tc>
        <w:tc>
          <w:tcPr>
            <w:tcW w:w="2833" w:type="dxa"/>
          </w:tcPr>
          <w:p w14:paraId="7F813E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C593D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4E88D3D0" w14:textId="77777777" w:rsidTr="006C1473">
        <w:trPr>
          <w:jc w:val="center"/>
        </w:trPr>
        <w:tc>
          <w:tcPr>
            <w:tcW w:w="993" w:type="dxa"/>
          </w:tcPr>
          <w:p w14:paraId="0E1A758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1AA7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Агафонова</w:t>
            </w:r>
          </w:p>
        </w:tc>
        <w:tc>
          <w:tcPr>
            <w:tcW w:w="2833" w:type="dxa"/>
          </w:tcPr>
          <w:p w14:paraId="21972C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F8AE5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4BC66DF" w14:textId="77777777" w:rsidTr="006C1473">
        <w:trPr>
          <w:jc w:val="center"/>
        </w:trPr>
        <w:tc>
          <w:tcPr>
            <w:tcW w:w="993" w:type="dxa"/>
          </w:tcPr>
          <w:p w14:paraId="7232A20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800E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Агеичева</w:t>
            </w:r>
          </w:p>
        </w:tc>
        <w:tc>
          <w:tcPr>
            <w:tcW w:w="2833" w:type="dxa"/>
          </w:tcPr>
          <w:p w14:paraId="1AC9DF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D9CD5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576A715C" w14:textId="77777777" w:rsidTr="006C1473">
        <w:trPr>
          <w:jc w:val="center"/>
        </w:trPr>
        <w:tc>
          <w:tcPr>
            <w:tcW w:w="993" w:type="dxa"/>
          </w:tcPr>
          <w:p w14:paraId="1AC3234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2CF8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Агейкина</w:t>
            </w:r>
          </w:p>
        </w:tc>
        <w:tc>
          <w:tcPr>
            <w:tcW w:w="2833" w:type="dxa"/>
          </w:tcPr>
          <w:p w14:paraId="1758E3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81B39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35BE72F" w14:textId="77777777" w:rsidTr="006C1473">
        <w:trPr>
          <w:jc w:val="center"/>
        </w:trPr>
        <w:tc>
          <w:tcPr>
            <w:tcW w:w="993" w:type="dxa"/>
          </w:tcPr>
          <w:p w14:paraId="298BCB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009D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Айоян</w:t>
            </w:r>
          </w:p>
        </w:tc>
        <w:tc>
          <w:tcPr>
            <w:tcW w:w="2833" w:type="dxa"/>
          </w:tcPr>
          <w:p w14:paraId="79A551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5625C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Темурович</w:t>
            </w:r>
          </w:p>
        </w:tc>
      </w:tr>
      <w:tr w:rsidR="006C1473" w14:paraId="36F5257E" w14:textId="77777777" w:rsidTr="006C1473">
        <w:trPr>
          <w:jc w:val="center"/>
        </w:trPr>
        <w:tc>
          <w:tcPr>
            <w:tcW w:w="993" w:type="dxa"/>
          </w:tcPr>
          <w:p w14:paraId="77C0B71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3DA0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Акифьева</w:t>
            </w:r>
          </w:p>
        </w:tc>
        <w:tc>
          <w:tcPr>
            <w:tcW w:w="2833" w:type="dxa"/>
          </w:tcPr>
          <w:p w14:paraId="5242A3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19547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77697F62" w14:textId="77777777" w:rsidTr="006C1473">
        <w:trPr>
          <w:jc w:val="center"/>
        </w:trPr>
        <w:tc>
          <w:tcPr>
            <w:tcW w:w="993" w:type="dxa"/>
          </w:tcPr>
          <w:p w14:paraId="75AC16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F3DA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Акуленко</w:t>
            </w:r>
          </w:p>
        </w:tc>
        <w:tc>
          <w:tcPr>
            <w:tcW w:w="2833" w:type="dxa"/>
          </w:tcPr>
          <w:p w14:paraId="570C1F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70F77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B6853A8" w14:textId="77777777" w:rsidTr="006C1473">
        <w:trPr>
          <w:jc w:val="center"/>
        </w:trPr>
        <w:tc>
          <w:tcPr>
            <w:tcW w:w="993" w:type="dxa"/>
          </w:tcPr>
          <w:p w14:paraId="2548D0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7E5D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Алакбарова</w:t>
            </w:r>
          </w:p>
        </w:tc>
        <w:tc>
          <w:tcPr>
            <w:tcW w:w="2833" w:type="dxa"/>
          </w:tcPr>
          <w:p w14:paraId="0BE8FB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Арзу</w:t>
            </w:r>
          </w:p>
        </w:tc>
        <w:tc>
          <w:tcPr>
            <w:tcW w:w="3118" w:type="dxa"/>
          </w:tcPr>
          <w:p w14:paraId="0407D4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Махир Кызы</w:t>
            </w:r>
          </w:p>
        </w:tc>
      </w:tr>
      <w:tr w:rsidR="006C1473" w14:paraId="552C82BC" w14:textId="77777777" w:rsidTr="006C1473">
        <w:trPr>
          <w:jc w:val="center"/>
        </w:trPr>
        <w:tc>
          <w:tcPr>
            <w:tcW w:w="993" w:type="dxa"/>
          </w:tcPr>
          <w:p w14:paraId="2C5E2B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A55A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Александрова</w:t>
            </w:r>
          </w:p>
        </w:tc>
        <w:tc>
          <w:tcPr>
            <w:tcW w:w="2833" w:type="dxa"/>
          </w:tcPr>
          <w:p w14:paraId="69917C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0D5371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78BC87E" w14:textId="77777777" w:rsidTr="006C1473">
        <w:trPr>
          <w:jc w:val="center"/>
        </w:trPr>
        <w:tc>
          <w:tcPr>
            <w:tcW w:w="993" w:type="dxa"/>
          </w:tcPr>
          <w:p w14:paraId="27A042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112D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Александрова</w:t>
            </w:r>
          </w:p>
        </w:tc>
        <w:tc>
          <w:tcPr>
            <w:tcW w:w="2833" w:type="dxa"/>
          </w:tcPr>
          <w:p w14:paraId="0FFE16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21B6A9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57FC7598" w14:textId="77777777" w:rsidTr="006C1473">
        <w:trPr>
          <w:jc w:val="center"/>
        </w:trPr>
        <w:tc>
          <w:tcPr>
            <w:tcW w:w="993" w:type="dxa"/>
          </w:tcPr>
          <w:p w14:paraId="489792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CB7F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</w:t>
            </w:r>
          </w:p>
        </w:tc>
        <w:tc>
          <w:tcPr>
            <w:tcW w:w="2833" w:type="dxa"/>
          </w:tcPr>
          <w:p w14:paraId="0EEB00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68747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C87CD32" w14:textId="77777777" w:rsidTr="006C1473">
        <w:trPr>
          <w:jc w:val="center"/>
        </w:trPr>
        <w:tc>
          <w:tcPr>
            <w:tcW w:w="993" w:type="dxa"/>
          </w:tcPr>
          <w:p w14:paraId="0B382E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5C95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Алексеева</w:t>
            </w:r>
          </w:p>
        </w:tc>
        <w:tc>
          <w:tcPr>
            <w:tcW w:w="2833" w:type="dxa"/>
          </w:tcPr>
          <w:p w14:paraId="4BE60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Римма</w:t>
            </w:r>
          </w:p>
        </w:tc>
        <w:tc>
          <w:tcPr>
            <w:tcW w:w="3118" w:type="dxa"/>
          </w:tcPr>
          <w:p w14:paraId="52BA9F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62B74EC" w14:textId="77777777" w:rsidTr="006C1473">
        <w:trPr>
          <w:jc w:val="center"/>
        </w:trPr>
        <w:tc>
          <w:tcPr>
            <w:tcW w:w="993" w:type="dxa"/>
          </w:tcPr>
          <w:p w14:paraId="60D7E3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3A25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Аленина</w:t>
            </w:r>
          </w:p>
        </w:tc>
        <w:tc>
          <w:tcPr>
            <w:tcW w:w="2833" w:type="dxa"/>
          </w:tcPr>
          <w:p w14:paraId="32B7BA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D88DA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61BDAAA3" w14:textId="77777777" w:rsidTr="006C1473">
        <w:trPr>
          <w:jc w:val="center"/>
        </w:trPr>
        <w:tc>
          <w:tcPr>
            <w:tcW w:w="993" w:type="dxa"/>
          </w:tcPr>
          <w:p w14:paraId="1C3137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1827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Алтынова</w:t>
            </w:r>
          </w:p>
        </w:tc>
        <w:tc>
          <w:tcPr>
            <w:tcW w:w="2833" w:type="dxa"/>
          </w:tcPr>
          <w:p w14:paraId="64A41F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075EFA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3E2A8B74" w14:textId="77777777" w:rsidTr="006C1473">
        <w:trPr>
          <w:jc w:val="center"/>
        </w:trPr>
        <w:tc>
          <w:tcPr>
            <w:tcW w:w="993" w:type="dxa"/>
          </w:tcPr>
          <w:p w14:paraId="444825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DD1E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Алютина</w:t>
            </w:r>
          </w:p>
        </w:tc>
        <w:tc>
          <w:tcPr>
            <w:tcW w:w="2833" w:type="dxa"/>
          </w:tcPr>
          <w:p w14:paraId="23DD6A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Инна</w:t>
            </w:r>
          </w:p>
        </w:tc>
        <w:tc>
          <w:tcPr>
            <w:tcW w:w="3118" w:type="dxa"/>
          </w:tcPr>
          <w:p w14:paraId="005E56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78FEDBD" w14:textId="77777777" w:rsidTr="006C1473">
        <w:trPr>
          <w:jc w:val="center"/>
        </w:trPr>
        <w:tc>
          <w:tcPr>
            <w:tcW w:w="993" w:type="dxa"/>
          </w:tcPr>
          <w:p w14:paraId="0134B8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88D4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Амоян</w:t>
            </w:r>
          </w:p>
        </w:tc>
        <w:tc>
          <w:tcPr>
            <w:tcW w:w="2833" w:type="dxa"/>
          </w:tcPr>
          <w:p w14:paraId="423FDA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Фарман</w:t>
            </w:r>
          </w:p>
        </w:tc>
        <w:tc>
          <w:tcPr>
            <w:tcW w:w="3118" w:type="dxa"/>
          </w:tcPr>
          <w:p w14:paraId="26A589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Шавои</w:t>
            </w:r>
          </w:p>
        </w:tc>
      </w:tr>
      <w:tr w:rsidR="006C1473" w14:paraId="3E5E7FFC" w14:textId="77777777" w:rsidTr="006C1473">
        <w:trPr>
          <w:jc w:val="center"/>
        </w:trPr>
        <w:tc>
          <w:tcPr>
            <w:tcW w:w="993" w:type="dxa"/>
          </w:tcPr>
          <w:p w14:paraId="27A0450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85D1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</w:t>
            </w:r>
          </w:p>
        </w:tc>
        <w:tc>
          <w:tcPr>
            <w:tcW w:w="2833" w:type="dxa"/>
          </w:tcPr>
          <w:p w14:paraId="0AD423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750B5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6033910" w14:textId="77777777" w:rsidTr="006C1473">
        <w:trPr>
          <w:jc w:val="center"/>
        </w:trPr>
        <w:tc>
          <w:tcPr>
            <w:tcW w:w="993" w:type="dxa"/>
          </w:tcPr>
          <w:p w14:paraId="4A60BB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F550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</w:t>
            </w:r>
          </w:p>
        </w:tc>
        <w:tc>
          <w:tcPr>
            <w:tcW w:w="2833" w:type="dxa"/>
          </w:tcPr>
          <w:p w14:paraId="0D2A53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2BCD17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0DE91AB" w14:textId="77777777" w:rsidTr="006C1473">
        <w:trPr>
          <w:jc w:val="center"/>
        </w:trPr>
        <w:tc>
          <w:tcPr>
            <w:tcW w:w="993" w:type="dxa"/>
          </w:tcPr>
          <w:p w14:paraId="74B10A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DC97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Андреева</w:t>
            </w:r>
          </w:p>
        </w:tc>
        <w:tc>
          <w:tcPr>
            <w:tcW w:w="2833" w:type="dxa"/>
          </w:tcPr>
          <w:p w14:paraId="17AA1B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3F45E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Арсентьевна</w:t>
            </w:r>
          </w:p>
        </w:tc>
      </w:tr>
      <w:tr w:rsidR="006C1473" w14:paraId="392D7F70" w14:textId="77777777" w:rsidTr="006C1473">
        <w:trPr>
          <w:jc w:val="center"/>
        </w:trPr>
        <w:tc>
          <w:tcPr>
            <w:tcW w:w="993" w:type="dxa"/>
          </w:tcPr>
          <w:p w14:paraId="7586FE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DE42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Андреева</w:t>
            </w:r>
          </w:p>
        </w:tc>
        <w:tc>
          <w:tcPr>
            <w:tcW w:w="2833" w:type="dxa"/>
          </w:tcPr>
          <w:p w14:paraId="27B870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9C4AC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F1B203A" w14:textId="77777777" w:rsidTr="006C1473">
        <w:trPr>
          <w:jc w:val="center"/>
        </w:trPr>
        <w:tc>
          <w:tcPr>
            <w:tcW w:w="993" w:type="dxa"/>
          </w:tcPr>
          <w:p w14:paraId="217ECC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77F1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Андреянов</w:t>
            </w:r>
          </w:p>
        </w:tc>
        <w:tc>
          <w:tcPr>
            <w:tcW w:w="2833" w:type="dxa"/>
          </w:tcPr>
          <w:p w14:paraId="4C7FC6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CF6B2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97F8803" w14:textId="77777777" w:rsidTr="006C1473">
        <w:trPr>
          <w:jc w:val="center"/>
        </w:trPr>
        <w:tc>
          <w:tcPr>
            <w:tcW w:w="993" w:type="dxa"/>
          </w:tcPr>
          <w:p w14:paraId="4EB045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5ED0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Андреянова</w:t>
            </w:r>
          </w:p>
        </w:tc>
        <w:tc>
          <w:tcPr>
            <w:tcW w:w="2833" w:type="dxa"/>
          </w:tcPr>
          <w:p w14:paraId="5F7FBC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263CB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E86613D" w14:textId="77777777" w:rsidTr="006C1473">
        <w:trPr>
          <w:jc w:val="center"/>
        </w:trPr>
        <w:tc>
          <w:tcPr>
            <w:tcW w:w="993" w:type="dxa"/>
          </w:tcPr>
          <w:p w14:paraId="7C91A1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E002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Андриянов</w:t>
            </w:r>
          </w:p>
        </w:tc>
        <w:tc>
          <w:tcPr>
            <w:tcW w:w="2833" w:type="dxa"/>
          </w:tcPr>
          <w:p w14:paraId="21C41E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BDCBE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F35E81F" w14:textId="77777777" w:rsidTr="006C1473">
        <w:trPr>
          <w:jc w:val="center"/>
        </w:trPr>
        <w:tc>
          <w:tcPr>
            <w:tcW w:w="993" w:type="dxa"/>
          </w:tcPr>
          <w:p w14:paraId="644D48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E2A9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Андрияшкин</w:t>
            </w:r>
          </w:p>
        </w:tc>
        <w:tc>
          <w:tcPr>
            <w:tcW w:w="2833" w:type="dxa"/>
          </w:tcPr>
          <w:p w14:paraId="298954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46FC7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0AE5323" w14:textId="77777777" w:rsidTr="006C1473">
        <w:trPr>
          <w:jc w:val="center"/>
        </w:trPr>
        <w:tc>
          <w:tcPr>
            <w:tcW w:w="993" w:type="dxa"/>
          </w:tcPr>
          <w:p w14:paraId="72169F2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E4E7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Андрюничева</w:t>
            </w:r>
          </w:p>
        </w:tc>
        <w:tc>
          <w:tcPr>
            <w:tcW w:w="2833" w:type="dxa"/>
          </w:tcPr>
          <w:p w14:paraId="30809A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Римма</w:t>
            </w:r>
          </w:p>
        </w:tc>
        <w:tc>
          <w:tcPr>
            <w:tcW w:w="3118" w:type="dxa"/>
          </w:tcPr>
          <w:p w14:paraId="50B952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3E1A9062" w14:textId="77777777" w:rsidTr="006C1473">
        <w:trPr>
          <w:jc w:val="center"/>
        </w:trPr>
        <w:tc>
          <w:tcPr>
            <w:tcW w:w="993" w:type="dxa"/>
          </w:tcPr>
          <w:p w14:paraId="6AB863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C05E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Андрюшкин</w:t>
            </w:r>
          </w:p>
        </w:tc>
        <w:tc>
          <w:tcPr>
            <w:tcW w:w="2833" w:type="dxa"/>
          </w:tcPr>
          <w:p w14:paraId="750883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629D0D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5602156" w14:textId="77777777" w:rsidTr="006C1473">
        <w:trPr>
          <w:jc w:val="center"/>
        </w:trPr>
        <w:tc>
          <w:tcPr>
            <w:tcW w:w="993" w:type="dxa"/>
          </w:tcPr>
          <w:p w14:paraId="1C21C6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CE16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Аникеева</w:t>
            </w:r>
          </w:p>
        </w:tc>
        <w:tc>
          <w:tcPr>
            <w:tcW w:w="2833" w:type="dxa"/>
          </w:tcPr>
          <w:p w14:paraId="3B35E1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D071F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0DA1D85" w14:textId="77777777" w:rsidTr="006C1473">
        <w:trPr>
          <w:jc w:val="center"/>
        </w:trPr>
        <w:tc>
          <w:tcPr>
            <w:tcW w:w="993" w:type="dxa"/>
          </w:tcPr>
          <w:p w14:paraId="43EBA5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29AD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Аникина</w:t>
            </w:r>
          </w:p>
        </w:tc>
        <w:tc>
          <w:tcPr>
            <w:tcW w:w="2833" w:type="dxa"/>
          </w:tcPr>
          <w:p w14:paraId="53F256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2FF8D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6D30E43" w14:textId="77777777" w:rsidTr="006C1473">
        <w:trPr>
          <w:jc w:val="center"/>
        </w:trPr>
        <w:tc>
          <w:tcPr>
            <w:tcW w:w="993" w:type="dxa"/>
          </w:tcPr>
          <w:p w14:paraId="7AAB78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4019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Анисимов</w:t>
            </w:r>
          </w:p>
        </w:tc>
        <w:tc>
          <w:tcPr>
            <w:tcW w:w="2833" w:type="dxa"/>
          </w:tcPr>
          <w:p w14:paraId="791389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7D8DDF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735D7972" w14:textId="77777777" w:rsidTr="006C1473">
        <w:trPr>
          <w:jc w:val="center"/>
        </w:trPr>
        <w:tc>
          <w:tcPr>
            <w:tcW w:w="993" w:type="dxa"/>
          </w:tcPr>
          <w:p w14:paraId="29D6F1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FB17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Анисимов</w:t>
            </w:r>
          </w:p>
        </w:tc>
        <w:tc>
          <w:tcPr>
            <w:tcW w:w="2833" w:type="dxa"/>
          </w:tcPr>
          <w:p w14:paraId="7CBCF5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7829B6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2B704DA3" w14:textId="77777777" w:rsidTr="006C1473">
        <w:trPr>
          <w:jc w:val="center"/>
        </w:trPr>
        <w:tc>
          <w:tcPr>
            <w:tcW w:w="993" w:type="dxa"/>
          </w:tcPr>
          <w:p w14:paraId="640908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98A4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Анисимов</w:t>
            </w:r>
          </w:p>
        </w:tc>
        <w:tc>
          <w:tcPr>
            <w:tcW w:w="2833" w:type="dxa"/>
          </w:tcPr>
          <w:p w14:paraId="7FF5D3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4CD84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2DEDEF5" w14:textId="77777777" w:rsidTr="006C1473">
        <w:trPr>
          <w:jc w:val="center"/>
        </w:trPr>
        <w:tc>
          <w:tcPr>
            <w:tcW w:w="993" w:type="dxa"/>
          </w:tcPr>
          <w:p w14:paraId="0E5F37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D31A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Антипина</w:t>
            </w:r>
          </w:p>
        </w:tc>
        <w:tc>
          <w:tcPr>
            <w:tcW w:w="2833" w:type="dxa"/>
          </w:tcPr>
          <w:p w14:paraId="3E9EF4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32523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Аркадьевна</w:t>
            </w:r>
          </w:p>
        </w:tc>
      </w:tr>
      <w:tr w:rsidR="006C1473" w14:paraId="7394C813" w14:textId="77777777" w:rsidTr="006C1473">
        <w:trPr>
          <w:jc w:val="center"/>
        </w:trPr>
        <w:tc>
          <w:tcPr>
            <w:tcW w:w="993" w:type="dxa"/>
          </w:tcPr>
          <w:p w14:paraId="6B1C44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6AB7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Антипова</w:t>
            </w:r>
          </w:p>
        </w:tc>
        <w:tc>
          <w:tcPr>
            <w:tcW w:w="2833" w:type="dxa"/>
          </w:tcPr>
          <w:p w14:paraId="370CC1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F5B7B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533AA1C" w14:textId="77777777" w:rsidTr="006C1473">
        <w:trPr>
          <w:jc w:val="center"/>
        </w:trPr>
        <w:tc>
          <w:tcPr>
            <w:tcW w:w="993" w:type="dxa"/>
          </w:tcPr>
          <w:p w14:paraId="2DCC82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A9F8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Антипова</w:t>
            </w:r>
          </w:p>
        </w:tc>
        <w:tc>
          <w:tcPr>
            <w:tcW w:w="2833" w:type="dxa"/>
          </w:tcPr>
          <w:p w14:paraId="28B884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49BCA5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96C7B50" w14:textId="77777777" w:rsidTr="006C1473">
        <w:trPr>
          <w:jc w:val="center"/>
        </w:trPr>
        <w:tc>
          <w:tcPr>
            <w:tcW w:w="993" w:type="dxa"/>
          </w:tcPr>
          <w:p w14:paraId="0A11CF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4158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Антоненко</w:t>
            </w:r>
          </w:p>
        </w:tc>
        <w:tc>
          <w:tcPr>
            <w:tcW w:w="2833" w:type="dxa"/>
          </w:tcPr>
          <w:p w14:paraId="2DFE4E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</w:t>
            </w:r>
          </w:p>
        </w:tc>
        <w:tc>
          <w:tcPr>
            <w:tcW w:w="3118" w:type="dxa"/>
          </w:tcPr>
          <w:p w14:paraId="101DFC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2BFA5B18" w14:textId="77777777" w:rsidTr="006C1473">
        <w:trPr>
          <w:jc w:val="center"/>
        </w:trPr>
        <w:tc>
          <w:tcPr>
            <w:tcW w:w="993" w:type="dxa"/>
          </w:tcPr>
          <w:p w14:paraId="01C38A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A418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Антонова</w:t>
            </w:r>
          </w:p>
        </w:tc>
        <w:tc>
          <w:tcPr>
            <w:tcW w:w="2833" w:type="dxa"/>
          </w:tcPr>
          <w:p w14:paraId="435475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A2F84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48706E3" w14:textId="77777777" w:rsidTr="006C1473">
        <w:trPr>
          <w:jc w:val="center"/>
        </w:trPr>
        <w:tc>
          <w:tcPr>
            <w:tcW w:w="993" w:type="dxa"/>
          </w:tcPr>
          <w:p w14:paraId="3E857D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2FC3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Антонова</w:t>
            </w:r>
          </w:p>
        </w:tc>
        <w:tc>
          <w:tcPr>
            <w:tcW w:w="2833" w:type="dxa"/>
          </w:tcPr>
          <w:p w14:paraId="1D6AEC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A10E0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11F2A4E" w14:textId="77777777" w:rsidTr="006C1473">
        <w:trPr>
          <w:jc w:val="center"/>
        </w:trPr>
        <w:tc>
          <w:tcPr>
            <w:tcW w:w="993" w:type="dxa"/>
          </w:tcPr>
          <w:p w14:paraId="2B2010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2017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Антонова</w:t>
            </w:r>
          </w:p>
        </w:tc>
        <w:tc>
          <w:tcPr>
            <w:tcW w:w="2833" w:type="dxa"/>
          </w:tcPr>
          <w:p w14:paraId="522022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35CD54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744F882C" w14:textId="77777777" w:rsidTr="006C1473">
        <w:trPr>
          <w:jc w:val="center"/>
        </w:trPr>
        <w:tc>
          <w:tcPr>
            <w:tcW w:w="993" w:type="dxa"/>
          </w:tcPr>
          <w:p w14:paraId="43A6BE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DA24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Антонова</w:t>
            </w:r>
          </w:p>
        </w:tc>
        <w:tc>
          <w:tcPr>
            <w:tcW w:w="2833" w:type="dxa"/>
          </w:tcPr>
          <w:p w14:paraId="41ABBB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44ACA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1A2E100" w14:textId="77777777" w:rsidTr="006C1473">
        <w:trPr>
          <w:jc w:val="center"/>
        </w:trPr>
        <w:tc>
          <w:tcPr>
            <w:tcW w:w="993" w:type="dxa"/>
          </w:tcPr>
          <w:p w14:paraId="2A27FB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D88B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Антюшин</w:t>
            </w:r>
          </w:p>
        </w:tc>
        <w:tc>
          <w:tcPr>
            <w:tcW w:w="2833" w:type="dxa"/>
          </w:tcPr>
          <w:p w14:paraId="407EE1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5EABD8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53E2CAEE" w14:textId="77777777" w:rsidTr="006C1473">
        <w:trPr>
          <w:jc w:val="center"/>
        </w:trPr>
        <w:tc>
          <w:tcPr>
            <w:tcW w:w="993" w:type="dxa"/>
          </w:tcPr>
          <w:p w14:paraId="609E73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B545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Аратова</w:t>
            </w:r>
          </w:p>
        </w:tc>
        <w:tc>
          <w:tcPr>
            <w:tcW w:w="2833" w:type="dxa"/>
          </w:tcPr>
          <w:p w14:paraId="7A31DE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625D1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8AF0D80" w14:textId="77777777" w:rsidTr="006C1473">
        <w:trPr>
          <w:jc w:val="center"/>
        </w:trPr>
        <w:tc>
          <w:tcPr>
            <w:tcW w:w="993" w:type="dxa"/>
          </w:tcPr>
          <w:p w14:paraId="3E8FE5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634B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Арбузов</w:t>
            </w:r>
          </w:p>
        </w:tc>
        <w:tc>
          <w:tcPr>
            <w:tcW w:w="2833" w:type="dxa"/>
          </w:tcPr>
          <w:p w14:paraId="4943AB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41870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6525102" w14:textId="77777777" w:rsidTr="006C1473">
        <w:trPr>
          <w:jc w:val="center"/>
        </w:trPr>
        <w:tc>
          <w:tcPr>
            <w:tcW w:w="993" w:type="dxa"/>
          </w:tcPr>
          <w:p w14:paraId="6EA5D65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1BD4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Арефьева</w:t>
            </w:r>
          </w:p>
        </w:tc>
        <w:tc>
          <w:tcPr>
            <w:tcW w:w="2833" w:type="dxa"/>
          </w:tcPr>
          <w:p w14:paraId="25A646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6EBFC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3010AE2" w14:textId="77777777" w:rsidTr="006C1473">
        <w:trPr>
          <w:jc w:val="center"/>
        </w:trPr>
        <w:tc>
          <w:tcPr>
            <w:tcW w:w="993" w:type="dxa"/>
          </w:tcPr>
          <w:p w14:paraId="2EFA95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57EF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Арзюнина</w:t>
            </w:r>
          </w:p>
        </w:tc>
        <w:tc>
          <w:tcPr>
            <w:tcW w:w="2833" w:type="dxa"/>
          </w:tcPr>
          <w:p w14:paraId="6E80B3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A686B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52969EA" w14:textId="77777777" w:rsidTr="006C1473">
        <w:trPr>
          <w:jc w:val="center"/>
        </w:trPr>
        <w:tc>
          <w:tcPr>
            <w:tcW w:w="993" w:type="dxa"/>
          </w:tcPr>
          <w:p w14:paraId="0A0B6B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1E46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Арсенова</w:t>
            </w:r>
          </w:p>
        </w:tc>
        <w:tc>
          <w:tcPr>
            <w:tcW w:w="2833" w:type="dxa"/>
          </w:tcPr>
          <w:p w14:paraId="6B8364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AB678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8CA67FC" w14:textId="77777777" w:rsidTr="006C1473">
        <w:trPr>
          <w:jc w:val="center"/>
        </w:trPr>
        <w:tc>
          <w:tcPr>
            <w:tcW w:w="993" w:type="dxa"/>
          </w:tcPr>
          <w:p w14:paraId="10D0F6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9C94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Артамонычева</w:t>
            </w:r>
          </w:p>
        </w:tc>
        <w:tc>
          <w:tcPr>
            <w:tcW w:w="2833" w:type="dxa"/>
          </w:tcPr>
          <w:p w14:paraId="00FC75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03ABF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F877E26" w14:textId="77777777" w:rsidTr="006C1473">
        <w:trPr>
          <w:jc w:val="center"/>
        </w:trPr>
        <w:tc>
          <w:tcPr>
            <w:tcW w:w="993" w:type="dxa"/>
          </w:tcPr>
          <w:p w14:paraId="280400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979D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Артемов</w:t>
            </w:r>
          </w:p>
        </w:tc>
        <w:tc>
          <w:tcPr>
            <w:tcW w:w="2833" w:type="dxa"/>
          </w:tcPr>
          <w:p w14:paraId="1F7234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B6728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3E7FAF1" w14:textId="77777777" w:rsidTr="006C1473">
        <w:trPr>
          <w:jc w:val="center"/>
        </w:trPr>
        <w:tc>
          <w:tcPr>
            <w:tcW w:w="993" w:type="dxa"/>
          </w:tcPr>
          <w:p w14:paraId="4BFF3E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0C19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Артемьева</w:t>
            </w:r>
          </w:p>
        </w:tc>
        <w:tc>
          <w:tcPr>
            <w:tcW w:w="2833" w:type="dxa"/>
          </w:tcPr>
          <w:p w14:paraId="5D4394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04A187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14DB08B" w14:textId="77777777" w:rsidTr="006C1473">
        <w:trPr>
          <w:jc w:val="center"/>
        </w:trPr>
        <w:tc>
          <w:tcPr>
            <w:tcW w:w="993" w:type="dxa"/>
          </w:tcPr>
          <w:p w14:paraId="3592CE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10E9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Арутюнян</w:t>
            </w:r>
          </w:p>
        </w:tc>
        <w:tc>
          <w:tcPr>
            <w:tcW w:w="2833" w:type="dxa"/>
          </w:tcPr>
          <w:p w14:paraId="0FE6DE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Роберт</w:t>
            </w:r>
          </w:p>
        </w:tc>
        <w:tc>
          <w:tcPr>
            <w:tcW w:w="3118" w:type="dxa"/>
          </w:tcPr>
          <w:p w14:paraId="26F788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05D83E7B" w14:textId="77777777" w:rsidTr="006C1473">
        <w:trPr>
          <w:jc w:val="center"/>
        </w:trPr>
        <w:tc>
          <w:tcPr>
            <w:tcW w:w="993" w:type="dxa"/>
          </w:tcPr>
          <w:p w14:paraId="1C7A64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7F3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Аршинова</w:t>
            </w:r>
          </w:p>
        </w:tc>
        <w:tc>
          <w:tcPr>
            <w:tcW w:w="2833" w:type="dxa"/>
          </w:tcPr>
          <w:p w14:paraId="12798F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C88C4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11BB7BF6" w14:textId="77777777" w:rsidTr="006C1473">
        <w:trPr>
          <w:jc w:val="center"/>
        </w:trPr>
        <w:tc>
          <w:tcPr>
            <w:tcW w:w="993" w:type="dxa"/>
          </w:tcPr>
          <w:p w14:paraId="53E197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7BFB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Астафьев</w:t>
            </w:r>
          </w:p>
        </w:tc>
        <w:tc>
          <w:tcPr>
            <w:tcW w:w="2833" w:type="dxa"/>
          </w:tcPr>
          <w:p w14:paraId="7F689C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6B46AF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B3BA4D4" w14:textId="77777777" w:rsidTr="006C1473">
        <w:trPr>
          <w:jc w:val="center"/>
        </w:trPr>
        <w:tc>
          <w:tcPr>
            <w:tcW w:w="993" w:type="dxa"/>
          </w:tcPr>
          <w:p w14:paraId="608F56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00AB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Астафьева</w:t>
            </w:r>
          </w:p>
        </w:tc>
        <w:tc>
          <w:tcPr>
            <w:tcW w:w="2833" w:type="dxa"/>
          </w:tcPr>
          <w:p w14:paraId="12C2B8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31A18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212CAA4" w14:textId="77777777" w:rsidTr="006C1473">
        <w:trPr>
          <w:jc w:val="center"/>
        </w:trPr>
        <w:tc>
          <w:tcPr>
            <w:tcW w:w="993" w:type="dxa"/>
          </w:tcPr>
          <w:p w14:paraId="2A2F13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01C3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Астахов</w:t>
            </w:r>
          </w:p>
        </w:tc>
        <w:tc>
          <w:tcPr>
            <w:tcW w:w="2833" w:type="dxa"/>
          </w:tcPr>
          <w:p w14:paraId="3DC19B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47891C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6133158" w14:textId="77777777" w:rsidTr="006C1473">
        <w:trPr>
          <w:jc w:val="center"/>
        </w:trPr>
        <w:tc>
          <w:tcPr>
            <w:tcW w:w="993" w:type="dxa"/>
          </w:tcPr>
          <w:p w14:paraId="55F4FD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9F7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Астахова</w:t>
            </w:r>
          </w:p>
        </w:tc>
        <w:tc>
          <w:tcPr>
            <w:tcW w:w="2833" w:type="dxa"/>
          </w:tcPr>
          <w:p w14:paraId="2BCD98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094F66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58C243B8" w14:textId="77777777" w:rsidTr="006C1473">
        <w:trPr>
          <w:jc w:val="center"/>
        </w:trPr>
        <w:tc>
          <w:tcPr>
            <w:tcW w:w="993" w:type="dxa"/>
          </w:tcPr>
          <w:p w14:paraId="6958D3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B15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Асташкина</w:t>
            </w:r>
          </w:p>
        </w:tc>
        <w:tc>
          <w:tcPr>
            <w:tcW w:w="2833" w:type="dxa"/>
          </w:tcPr>
          <w:p w14:paraId="21F601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75A1BC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0513940" w14:textId="77777777" w:rsidTr="006C1473">
        <w:trPr>
          <w:jc w:val="center"/>
        </w:trPr>
        <w:tc>
          <w:tcPr>
            <w:tcW w:w="993" w:type="dxa"/>
          </w:tcPr>
          <w:p w14:paraId="2FACD1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DB8B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Атакова</w:t>
            </w:r>
          </w:p>
        </w:tc>
        <w:tc>
          <w:tcPr>
            <w:tcW w:w="2833" w:type="dxa"/>
          </w:tcPr>
          <w:p w14:paraId="687904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Севара</w:t>
            </w:r>
          </w:p>
        </w:tc>
        <w:tc>
          <w:tcPr>
            <w:tcW w:w="3118" w:type="dxa"/>
          </w:tcPr>
          <w:p w14:paraId="05BA8A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Илхомовна</w:t>
            </w:r>
          </w:p>
        </w:tc>
      </w:tr>
      <w:tr w:rsidR="006C1473" w14:paraId="1B42F5C0" w14:textId="77777777" w:rsidTr="006C1473">
        <w:trPr>
          <w:jc w:val="center"/>
        </w:trPr>
        <w:tc>
          <w:tcPr>
            <w:tcW w:w="993" w:type="dxa"/>
          </w:tcPr>
          <w:p w14:paraId="270E27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08EF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Атминович</w:t>
            </w:r>
          </w:p>
        </w:tc>
        <w:tc>
          <w:tcPr>
            <w:tcW w:w="2833" w:type="dxa"/>
          </w:tcPr>
          <w:p w14:paraId="22E578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83C45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806FDC5" w14:textId="77777777" w:rsidTr="006C1473">
        <w:trPr>
          <w:jc w:val="center"/>
        </w:trPr>
        <w:tc>
          <w:tcPr>
            <w:tcW w:w="993" w:type="dxa"/>
          </w:tcPr>
          <w:p w14:paraId="72DA8DB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7B33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Афанасьев</w:t>
            </w:r>
          </w:p>
        </w:tc>
        <w:tc>
          <w:tcPr>
            <w:tcW w:w="2833" w:type="dxa"/>
          </w:tcPr>
          <w:p w14:paraId="2264E2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34423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0FDE257" w14:textId="77777777" w:rsidTr="006C1473">
        <w:trPr>
          <w:jc w:val="center"/>
        </w:trPr>
        <w:tc>
          <w:tcPr>
            <w:tcW w:w="993" w:type="dxa"/>
          </w:tcPr>
          <w:p w14:paraId="7F4248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EEEE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Афанасьева</w:t>
            </w:r>
          </w:p>
        </w:tc>
        <w:tc>
          <w:tcPr>
            <w:tcW w:w="2833" w:type="dxa"/>
          </w:tcPr>
          <w:p w14:paraId="654C40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394256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Лукьяновна</w:t>
            </w:r>
          </w:p>
        </w:tc>
      </w:tr>
      <w:tr w:rsidR="006C1473" w14:paraId="3D4C1AC2" w14:textId="77777777" w:rsidTr="006C1473">
        <w:trPr>
          <w:jc w:val="center"/>
        </w:trPr>
        <w:tc>
          <w:tcPr>
            <w:tcW w:w="993" w:type="dxa"/>
          </w:tcPr>
          <w:p w14:paraId="66E0FC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3132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Афанасьева</w:t>
            </w:r>
          </w:p>
        </w:tc>
        <w:tc>
          <w:tcPr>
            <w:tcW w:w="2833" w:type="dxa"/>
          </w:tcPr>
          <w:p w14:paraId="5A6CD9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CDF4A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328B984F" w14:textId="77777777" w:rsidTr="006C1473">
        <w:trPr>
          <w:jc w:val="center"/>
        </w:trPr>
        <w:tc>
          <w:tcPr>
            <w:tcW w:w="993" w:type="dxa"/>
          </w:tcPr>
          <w:p w14:paraId="2BAB58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6825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Афонин</w:t>
            </w:r>
          </w:p>
        </w:tc>
        <w:tc>
          <w:tcPr>
            <w:tcW w:w="2833" w:type="dxa"/>
          </w:tcPr>
          <w:p w14:paraId="217150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31F4A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5F569444" w14:textId="77777777" w:rsidTr="006C1473">
        <w:trPr>
          <w:jc w:val="center"/>
        </w:trPr>
        <w:tc>
          <w:tcPr>
            <w:tcW w:w="993" w:type="dxa"/>
          </w:tcPr>
          <w:p w14:paraId="305ED9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CA01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Афонин</w:t>
            </w:r>
          </w:p>
        </w:tc>
        <w:tc>
          <w:tcPr>
            <w:tcW w:w="2833" w:type="dxa"/>
          </w:tcPr>
          <w:p w14:paraId="7DB3DF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8869D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6D695EC6" w14:textId="77777777" w:rsidTr="006C1473">
        <w:trPr>
          <w:jc w:val="center"/>
        </w:trPr>
        <w:tc>
          <w:tcPr>
            <w:tcW w:w="993" w:type="dxa"/>
          </w:tcPr>
          <w:p w14:paraId="1782EC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B848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Ашанина</w:t>
            </w:r>
          </w:p>
        </w:tc>
        <w:tc>
          <w:tcPr>
            <w:tcW w:w="2833" w:type="dxa"/>
          </w:tcPr>
          <w:p w14:paraId="7CBFCB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Инна</w:t>
            </w:r>
          </w:p>
        </w:tc>
        <w:tc>
          <w:tcPr>
            <w:tcW w:w="3118" w:type="dxa"/>
          </w:tcPr>
          <w:p w14:paraId="64E62D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0B273F29" w14:textId="77777777" w:rsidTr="006C1473">
        <w:trPr>
          <w:jc w:val="center"/>
        </w:trPr>
        <w:tc>
          <w:tcPr>
            <w:tcW w:w="993" w:type="dxa"/>
          </w:tcPr>
          <w:p w14:paraId="7E65CA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0D61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Ашимова</w:t>
            </w:r>
          </w:p>
        </w:tc>
        <w:tc>
          <w:tcPr>
            <w:tcW w:w="2833" w:type="dxa"/>
          </w:tcPr>
          <w:p w14:paraId="766BF4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Асия</w:t>
            </w:r>
          </w:p>
        </w:tc>
        <w:tc>
          <w:tcPr>
            <w:tcW w:w="3118" w:type="dxa"/>
          </w:tcPr>
          <w:p w14:paraId="269DB4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3488974" w14:textId="77777777" w:rsidTr="006C1473">
        <w:trPr>
          <w:jc w:val="center"/>
        </w:trPr>
        <w:tc>
          <w:tcPr>
            <w:tcW w:w="993" w:type="dxa"/>
          </w:tcPr>
          <w:p w14:paraId="7BAEC3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A18E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Бабинцев</w:t>
            </w:r>
          </w:p>
        </w:tc>
        <w:tc>
          <w:tcPr>
            <w:tcW w:w="2833" w:type="dxa"/>
          </w:tcPr>
          <w:p w14:paraId="22DD5E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19103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EE681CF" w14:textId="77777777" w:rsidTr="006C1473">
        <w:trPr>
          <w:jc w:val="center"/>
        </w:trPr>
        <w:tc>
          <w:tcPr>
            <w:tcW w:w="993" w:type="dxa"/>
          </w:tcPr>
          <w:p w14:paraId="20CDF84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BAFD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Бабочкин</w:t>
            </w:r>
          </w:p>
        </w:tc>
        <w:tc>
          <w:tcPr>
            <w:tcW w:w="2833" w:type="dxa"/>
          </w:tcPr>
          <w:p w14:paraId="58A9A5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7F4400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77A76EA9" w14:textId="77777777" w:rsidTr="006C1473">
        <w:trPr>
          <w:jc w:val="center"/>
        </w:trPr>
        <w:tc>
          <w:tcPr>
            <w:tcW w:w="993" w:type="dxa"/>
          </w:tcPr>
          <w:p w14:paraId="1C0EE0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BFDE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Багаев</w:t>
            </w:r>
          </w:p>
        </w:tc>
        <w:tc>
          <w:tcPr>
            <w:tcW w:w="2833" w:type="dxa"/>
          </w:tcPr>
          <w:p w14:paraId="38D2A5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42AC3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2250D808" w14:textId="77777777" w:rsidTr="006C1473">
        <w:trPr>
          <w:jc w:val="center"/>
        </w:trPr>
        <w:tc>
          <w:tcPr>
            <w:tcW w:w="993" w:type="dxa"/>
          </w:tcPr>
          <w:p w14:paraId="6D4D30A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500F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Багаев</w:t>
            </w:r>
          </w:p>
        </w:tc>
        <w:tc>
          <w:tcPr>
            <w:tcW w:w="2833" w:type="dxa"/>
          </w:tcPr>
          <w:p w14:paraId="2B6E4D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19593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4C19A97" w14:textId="77777777" w:rsidTr="006C1473">
        <w:trPr>
          <w:jc w:val="center"/>
        </w:trPr>
        <w:tc>
          <w:tcPr>
            <w:tcW w:w="993" w:type="dxa"/>
          </w:tcPr>
          <w:p w14:paraId="127C6A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17F1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Баев</w:t>
            </w:r>
          </w:p>
        </w:tc>
        <w:tc>
          <w:tcPr>
            <w:tcW w:w="2833" w:type="dxa"/>
          </w:tcPr>
          <w:p w14:paraId="13A941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5F4D54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6B5DD44" w14:textId="77777777" w:rsidTr="006C1473">
        <w:trPr>
          <w:jc w:val="center"/>
        </w:trPr>
        <w:tc>
          <w:tcPr>
            <w:tcW w:w="993" w:type="dxa"/>
          </w:tcPr>
          <w:p w14:paraId="02546D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F1B9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Баженов</w:t>
            </w:r>
          </w:p>
        </w:tc>
        <w:tc>
          <w:tcPr>
            <w:tcW w:w="2833" w:type="dxa"/>
          </w:tcPr>
          <w:p w14:paraId="035E9D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FD703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Степанович</w:t>
            </w:r>
          </w:p>
        </w:tc>
      </w:tr>
      <w:tr w:rsidR="006C1473" w14:paraId="7DC7EACF" w14:textId="77777777" w:rsidTr="006C1473">
        <w:trPr>
          <w:jc w:val="center"/>
        </w:trPr>
        <w:tc>
          <w:tcPr>
            <w:tcW w:w="993" w:type="dxa"/>
          </w:tcPr>
          <w:p w14:paraId="19F661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0675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Бакланов</w:t>
            </w:r>
          </w:p>
        </w:tc>
        <w:tc>
          <w:tcPr>
            <w:tcW w:w="2833" w:type="dxa"/>
          </w:tcPr>
          <w:p w14:paraId="3EC7B3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0E44BB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4B3481BC" w14:textId="77777777" w:rsidTr="006C1473">
        <w:trPr>
          <w:jc w:val="center"/>
        </w:trPr>
        <w:tc>
          <w:tcPr>
            <w:tcW w:w="993" w:type="dxa"/>
          </w:tcPr>
          <w:p w14:paraId="7987FD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0CBD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Бакулина</w:t>
            </w:r>
          </w:p>
        </w:tc>
        <w:tc>
          <w:tcPr>
            <w:tcW w:w="2833" w:type="dxa"/>
          </w:tcPr>
          <w:p w14:paraId="10D090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C476D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74D7B2DD" w14:textId="77777777" w:rsidTr="006C1473">
        <w:trPr>
          <w:jc w:val="center"/>
        </w:trPr>
        <w:tc>
          <w:tcPr>
            <w:tcW w:w="993" w:type="dxa"/>
          </w:tcPr>
          <w:p w14:paraId="3861E5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9E44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Бакун</w:t>
            </w:r>
          </w:p>
        </w:tc>
        <w:tc>
          <w:tcPr>
            <w:tcW w:w="2833" w:type="dxa"/>
          </w:tcPr>
          <w:p w14:paraId="38A47B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192328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0DAC933" w14:textId="77777777" w:rsidTr="006C1473">
        <w:trPr>
          <w:jc w:val="center"/>
        </w:trPr>
        <w:tc>
          <w:tcPr>
            <w:tcW w:w="993" w:type="dxa"/>
          </w:tcPr>
          <w:p w14:paraId="11F5BB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392A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Бакунина</w:t>
            </w:r>
          </w:p>
        </w:tc>
        <w:tc>
          <w:tcPr>
            <w:tcW w:w="2833" w:type="dxa"/>
          </w:tcPr>
          <w:p w14:paraId="7B272C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28DA7C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64E514D" w14:textId="77777777" w:rsidTr="006C1473">
        <w:trPr>
          <w:jc w:val="center"/>
        </w:trPr>
        <w:tc>
          <w:tcPr>
            <w:tcW w:w="993" w:type="dxa"/>
          </w:tcPr>
          <w:p w14:paraId="446597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673C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Баландин</w:t>
            </w:r>
          </w:p>
        </w:tc>
        <w:tc>
          <w:tcPr>
            <w:tcW w:w="2833" w:type="dxa"/>
          </w:tcPr>
          <w:p w14:paraId="7B8AB4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134342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A263677" w14:textId="77777777" w:rsidTr="006C1473">
        <w:trPr>
          <w:jc w:val="center"/>
        </w:trPr>
        <w:tc>
          <w:tcPr>
            <w:tcW w:w="993" w:type="dxa"/>
          </w:tcPr>
          <w:p w14:paraId="5591BD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108F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Баландина</w:t>
            </w:r>
          </w:p>
        </w:tc>
        <w:tc>
          <w:tcPr>
            <w:tcW w:w="2833" w:type="dxa"/>
          </w:tcPr>
          <w:p w14:paraId="3D5446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Капитолина</w:t>
            </w:r>
          </w:p>
        </w:tc>
        <w:tc>
          <w:tcPr>
            <w:tcW w:w="3118" w:type="dxa"/>
          </w:tcPr>
          <w:p w14:paraId="65326A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86DB935" w14:textId="77777777" w:rsidTr="006C1473">
        <w:trPr>
          <w:jc w:val="center"/>
        </w:trPr>
        <w:tc>
          <w:tcPr>
            <w:tcW w:w="993" w:type="dxa"/>
          </w:tcPr>
          <w:p w14:paraId="070449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7803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Баландина</w:t>
            </w:r>
          </w:p>
        </w:tc>
        <w:tc>
          <w:tcPr>
            <w:tcW w:w="2833" w:type="dxa"/>
          </w:tcPr>
          <w:p w14:paraId="793BD7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07CE82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F9B1DD1" w14:textId="77777777" w:rsidTr="006C1473">
        <w:trPr>
          <w:jc w:val="center"/>
        </w:trPr>
        <w:tc>
          <w:tcPr>
            <w:tcW w:w="993" w:type="dxa"/>
          </w:tcPr>
          <w:p w14:paraId="4466EF8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0026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Балашов</w:t>
            </w:r>
          </w:p>
        </w:tc>
        <w:tc>
          <w:tcPr>
            <w:tcW w:w="2833" w:type="dxa"/>
          </w:tcPr>
          <w:p w14:paraId="6CE3ED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7F29BF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7359EFB2" w14:textId="77777777" w:rsidTr="006C1473">
        <w:trPr>
          <w:jc w:val="center"/>
        </w:trPr>
        <w:tc>
          <w:tcPr>
            <w:tcW w:w="993" w:type="dxa"/>
          </w:tcPr>
          <w:p w14:paraId="7CD3C8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CCF2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Балашова</w:t>
            </w:r>
          </w:p>
        </w:tc>
        <w:tc>
          <w:tcPr>
            <w:tcW w:w="2833" w:type="dxa"/>
          </w:tcPr>
          <w:p w14:paraId="4877E9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B4223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3DC49A83" w14:textId="77777777" w:rsidTr="006C1473">
        <w:trPr>
          <w:jc w:val="center"/>
        </w:trPr>
        <w:tc>
          <w:tcPr>
            <w:tcW w:w="993" w:type="dxa"/>
          </w:tcPr>
          <w:p w14:paraId="5C4D70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F333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Балков</w:t>
            </w:r>
          </w:p>
        </w:tc>
        <w:tc>
          <w:tcPr>
            <w:tcW w:w="2833" w:type="dxa"/>
          </w:tcPr>
          <w:p w14:paraId="09FA87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6B3DD2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370FA178" w14:textId="77777777" w:rsidTr="006C1473">
        <w:trPr>
          <w:jc w:val="center"/>
        </w:trPr>
        <w:tc>
          <w:tcPr>
            <w:tcW w:w="993" w:type="dxa"/>
          </w:tcPr>
          <w:p w14:paraId="3A685B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7D86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Балыкин</w:t>
            </w:r>
          </w:p>
        </w:tc>
        <w:tc>
          <w:tcPr>
            <w:tcW w:w="2833" w:type="dxa"/>
          </w:tcPr>
          <w:p w14:paraId="7A91C0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44A2DD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9197926" w14:textId="77777777" w:rsidTr="006C1473">
        <w:trPr>
          <w:jc w:val="center"/>
        </w:trPr>
        <w:tc>
          <w:tcPr>
            <w:tcW w:w="993" w:type="dxa"/>
          </w:tcPr>
          <w:p w14:paraId="6DB246A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4DF2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Балыкина</w:t>
            </w:r>
          </w:p>
        </w:tc>
        <w:tc>
          <w:tcPr>
            <w:tcW w:w="2833" w:type="dxa"/>
          </w:tcPr>
          <w:p w14:paraId="285548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AC23F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7C7F834F" w14:textId="77777777" w:rsidTr="006C1473">
        <w:trPr>
          <w:jc w:val="center"/>
        </w:trPr>
        <w:tc>
          <w:tcPr>
            <w:tcW w:w="993" w:type="dxa"/>
          </w:tcPr>
          <w:p w14:paraId="21497B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1594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Банников</w:t>
            </w:r>
          </w:p>
        </w:tc>
        <w:tc>
          <w:tcPr>
            <w:tcW w:w="2833" w:type="dxa"/>
          </w:tcPr>
          <w:p w14:paraId="25EB3E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4CD759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53716D52" w14:textId="77777777" w:rsidTr="006C1473">
        <w:trPr>
          <w:jc w:val="center"/>
        </w:trPr>
        <w:tc>
          <w:tcPr>
            <w:tcW w:w="993" w:type="dxa"/>
          </w:tcPr>
          <w:p w14:paraId="42DD74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BC9E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Баранник</w:t>
            </w:r>
          </w:p>
        </w:tc>
        <w:tc>
          <w:tcPr>
            <w:tcW w:w="2833" w:type="dxa"/>
          </w:tcPr>
          <w:p w14:paraId="130676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A0CAD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3A83D86" w14:textId="77777777" w:rsidTr="006C1473">
        <w:trPr>
          <w:jc w:val="center"/>
        </w:trPr>
        <w:tc>
          <w:tcPr>
            <w:tcW w:w="993" w:type="dxa"/>
          </w:tcPr>
          <w:p w14:paraId="417BB7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4846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Баранова</w:t>
            </w:r>
          </w:p>
        </w:tc>
        <w:tc>
          <w:tcPr>
            <w:tcW w:w="2833" w:type="dxa"/>
          </w:tcPr>
          <w:p w14:paraId="69C30B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7A94A5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BE1C03C" w14:textId="77777777" w:rsidTr="006C1473">
        <w:trPr>
          <w:jc w:val="center"/>
        </w:trPr>
        <w:tc>
          <w:tcPr>
            <w:tcW w:w="993" w:type="dxa"/>
          </w:tcPr>
          <w:p w14:paraId="584D18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A319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Баранова</w:t>
            </w:r>
          </w:p>
        </w:tc>
        <w:tc>
          <w:tcPr>
            <w:tcW w:w="2833" w:type="dxa"/>
          </w:tcPr>
          <w:p w14:paraId="2C2784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03101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8963A8A" w14:textId="77777777" w:rsidTr="006C1473">
        <w:trPr>
          <w:jc w:val="center"/>
        </w:trPr>
        <w:tc>
          <w:tcPr>
            <w:tcW w:w="993" w:type="dxa"/>
          </w:tcPr>
          <w:p w14:paraId="3E987E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357C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Баранова</w:t>
            </w:r>
          </w:p>
        </w:tc>
        <w:tc>
          <w:tcPr>
            <w:tcW w:w="2833" w:type="dxa"/>
          </w:tcPr>
          <w:p w14:paraId="4DF505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BF3F1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600E4F23" w14:textId="77777777" w:rsidTr="006C1473">
        <w:trPr>
          <w:jc w:val="center"/>
        </w:trPr>
        <w:tc>
          <w:tcPr>
            <w:tcW w:w="993" w:type="dxa"/>
          </w:tcPr>
          <w:p w14:paraId="6650A7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3ADF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Баранова</w:t>
            </w:r>
          </w:p>
        </w:tc>
        <w:tc>
          <w:tcPr>
            <w:tcW w:w="2833" w:type="dxa"/>
          </w:tcPr>
          <w:p w14:paraId="50A08E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A86CA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69BB9C9" w14:textId="77777777" w:rsidTr="006C1473">
        <w:trPr>
          <w:jc w:val="center"/>
        </w:trPr>
        <w:tc>
          <w:tcPr>
            <w:tcW w:w="993" w:type="dxa"/>
          </w:tcPr>
          <w:p w14:paraId="1FFEED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E9FD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Барбакова</w:t>
            </w:r>
          </w:p>
        </w:tc>
        <w:tc>
          <w:tcPr>
            <w:tcW w:w="2833" w:type="dxa"/>
          </w:tcPr>
          <w:p w14:paraId="58B595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94211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1EEDC60" w14:textId="77777777" w:rsidTr="006C1473">
        <w:trPr>
          <w:jc w:val="center"/>
        </w:trPr>
        <w:tc>
          <w:tcPr>
            <w:tcW w:w="993" w:type="dxa"/>
          </w:tcPr>
          <w:p w14:paraId="1F3314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964F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Бардин</w:t>
            </w:r>
          </w:p>
        </w:tc>
        <w:tc>
          <w:tcPr>
            <w:tcW w:w="2833" w:type="dxa"/>
          </w:tcPr>
          <w:p w14:paraId="7264B0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1BC93B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776F958E" w14:textId="77777777" w:rsidTr="006C1473">
        <w:trPr>
          <w:jc w:val="center"/>
        </w:trPr>
        <w:tc>
          <w:tcPr>
            <w:tcW w:w="993" w:type="dxa"/>
          </w:tcPr>
          <w:p w14:paraId="138911D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7F0D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Баринова</w:t>
            </w:r>
          </w:p>
        </w:tc>
        <w:tc>
          <w:tcPr>
            <w:tcW w:w="2833" w:type="dxa"/>
          </w:tcPr>
          <w:p w14:paraId="013976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49371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5E5DC7A" w14:textId="77777777" w:rsidTr="006C1473">
        <w:trPr>
          <w:jc w:val="center"/>
        </w:trPr>
        <w:tc>
          <w:tcPr>
            <w:tcW w:w="993" w:type="dxa"/>
          </w:tcPr>
          <w:p w14:paraId="0EC95F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5FFF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Барков</w:t>
            </w:r>
          </w:p>
        </w:tc>
        <w:tc>
          <w:tcPr>
            <w:tcW w:w="2833" w:type="dxa"/>
          </w:tcPr>
          <w:p w14:paraId="23D0C5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B44B5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Альбертович</w:t>
            </w:r>
          </w:p>
        </w:tc>
      </w:tr>
      <w:tr w:rsidR="006C1473" w14:paraId="0302D6F8" w14:textId="77777777" w:rsidTr="006C1473">
        <w:trPr>
          <w:jc w:val="center"/>
        </w:trPr>
        <w:tc>
          <w:tcPr>
            <w:tcW w:w="993" w:type="dxa"/>
          </w:tcPr>
          <w:p w14:paraId="4E4809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9655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Барковская</w:t>
            </w:r>
          </w:p>
        </w:tc>
        <w:tc>
          <w:tcPr>
            <w:tcW w:w="2833" w:type="dxa"/>
          </w:tcPr>
          <w:p w14:paraId="6E4BA3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66C3DD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BCB6191" w14:textId="77777777" w:rsidTr="006C1473">
        <w:trPr>
          <w:jc w:val="center"/>
        </w:trPr>
        <w:tc>
          <w:tcPr>
            <w:tcW w:w="993" w:type="dxa"/>
          </w:tcPr>
          <w:p w14:paraId="1EFDAC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DE03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Барминова</w:t>
            </w:r>
          </w:p>
        </w:tc>
        <w:tc>
          <w:tcPr>
            <w:tcW w:w="2833" w:type="dxa"/>
          </w:tcPr>
          <w:p w14:paraId="544620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21502C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23F9BEC" w14:textId="77777777" w:rsidTr="006C1473">
        <w:trPr>
          <w:jc w:val="center"/>
        </w:trPr>
        <w:tc>
          <w:tcPr>
            <w:tcW w:w="993" w:type="dxa"/>
          </w:tcPr>
          <w:p w14:paraId="646AC0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7383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Барышев</w:t>
            </w:r>
          </w:p>
        </w:tc>
        <w:tc>
          <w:tcPr>
            <w:tcW w:w="2833" w:type="dxa"/>
          </w:tcPr>
          <w:p w14:paraId="608743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404496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Нифантьевич</w:t>
            </w:r>
          </w:p>
        </w:tc>
      </w:tr>
      <w:tr w:rsidR="006C1473" w14:paraId="640B646B" w14:textId="77777777" w:rsidTr="006C1473">
        <w:trPr>
          <w:jc w:val="center"/>
        </w:trPr>
        <w:tc>
          <w:tcPr>
            <w:tcW w:w="993" w:type="dxa"/>
          </w:tcPr>
          <w:p w14:paraId="7D4D67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95FC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Барышев</w:t>
            </w:r>
          </w:p>
        </w:tc>
        <w:tc>
          <w:tcPr>
            <w:tcW w:w="2833" w:type="dxa"/>
          </w:tcPr>
          <w:p w14:paraId="1DF526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0C441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686BD788" w14:textId="77777777" w:rsidTr="006C1473">
        <w:trPr>
          <w:jc w:val="center"/>
        </w:trPr>
        <w:tc>
          <w:tcPr>
            <w:tcW w:w="993" w:type="dxa"/>
          </w:tcPr>
          <w:p w14:paraId="241857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DFDD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Батенёва</w:t>
            </w:r>
          </w:p>
        </w:tc>
        <w:tc>
          <w:tcPr>
            <w:tcW w:w="2833" w:type="dxa"/>
          </w:tcPr>
          <w:p w14:paraId="2B38A1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36AB65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CF6073E" w14:textId="77777777" w:rsidTr="006C1473">
        <w:trPr>
          <w:jc w:val="center"/>
        </w:trPr>
        <w:tc>
          <w:tcPr>
            <w:tcW w:w="993" w:type="dxa"/>
          </w:tcPr>
          <w:p w14:paraId="0C3879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9E43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Батова</w:t>
            </w:r>
          </w:p>
        </w:tc>
        <w:tc>
          <w:tcPr>
            <w:tcW w:w="2833" w:type="dxa"/>
          </w:tcPr>
          <w:p w14:paraId="6B9103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54902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6486DCE4" w14:textId="77777777" w:rsidTr="006C1473">
        <w:trPr>
          <w:jc w:val="center"/>
        </w:trPr>
        <w:tc>
          <w:tcPr>
            <w:tcW w:w="993" w:type="dxa"/>
          </w:tcPr>
          <w:p w14:paraId="1580B6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F6A7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Батракова</w:t>
            </w:r>
          </w:p>
        </w:tc>
        <w:tc>
          <w:tcPr>
            <w:tcW w:w="2833" w:type="dxa"/>
          </w:tcPr>
          <w:p w14:paraId="6280AC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7D73F4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F89D919" w14:textId="77777777" w:rsidTr="006C1473">
        <w:trPr>
          <w:jc w:val="center"/>
        </w:trPr>
        <w:tc>
          <w:tcPr>
            <w:tcW w:w="993" w:type="dxa"/>
          </w:tcPr>
          <w:p w14:paraId="24D4FFA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6087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Батура</w:t>
            </w:r>
          </w:p>
        </w:tc>
        <w:tc>
          <w:tcPr>
            <w:tcW w:w="2833" w:type="dxa"/>
          </w:tcPr>
          <w:p w14:paraId="044B7C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EEB2F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0DE6BFBD" w14:textId="77777777" w:rsidTr="006C1473">
        <w:trPr>
          <w:jc w:val="center"/>
        </w:trPr>
        <w:tc>
          <w:tcPr>
            <w:tcW w:w="993" w:type="dxa"/>
          </w:tcPr>
          <w:p w14:paraId="665A9C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3697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Батурин</w:t>
            </w:r>
          </w:p>
        </w:tc>
        <w:tc>
          <w:tcPr>
            <w:tcW w:w="2833" w:type="dxa"/>
          </w:tcPr>
          <w:p w14:paraId="727188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0899C3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CB4CB98" w14:textId="77777777" w:rsidTr="006C1473">
        <w:trPr>
          <w:jc w:val="center"/>
        </w:trPr>
        <w:tc>
          <w:tcPr>
            <w:tcW w:w="993" w:type="dxa"/>
          </w:tcPr>
          <w:p w14:paraId="685669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2614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Батылева</w:t>
            </w:r>
          </w:p>
        </w:tc>
        <w:tc>
          <w:tcPr>
            <w:tcW w:w="2833" w:type="dxa"/>
          </w:tcPr>
          <w:p w14:paraId="0DE2A9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B8873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B37A30B" w14:textId="77777777" w:rsidTr="006C1473">
        <w:trPr>
          <w:jc w:val="center"/>
        </w:trPr>
        <w:tc>
          <w:tcPr>
            <w:tcW w:w="993" w:type="dxa"/>
          </w:tcPr>
          <w:p w14:paraId="4EF358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997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Баушева</w:t>
            </w:r>
          </w:p>
        </w:tc>
        <w:tc>
          <w:tcPr>
            <w:tcW w:w="2833" w:type="dxa"/>
          </w:tcPr>
          <w:p w14:paraId="6385AE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A877F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EBE10AC" w14:textId="77777777" w:rsidTr="006C1473">
        <w:trPr>
          <w:jc w:val="center"/>
        </w:trPr>
        <w:tc>
          <w:tcPr>
            <w:tcW w:w="993" w:type="dxa"/>
          </w:tcPr>
          <w:p w14:paraId="0076C4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538A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Бахарева</w:t>
            </w:r>
          </w:p>
        </w:tc>
        <w:tc>
          <w:tcPr>
            <w:tcW w:w="2833" w:type="dxa"/>
          </w:tcPr>
          <w:p w14:paraId="0AEC23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20141D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286D7BE6" w14:textId="77777777" w:rsidTr="006C1473">
        <w:trPr>
          <w:jc w:val="center"/>
        </w:trPr>
        <w:tc>
          <w:tcPr>
            <w:tcW w:w="993" w:type="dxa"/>
          </w:tcPr>
          <w:p w14:paraId="1C9272A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450D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Бахарева</w:t>
            </w:r>
          </w:p>
        </w:tc>
        <w:tc>
          <w:tcPr>
            <w:tcW w:w="2833" w:type="dxa"/>
          </w:tcPr>
          <w:p w14:paraId="292FD7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2B70FB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8BF3816" w14:textId="77777777" w:rsidTr="006C1473">
        <w:trPr>
          <w:jc w:val="center"/>
        </w:trPr>
        <w:tc>
          <w:tcPr>
            <w:tcW w:w="993" w:type="dxa"/>
          </w:tcPr>
          <w:p w14:paraId="0B36FF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05B5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Бахмина</w:t>
            </w:r>
          </w:p>
        </w:tc>
        <w:tc>
          <w:tcPr>
            <w:tcW w:w="2833" w:type="dxa"/>
          </w:tcPr>
          <w:p w14:paraId="6E02F1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20444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EC2B767" w14:textId="77777777" w:rsidTr="006C1473">
        <w:trPr>
          <w:jc w:val="center"/>
        </w:trPr>
        <w:tc>
          <w:tcPr>
            <w:tcW w:w="993" w:type="dxa"/>
          </w:tcPr>
          <w:p w14:paraId="5AD7AC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0D8C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Бахтарин</w:t>
            </w:r>
          </w:p>
        </w:tc>
        <w:tc>
          <w:tcPr>
            <w:tcW w:w="2833" w:type="dxa"/>
          </w:tcPr>
          <w:p w14:paraId="65C24B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9DFEE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40E857E" w14:textId="77777777" w:rsidTr="006C1473">
        <w:trPr>
          <w:jc w:val="center"/>
        </w:trPr>
        <w:tc>
          <w:tcPr>
            <w:tcW w:w="993" w:type="dxa"/>
          </w:tcPr>
          <w:p w14:paraId="1F02DB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9F82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Башаев</w:t>
            </w:r>
          </w:p>
        </w:tc>
        <w:tc>
          <w:tcPr>
            <w:tcW w:w="2833" w:type="dxa"/>
          </w:tcPr>
          <w:p w14:paraId="414DF1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662C7E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260FC261" w14:textId="77777777" w:rsidTr="006C1473">
        <w:trPr>
          <w:jc w:val="center"/>
        </w:trPr>
        <w:tc>
          <w:tcPr>
            <w:tcW w:w="993" w:type="dxa"/>
          </w:tcPr>
          <w:p w14:paraId="4C2417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A581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Башаркина</w:t>
            </w:r>
          </w:p>
        </w:tc>
        <w:tc>
          <w:tcPr>
            <w:tcW w:w="2833" w:type="dxa"/>
          </w:tcPr>
          <w:p w14:paraId="2B7757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C5C90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8338646" w14:textId="77777777" w:rsidTr="006C1473">
        <w:trPr>
          <w:jc w:val="center"/>
        </w:trPr>
        <w:tc>
          <w:tcPr>
            <w:tcW w:w="993" w:type="dxa"/>
          </w:tcPr>
          <w:p w14:paraId="45A0D3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E9A9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Бебенина</w:t>
            </w:r>
          </w:p>
        </w:tc>
        <w:tc>
          <w:tcPr>
            <w:tcW w:w="2833" w:type="dxa"/>
          </w:tcPr>
          <w:p w14:paraId="302A9B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Аксинья</w:t>
            </w:r>
          </w:p>
        </w:tc>
        <w:tc>
          <w:tcPr>
            <w:tcW w:w="3118" w:type="dxa"/>
          </w:tcPr>
          <w:p w14:paraId="6D8E53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Осиповна</w:t>
            </w:r>
          </w:p>
        </w:tc>
      </w:tr>
      <w:tr w:rsidR="006C1473" w14:paraId="1BF3F3DD" w14:textId="77777777" w:rsidTr="006C1473">
        <w:trPr>
          <w:jc w:val="center"/>
        </w:trPr>
        <w:tc>
          <w:tcPr>
            <w:tcW w:w="993" w:type="dxa"/>
          </w:tcPr>
          <w:p w14:paraId="3BB2E8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82AB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Бегоутова</w:t>
            </w:r>
          </w:p>
        </w:tc>
        <w:tc>
          <w:tcPr>
            <w:tcW w:w="2833" w:type="dxa"/>
          </w:tcPr>
          <w:p w14:paraId="050A23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0FFAF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46BA20F" w14:textId="77777777" w:rsidTr="006C1473">
        <w:trPr>
          <w:jc w:val="center"/>
        </w:trPr>
        <w:tc>
          <w:tcPr>
            <w:tcW w:w="993" w:type="dxa"/>
          </w:tcPr>
          <w:p w14:paraId="78DF1A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FF3F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Беденина</w:t>
            </w:r>
          </w:p>
        </w:tc>
        <w:tc>
          <w:tcPr>
            <w:tcW w:w="2833" w:type="dxa"/>
          </w:tcPr>
          <w:p w14:paraId="58443A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4C9613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AAD873F" w14:textId="77777777" w:rsidTr="006C1473">
        <w:trPr>
          <w:jc w:val="center"/>
        </w:trPr>
        <w:tc>
          <w:tcPr>
            <w:tcW w:w="993" w:type="dxa"/>
          </w:tcPr>
          <w:p w14:paraId="2034F0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EA95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Бедина</w:t>
            </w:r>
          </w:p>
        </w:tc>
        <w:tc>
          <w:tcPr>
            <w:tcW w:w="2833" w:type="dxa"/>
          </w:tcPr>
          <w:p w14:paraId="27676A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57453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82FB75E" w14:textId="77777777" w:rsidTr="006C1473">
        <w:trPr>
          <w:jc w:val="center"/>
        </w:trPr>
        <w:tc>
          <w:tcPr>
            <w:tcW w:w="993" w:type="dxa"/>
          </w:tcPr>
          <w:p w14:paraId="0E2A4B8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A0A3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Беднягин</w:t>
            </w:r>
          </w:p>
        </w:tc>
        <w:tc>
          <w:tcPr>
            <w:tcW w:w="2833" w:type="dxa"/>
          </w:tcPr>
          <w:p w14:paraId="38B9EC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FBD9C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1369FFD8" w14:textId="77777777" w:rsidTr="006C1473">
        <w:trPr>
          <w:jc w:val="center"/>
        </w:trPr>
        <w:tc>
          <w:tcPr>
            <w:tcW w:w="993" w:type="dxa"/>
          </w:tcPr>
          <w:p w14:paraId="199A5E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3872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Безухов</w:t>
            </w:r>
          </w:p>
        </w:tc>
        <w:tc>
          <w:tcPr>
            <w:tcW w:w="2833" w:type="dxa"/>
          </w:tcPr>
          <w:p w14:paraId="5A89BE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714F89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09B2C048" w14:textId="77777777" w:rsidTr="006C1473">
        <w:trPr>
          <w:jc w:val="center"/>
        </w:trPr>
        <w:tc>
          <w:tcPr>
            <w:tcW w:w="993" w:type="dxa"/>
          </w:tcPr>
          <w:p w14:paraId="6488B9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3EF1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</w:t>
            </w:r>
          </w:p>
        </w:tc>
        <w:tc>
          <w:tcPr>
            <w:tcW w:w="2833" w:type="dxa"/>
          </w:tcPr>
          <w:p w14:paraId="45D01A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5B8EA0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0CD0B85" w14:textId="77777777" w:rsidTr="006C1473">
        <w:trPr>
          <w:jc w:val="center"/>
        </w:trPr>
        <w:tc>
          <w:tcPr>
            <w:tcW w:w="993" w:type="dxa"/>
          </w:tcPr>
          <w:p w14:paraId="298749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14AD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</w:t>
            </w:r>
          </w:p>
        </w:tc>
        <w:tc>
          <w:tcPr>
            <w:tcW w:w="2833" w:type="dxa"/>
          </w:tcPr>
          <w:p w14:paraId="224B12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34FEDF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D263705" w14:textId="77777777" w:rsidTr="006C1473">
        <w:trPr>
          <w:jc w:val="center"/>
        </w:trPr>
        <w:tc>
          <w:tcPr>
            <w:tcW w:w="993" w:type="dxa"/>
          </w:tcPr>
          <w:p w14:paraId="453FC1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EAC5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</w:t>
            </w:r>
          </w:p>
        </w:tc>
        <w:tc>
          <w:tcPr>
            <w:tcW w:w="2833" w:type="dxa"/>
          </w:tcPr>
          <w:p w14:paraId="7E9A99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0C073F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30842C83" w14:textId="77777777" w:rsidTr="006C1473">
        <w:trPr>
          <w:jc w:val="center"/>
        </w:trPr>
        <w:tc>
          <w:tcPr>
            <w:tcW w:w="993" w:type="dxa"/>
          </w:tcPr>
          <w:p w14:paraId="0E1975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AE99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Белова</w:t>
            </w:r>
          </w:p>
        </w:tc>
        <w:tc>
          <w:tcPr>
            <w:tcW w:w="2833" w:type="dxa"/>
          </w:tcPr>
          <w:p w14:paraId="223628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2C87D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Фирсовна</w:t>
            </w:r>
          </w:p>
        </w:tc>
      </w:tr>
      <w:tr w:rsidR="006C1473" w14:paraId="6442A2D6" w14:textId="77777777" w:rsidTr="006C1473">
        <w:trPr>
          <w:jc w:val="center"/>
        </w:trPr>
        <w:tc>
          <w:tcPr>
            <w:tcW w:w="993" w:type="dxa"/>
          </w:tcPr>
          <w:p w14:paraId="59AC65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B408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Белова</w:t>
            </w:r>
          </w:p>
        </w:tc>
        <w:tc>
          <w:tcPr>
            <w:tcW w:w="2833" w:type="dxa"/>
          </w:tcPr>
          <w:p w14:paraId="26A604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A135F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63649184" w14:textId="77777777" w:rsidTr="006C1473">
        <w:trPr>
          <w:jc w:val="center"/>
        </w:trPr>
        <w:tc>
          <w:tcPr>
            <w:tcW w:w="993" w:type="dxa"/>
          </w:tcPr>
          <w:p w14:paraId="6B6DCB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27AC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Белова</w:t>
            </w:r>
          </w:p>
        </w:tc>
        <w:tc>
          <w:tcPr>
            <w:tcW w:w="2833" w:type="dxa"/>
          </w:tcPr>
          <w:p w14:paraId="030FC7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F5C4F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2F58CD1" w14:textId="77777777" w:rsidTr="006C1473">
        <w:trPr>
          <w:jc w:val="center"/>
        </w:trPr>
        <w:tc>
          <w:tcPr>
            <w:tcW w:w="993" w:type="dxa"/>
          </w:tcPr>
          <w:p w14:paraId="242F55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F9E7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Белова</w:t>
            </w:r>
          </w:p>
        </w:tc>
        <w:tc>
          <w:tcPr>
            <w:tcW w:w="2833" w:type="dxa"/>
          </w:tcPr>
          <w:p w14:paraId="7C2EC1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28B280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EF38CFF" w14:textId="77777777" w:rsidTr="006C1473">
        <w:trPr>
          <w:jc w:val="center"/>
        </w:trPr>
        <w:tc>
          <w:tcPr>
            <w:tcW w:w="993" w:type="dxa"/>
          </w:tcPr>
          <w:p w14:paraId="012829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BDE2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Белогубов</w:t>
            </w:r>
          </w:p>
        </w:tc>
        <w:tc>
          <w:tcPr>
            <w:tcW w:w="2833" w:type="dxa"/>
          </w:tcPr>
          <w:p w14:paraId="1BA06B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7439F8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FD44568" w14:textId="77777777" w:rsidTr="006C1473">
        <w:trPr>
          <w:jc w:val="center"/>
        </w:trPr>
        <w:tc>
          <w:tcPr>
            <w:tcW w:w="993" w:type="dxa"/>
          </w:tcPr>
          <w:p w14:paraId="107516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DF0E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Белозерова</w:t>
            </w:r>
          </w:p>
        </w:tc>
        <w:tc>
          <w:tcPr>
            <w:tcW w:w="2833" w:type="dxa"/>
          </w:tcPr>
          <w:p w14:paraId="662F25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9C7C4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2459A8D" w14:textId="77777777" w:rsidTr="006C1473">
        <w:trPr>
          <w:jc w:val="center"/>
        </w:trPr>
        <w:tc>
          <w:tcPr>
            <w:tcW w:w="993" w:type="dxa"/>
          </w:tcPr>
          <w:p w14:paraId="4D7775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D379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Белозерова</w:t>
            </w:r>
          </w:p>
        </w:tc>
        <w:tc>
          <w:tcPr>
            <w:tcW w:w="2833" w:type="dxa"/>
          </w:tcPr>
          <w:p w14:paraId="1DE339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123B7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739C18D" w14:textId="77777777" w:rsidTr="006C1473">
        <w:trPr>
          <w:jc w:val="center"/>
        </w:trPr>
        <w:tc>
          <w:tcPr>
            <w:tcW w:w="993" w:type="dxa"/>
          </w:tcPr>
          <w:p w14:paraId="0346F68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6B80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Белокуров</w:t>
            </w:r>
          </w:p>
        </w:tc>
        <w:tc>
          <w:tcPr>
            <w:tcW w:w="2833" w:type="dxa"/>
          </w:tcPr>
          <w:p w14:paraId="3B219C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383ED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3042A8CF" w14:textId="77777777" w:rsidTr="006C1473">
        <w:trPr>
          <w:jc w:val="center"/>
        </w:trPr>
        <w:tc>
          <w:tcPr>
            <w:tcW w:w="993" w:type="dxa"/>
          </w:tcPr>
          <w:p w14:paraId="0DC317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67F0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Белокурова</w:t>
            </w:r>
          </w:p>
        </w:tc>
        <w:tc>
          <w:tcPr>
            <w:tcW w:w="2833" w:type="dxa"/>
          </w:tcPr>
          <w:p w14:paraId="7E82F2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Вероника</w:t>
            </w:r>
          </w:p>
        </w:tc>
        <w:tc>
          <w:tcPr>
            <w:tcW w:w="3118" w:type="dxa"/>
          </w:tcPr>
          <w:p w14:paraId="0096B2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CBFB7D1" w14:textId="77777777" w:rsidTr="006C1473">
        <w:trPr>
          <w:jc w:val="center"/>
        </w:trPr>
        <w:tc>
          <w:tcPr>
            <w:tcW w:w="993" w:type="dxa"/>
          </w:tcPr>
          <w:p w14:paraId="0852E4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176C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Белоногов</w:t>
            </w:r>
          </w:p>
        </w:tc>
        <w:tc>
          <w:tcPr>
            <w:tcW w:w="2833" w:type="dxa"/>
          </w:tcPr>
          <w:p w14:paraId="7099EB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5BEBB6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690425D1" w14:textId="77777777" w:rsidTr="006C1473">
        <w:trPr>
          <w:jc w:val="center"/>
        </w:trPr>
        <w:tc>
          <w:tcPr>
            <w:tcW w:w="993" w:type="dxa"/>
          </w:tcPr>
          <w:p w14:paraId="61FBC9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66A3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Белоногов</w:t>
            </w:r>
          </w:p>
        </w:tc>
        <w:tc>
          <w:tcPr>
            <w:tcW w:w="2833" w:type="dxa"/>
          </w:tcPr>
          <w:p w14:paraId="6391E0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6E590A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653E598B" w14:textId="77777777" w:rsidTr="006C1473">
        <w:trPr>
          <w:jc w:val="center"/>
        </w:trPr>
        <w:tc>
          <w:tcPr>
            <w:tcW w:w="993" w:type="dxa"/>
          </w:tcPr>
          <w:p w14:paraId="5F2BC4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1798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Белопасова</w:t>
            </w:r>
          </w:p>
        </w:tc>
        <w:tc>
          <w:tcPr>
            <w:tcW w:w="2833" w:type="dxa"/>
          </w:tcPr>
          <w:p w14:paraId="7D45BD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7771D6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AE0D2C3" w14:textId="77777777" w:rsidTr="006C1473">
        <w:trPr>
          <w:jc w:val="center"/>
        </w:trPr>
        <w:tc>
          <w:tcPr>
            <w:tcW w:w="993" w:type="dxa"/>
          </w:tcPr>
          <w:p w14:paraId="23FE05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17C8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Белорыбкин</w:t>
            </w:r>
          </w:p>
        </w:tc>
        <w:tc>
          <w:tcPr>
            <w:tcW w:w="2833" w:type="dxa"/>
          </w:tcPr>
          <w:p w14:paraId="227F96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13C801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186D17C" w14:textId="77777777" w:rsidTr="006C1473">
        <w:trPr>
          <w:jc w:val="center"/>
        </w:trPr>
        <w:tc>
          <w:tcPr>
            <w:tcW w:w="993" w:type="dxa"/>
          </w:tcPr>
          <w:p w14:paraId="1E0279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F73F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Бельская</w:t>
            </w:r>
          </w:p>
        </w:tc>
        <w:tc>
          <w:tcPr>
            <w:tcW w:w="2833" w:type="dxa"/>
          </w:tcPr>
          <w:p w14:paraId="2B4BF3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BC3CC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2B646F1A" w14:textId="77777777" w:rsidTr="006C1473">
        <w:trPr>
          <w:jc w:val="center"/>
        </w:trPr>
        <w:tc>
          <w:tcPr>
            <w:tcW w:w="993" w:type="dxa"/>
          </w:tcPr>
          <w:p w14:paraId="6C1F51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9976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Бельцев</w:t>
            </w:r>
          </w:p>
        </w:tc>
        <w:tc>
          <w:tcPr>
            <w:tcW w:w="2833" w:type="dxa"/>
          </w:tcPr>
          <w:p w14:paraId="0258AF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F58C4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0BAD0BC3" w14:textId="77777777" w:rsidTr="006C1473">
        <w:trPr>
          <w:jc w:val="center"/>
        </w:trPr>
        <w:tc>
          <w:tcPr>
            <w:tcW w:w="993" w:type="dxa"/>
          </w:tcPr>
          <w:p w14:paraId="4706F1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7B84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Беляева</w:t>
            </w:r>
          </w:p>
        </w:tc>
        <w:tc>
          <w:tcPr>
            <w:tcW w:w="2833" w:type="dxa"/>
          </w:tcPr>
          <w:p w14:paraId="4D861C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CFD47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87C4D19" w14:textId="77777777" w:rsidTr="006C1473">
        <w:trPr>
          <w:jc w:val="center"/>
        </w:trPr>
        <w:tc>
          <w:tcPr>
            <w:tcW w:w="993" w:type="dxa"/>
          </w:tcPr>
          <w:p w14:paraId="08A900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942E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Беляков</w:t>
            </w:r>
          </w:p>
        </w:tc>
        <w:tc>
          <w:tcPr>
            <w:tcW w:w="2833" w:type="dxa"/>
          </w:tcPr>
          <w:p w14:paraId="0DD63C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6EEE56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34733384" w14:textId="77777777" w:rsidTr="006C1473">
        <w:trPr>
          <w:jc w:val="center"/>
        </w:trPr>
        <w:tc>
          <w:tcPr>
            <w:tcW w:w="993" w:type="dxa"/>
          </w:tcPr>
          <w:p w14:paraId="63A690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F3DF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Бердников</w:t>
            </w:r>
          </w:p>
        </w:tc>
        <w:tc>
          <w:tcPr>
            <w:tcW w:w="2833" w:type="dxa"/>
          </w:tcPr>
          <w:p w14:paraId="31D26D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0CAF0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94160DF" w14:textId="77777777" w:rsidTr="006C1473">
        <w:trPr>
          <w:jc w:val="center"/>
        </w:trPr>
        <w:tc>
          <w:tcPr>
            <w:tcW w:w="993" w:type="dxa"/>
          </w:tcPr>
          <w:p w14:paraId="428C16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53E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</w:t>
            </w:r>
          </w:p>
        </w:tc>
        <w:tc>
          <w:tcPr>
            <w:tcW w:w="2833" w:type="dxa"/>
          </w:tcPr>
          <w:p w14:paraId="14702D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E8E6E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52B015B3" w14:textId="77777777" w:rsidTr="006C1473">
        <w:trPr>
          <w:jc w:val="center"/>
        </w:trPr>
        <w:tc>
          <w:tcPr>
            <w:tcW w:w="993" w:type="dxa"/>
          </w:tcPr>
          <w:p w14:paraId="4C2E136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AACF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19D40D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71744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39D36F5" w14:textId="77777777" w:rsidTr="006C1473">
        <w:trPr>
          <w:jc w:val="center"/>
        </w:trPr>
        <w:tc>
          <w:tcPr>
            <w:tcW w:w="993" w:type="dxa"/>
          </w:tcPr>
          <w:p w14:paraId="483D45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AA9D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3960E9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5FD5B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34340D9" w14:textId="77777777" w:rsidTr="006C1473">
        <w:trPr>
          <w:jc w:val="center"/>
        </w:trPr>
        <w:tc>
          <w:tcPr>
            <w:tcW w:w="993" w:type="dxa"/>
          </w:tcPr>
          <w:p w14:paraId="715243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F54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0B05D6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9F8A7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115C8D8" w14:textId="77777777" w:rsidTr="006C1473">
        <w:trPr>
          <w:jc w:val="center"/>
        </w:trPr>
        <w:tc>
          <w:tcPr>
            <w:tcW w:w="993" w:type="dxa"/>
          </w:tcPr>
          <w:p w14:paraId="561BA6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D970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19B1CA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4A38A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A06D207" w14:textId="77777777" w:rsidTr="006C1473">
        <w:trPr>
          <w:jc w:val="center"/>
        </w:trPr>
        <w:tc>
          <w:tcPr>
            <w:tcW w:w="993" w:type="dxa"/>
          </w:tcPr>
          <w:p w14:paraId="5BC6CE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DAA7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036910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0ADE3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6A39F67" w14:textId="77777777" w:rsidTr="006C1473">
        <w:trPr>
          <w:jc w:val="center"/>
        </w:trPr>
        <w:tc>
          <w:tcPr>
            <w:tcW w:w="993" w:type="dxa"/>
          </w:tcPr>
          <w:p w14:paraId="52B446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0F4A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0AA8FB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FB2BA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21DC327" w14:textId="77777777" w:rsidTr="006C1473">
        <w:trPr>
          <w:jc w:val="center"/>
        </w:trPr>
        <w:tc>
          <w:tcPr>
            <w:tcW w:w="993" w:type="dxa"/>
          </w:tcPr>
          <w:p w14:paraId="5E271F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F690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Березина</w:t>
            </w:r>
          </w:p>
        </w:tc>
        <w:tc>
          <w:tcPr>
            <w:tcW w:w="2833" w:type="dxa"/>
          </w:tcPr>
          <w:p w14:paraId="170508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71F2D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82C600A" w14:textId="77777777" w:rsidTr="006C1473">
        <w:trPr>
          <w:jc w:val="center"/>
        </w:trPr>
        <w:tc>
          <w:tcPr>
            <w:tcW w:w="993" w:type="dxa"/>
          </w:tcPr>
          <w:p w14:paraId="0AD476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E142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Березкина</w:t>
            </w:r>
          </w:p>
        </w:tc>
        <w:tc>
          <w:tcPr>
            <w:tcW w:w="2833" w:type="dxa"/>
          </w:tcPr>
          <w:p w14:paraId="43C87F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DDFA7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Агафоновна</w:t>
            </w:r>
          </w:p>
        </w:tc>
      </w:tr>
      <w:tr w:rsidR="006C1473" w14:paraId="60ADF6F8" w14:textId="77777777" w:rsidTr="006C1473">
        <w:trPr>
          <w:jc w:val="center"/>
        </w:trPr>
        <w:tc>
          <w:tcPr>
            <w:tcW w:w="993" w:type="dxa"/>
          </w:tcPr>
          <w:p w14:paraId="296D04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5543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Береснева</w:t>
            </w:r>
          </w:p>
        </w:tc>
        <w:tc>
          <w:tcPr>
            <w:tcW w:w="2833" w:type="dxa"/>
          </w:tcPr>
          <w:p w14:paraId="201BFB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C7BB3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68FD2CA2" w14:textId="77777777" w:rsidTr="006C1473">
        <w:trPr>
          <w:jc w:val="center"/>
        </w:trPr>
        <w:tc>
          <w:tcPr>
            <w:tcW w:w="993" w:type="dxa"/>
          </w:tcPr>
          <w:p w14:paraId="0CE882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D5E7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Берловский</w:t>
            </w:r>
          </w:p>
        </w:tc>
        <w:tc>
          <w:tcPr>
            <w:tcW w:w="2833" w:type="dxa"/>
          </w:tcPr>
          <w:p w14:paraId="7F2DC1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9659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13F08B1" w14:textId="77777777" w:rsidTr="006C1473">
        <w:trPr>
          <w:jc w:val="center"/>
        </w:trPr>
        <w:tc>
          <w:tcPr>
            <w:tcW w:w="993" w:type="dxa"/>
          </w:tcPr>
          <w:p w14:paraId="53A644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A95E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Бернацкая</w:t>
            </w:r>
          </w:p>
        </w:tc>
        <w:tc>
          <w:tcPr>
            <w:tcW w:w="2833" w:type="dxa"/>
          </w:tcPr>
          <w:p w14:paraId="78A60C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Луиза</w:t>
            </w:r>
          </w:p>
        </w:tc>
        <w:tc>
          <w:tcPr>
            <w:tcW w:w="3118" w:type="dxa"/>
          </w:tcPr>
          <w:p w14:paraId="1534AF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Ильинична</w:t>
            </w:r>
          </w:p>
        </w:tc>
      </w:tr>
      <w:tr w:rsidR="006C1473" w14:paraId="095D045B" w14:textId="77777777" w:rsidTr="006C1473">
        <w:trPr>
          <w:jc w:val="center"/>
        </w:trPr>
        <w:tc>
          <w:tcPr>
            <w:tcW w:w="993" w:type="dxa"/>
          </w:tcPr>
          <w:p w14:paraId="0A3D33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F4A2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Беспалов</w:t>
            </w:r>
          </w:p>
        </w:tc>
        <w:tc>
          <w:tcPr>
            <w:tcW w:w="2833" w:type="dxa"/>
          </w:tcPr>
          <w:p w14:paraId="0BF9D8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0B063C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C06E078" w14:textId="77777777" w:rsidTr="006C1473">
        <w:trPr>
          <w:jc w:val="center"/>
        </w:trPr>
        <w:tc>
          <w:tcPr>
            <w:tcW w:w="993" w:type="dxa"/>
          </w:tcPr>
          <w:p w14:paraId="507CD4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FF69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Беспалов</w:t>
            </w:r>
          </w:p>
        </w:tc>
        <w:tc>
          <w:tcPr>
            <w:tcW w:w="2833" w:type="dxa"/>
          </w:tcPr>
          <w:p w14:paraId="6482CC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8E674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1B43511" w14:textId="77777777" w:rsidTr="006C1473">
        <w:trPr>
          <w:jc w:val="center"/>
        </w:trPr>
        <w:tc>
          <w:tcPr>
            <w:tcW w:w="993" w:type="dxa"/>
          </w:tcPr>
          <w:p w14:paraId="7EDE22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EEB4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Беспалова</w:t>
            </w:r>
          </w:p>
        </w:tc>
        <w:tc>
          <w:tcPr>
            <w:tcW w:w="2833" w:type="dxa"/>
          </w:tcPr>
          <w:p w14:paraId="22A049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7A217C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Альбертовна</w:t>
            </w:r>
          </w:p>
        </w:tc>
      </w:tr>
      <w:tr w:rsidR="006C1473" w14:paraId="6247DEF1" w14:textId="77777777" w:rsidTr="006C1473">
        <w:trPr>
          <w:jc w:val="center"/>
        </w:trPr>
        <w:tc>
          <w:tcPr>
            <w:tcW w:w="993" w:type="dxa"/>
          </w:tcPr>
          <w:p w14:paraId="2964B3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39C1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Беспалова</w:t>
            </w:r>
          </w:p>
        </w:tc>
        <w:tc>
          <w:tcPr>
            <w:tcW w:w="2833" w:type="dxa"/>
          </w:tcPr>
          <w:p w14:paraId="1DB785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247CC9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450E8C98" w14:textId="77777777" w:rsidTr="006C1473">
        <w:trPr>
          <w:jc w:val="center"/>
        </w:trPr>
        <w:tc>
          <w:tcPr>
            <w:tcW w:w="993" w:type="dxa"/>
          </w:tcPr>
          <w:p w14:paraId="7A40B1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F673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Бизяева</w:t>
            </w:r>
          </w:p>
        </w:tc>
        <w:tc>
          <w:tcPr>
            <w:tcW w:w="2833" w:type="dxa"/>
          </w:tcPr>
          <w:p w14:paraId="6FBC4A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58046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177EE94" w14:textId="77777777" w:rsidTr="006C1473">
        <w:trPr>
          <w:jc w:val="center"/>
        </w:trPr>
        <w:tc>
          <w:tcPr>
            <w:tcW w:w="993" w:type="dxa"/>
          </w:tcPr>
          <w:p w14:paraId="5A3476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BA25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Билоброва</w:t>
            </w:r>
          </w:p>
        </w:tc>
        <w:tc>
          <w:tcPr>
            <w:tcW w:w="2833" w:type="dxa"/>
          </w:tcPr>
          <w:p w14:paraId="652EA7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Алевтина</w:t>
            </w:r>
          </w:p>
        </w:tc>
        <w:tc>
          <w:tcPr>
            <w:tcW w:w="3118" w:type="dxa"/>
          </w:tcPr>
          <w:p w14:paraId="49EDC3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DEA68BD" w14:textId="77777777" w:rsidTr="006C1473">
        <w:trPr>
          <w:jc w:val="center"/>
        </w:trPr>
        <w:tc>
          <w:tcPr>
            <w:tcW w:w="993" w:type="dxa"/>
          </w:tcPr>
          <w:p w14:paraId="310888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76A1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Билоус</w:t>
            </w:r>
          </w:p>
        </w:tc>
        <w:tc>
          <w:tcPr>
            <w:tcW w:w="2833" w:type="dxa"/>
          </w:tcPr>
          <w:p w14:paraId="7521A6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6F0C6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0EFA6E3" w14:textId="77777777" w:rsidTr="006C1473">
        <w:trPr>
          <w:jc w:val="center"/>
        </w:trPr>
        <w:tc>
          <w:tcPr>
            <w:tcW w:w="993" w:type="dxa"/>
          </w:tcPr>
          <w:p w14:paraId="24C105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F1A7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Бильдяева</w:t>
            </w:r>
          </w:p>
        </w:tc>
        <w:tc>
          <w:tcPr>
            <w:tcW w:w="2833" w:type="dxa"/>
          </w:tcPr>
          <w:p w14:paraId="20B302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0E7CB3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032A0CB" w14:textId="77777777" w:rsidTr="006C1473">
        <w:trPr>
          <w:jc w:val="center"/>
        </w:trPr>
        <w:tc>
          <w:tcPr>
            <w:tcW w:w="993" w:type="dxa"/>
          </w:tcPr>
          <w:p w14:paraId="64E246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B2D1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Блажнова</w:t>
            </w:r>
          </w:p>
        </w:tc>
        <w:tc>
          <w:tcPr>
            <w:tcW w:w="2833" w:type="dxa"/>
          </w:tcPr>
          <w:p w14:paraId="0208DE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293C0F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131ED7F" w14:textId="77777777" w:rsidTr="006C1473">
        <w:trPr>
          <w:jc w:val="center"/>
        </w:trPr>
        <w:tc>
          <w:tcPr>
            <w:tcW w:w="993" w:type="dxa"/>
          </w:tcPr>
          <w:p w14:paraId="314F4B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1669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Блохин</w:t>
            </w:r>
          </w:p>
        </w:tc>
        <w:tc>
          <w:tcPr>
            <w:tcW w:w="2833" w:type="dxa"/>
          </w:tcPr>
          <w:p w14:paraId="58E9FD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23BCE8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EDB1368" w14:textId="77777777" w:rsidTr="006C1473">
        <w:trPr>
          <w:jc w:val="center"/>
        </w:trPr>
        <w:tc>
          <w:tcPr>
            <w:tcW w:w="993" w:type="dxa"/>
          </w:tcPr>
          <w:p w14:paraId="1370E2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A1A5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Бобков</w:t>
            </w:r>
          </w:p>
        </w:tc>
        <w:tc>
          <w:tcPr>
            <w:tcW w:w="2833" w:type="dxa"/>
          </w:tcPr>
          <w:p w14:paraId="104F43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</w:t>
            </w:r>
          </w:p>
        </w:tc>
        <w:tc>
          <w:tcPr>
            <w:tcW w:w="3118" w:type="dxa"/>
          </w:tcPr>
          <w:p w14:paraId="4BD7BF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8836FB3" w14:textId="77777777" w:rsidTr="006C1473">
        <w:trPr>
          <w:jc w:val="center"/>
        </w:trPr>
        <w:tc>
          <w:tcPr>
            <w:tcW w:w="993" w:type="dxa"/>
          </w:tcPr>
          <w:p w14:paraId="258438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6CD7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Бобкова</w:t>
            </w:r>
          </w:p>
        </w:tc>
        <w:tc>
          <w:tcPr>
            <w:tcW w:w="2833" w:type="dxa"/>
          </w:tcPr>
          <w:p w14:paraId="56A503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1374F2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4BA9BF4C" w14:textId="77777777" w:rsidTr="006C1473">
        <w:trPr>
          <w:jc w:val="center"/>
        </w:trPr>
        <w:tc>
          <w:tcPr>
            <w:tcW w:w="993" w:type="dxa"/>
          </w:tcPr>
          <w:p w14:paraId="3560CE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D2EF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Бобовикова</w:t>
            </w:r>
          </w:p>
        </w:tc>
        <w:tc>
          <w:tcPr>
            <w:tcW w:w="2833" w:type="dxa"/>
          </w:tcPr>
          <w:p w14:paraId="002A1A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A4DF4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3D40BB9" w14:textId="77777777" w:rsidTr="006C1473">
        <w:trPr>
          <w:jc w:val="center"/>
        </w:trPr>
        <w:tc>
          <w:tcPr>
            <w:tcW w:w="993" w:type="dxa"/>
          </w:tcPr>
          <w:p w14:paraId="4A1CA4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F0A5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Бобыкина</w:t>
            </w:r>
          </w:p>
        </w:tc>
        <w:tc>
          <w:tcPr>
            <w:tcW w:w="2833" w:type="dxa"/>
          </w:tcPr>
          <w:p w14:paraId="76113F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Фаина</w:t>
            </w:r>
          </w:p>
        </w:tc>
        <w:tc>
          <w:tcPr>
            <w:tcW w:w="3118" w:type="dxa"/>
          </w:tcPr>
          <w:p w14:paraId="0EC202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1B11E16E" w14:textId="77777777" w:rsidTr="006C1473">
        <w:trPr>
          <w:jc w:val="center"/>
        </w:trPr>
        <w:tc>
          <w:tcPr>
            <w:tcW w:w="993" w:type="dxa"/>
          </w:tcPr>
          <w:p w14:paraId="38D2A1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982C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Бобяков</w:t>
            </w:r>
          </w:p>
        </w:tc>
        <w:tc>
          <w:tcPr>
            <w:tcW w:w="2833" w:type="dxa"/>
          </w:tcPr>
          <w:p w14:paraId="7FF95B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1C2D90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45BA8FC1" w14:textId="77777777" w:rsidTr="006C1473">
        <w:trPr>
          <w:jc w:val="center"/>
        </w:trPr>
        <w:tc>
          <w:tcPr>
            <w:tcW w:w="993" w:type="dxa"/>
          </w:tcPr>
          <w:p w14:paraId="1801FF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A9D5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Богатков</w:t>
            </w:r>
          </w:p>
        </w:tc>
        <w:tc>
          <w:tcPr>
            <w:tcW w:w="2833" w:type="dxa"/>
          </w:tcPr>
          <w:p w14:paraId="517FB3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</w:t>
            </w:r>
          </w:p>
        </w:tc>
        <w:tc>
          <w:tcPr>
            <w:tcW w:w="3118" w:type="dxa"/>
          </w:tcPr>
          <w:p w14:paraId="2B10FC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0C2C2B2" w14:textId="77777777" w:rsidTr="006C1473">
        <w:trPr>
          <w:jc w:val="center"/>
        </w:trPr>
        <w:tc>
          <w:tcPr>
            <w:tcW w:w="993" w:type="dxa"/>
          </w:tcPr>
          <w:p w14:paraId="2129B2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A685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Богатова</w:t>
            </w:r>
          </w:p>
        </w:tc>
        <w:tc>
          <w:tcPr>
            <w:tcW w:w="2833" w:type="dxa"/>
          </w:tcPr>
          <w:p w14:paraId="2A6DAE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CC446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0784A109" w14:textId="77777777" w:rsidTr="006C1473">
        <w:trPr>
          <w:jc w:val="center"/>
        </w:trPr>
        <w:tc>
          <w:tcPr>
            <w:tcW w:w="993" w:type="dxa"/>
          </w:tcPr>
          <w:p w14:paraId="6AB3D9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A4CA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Богатова</w:t>
            </w:r>
          </w:p>
        </w:tc>
        <w:tc>
          <w:tcPr>
            <w:tcW w:w="2833" w:type="dxa"/>
          </w:tcPr>
          <w:p w14:paraId="1CECDA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5812C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5924EE6" w14:textId="77777777" w:rsidTr="006C1473">
        <w:trPr>
          <w:jc w:val="center"/>
        </w:trPr>
        <w:tc>
          <w:tcPr>
            <w:tcW w:w="993" w:type="dxa"/>
          </w:tcPr>
          <w:p w14:paraId="062278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7054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Богатова</w:t>
            </w:r>
          </w:p>
        </w:tc>
        <w:tc>
          <w:tcPr>
            <w:tcW w:w="2833" w:type="dxa"/>
          </w:tcPr>
          <w:p w14:paraId="3755C0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6FBB75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6C1D70CB" w14:textId="77777777" w:rsidTr="006C1473">
        <w:trPr>
          <w:jc w:val="center"/>
        </w:trPr>
        <w:tc>
          <w:tcPr>
            <w:tcW w:w="993" w:type="dxa"/>
          </w:tcPr>
          <w:p w14:paraId="58E986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D6D8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Богатова</w:t>
            </w:r>
          </w:p>
        </w:tc>
        <w:tc>
          <w:tcPr>
            <w:tcW w:w="2833" w:type="dxa"/>
          </w:tcPr>
          <w:p w14:paraId="7A338C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6998F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2813837" w14:textId="77777777" w:rsidTr="006C1473">
        <w:trPr>
          <w:jc w:val="center"/>
        </w:trPr>
        <w:tc>
          <w:tcPr>
            <w:tcW w:w="993" w:type="dxa"/>
          </w:tcPr>
          <w:p w14:paraId="407D1A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752D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Богатырева</w:t>
            </w:r>
          </w:p>
        </w:tc>
        <w:tc>
          <w:tcPr>
            <w:tcW w:w="2833" w:type="dxa"/>
          </w:tcPr>
          <w:p w14:paraId="1C579D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68391F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Дамирковна</w:t>
            </w:r>
          </w:p>
        </w:tc>
      </w:tr>
      <w:tr w:rsidR="006C1473" w14:paraId="0AEBCA0C" w14:textId="77777777" w:rsidTr="006C1473">
        <w:trPr>
          <w:jc w:val="center"/>
        </w:trPr>
        <w:tc>
          <w:tcPr>
            <w:tcW w:w="993" w:type="dxa"/>
          </w:tcPr>
          <w:p w14:paraId="625686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6AF6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Богданов</w:t>
            </w:r>
          </w:p>
        </w:tc>
        <w:tc>
          <w:tcPr>
            <w:tcW w:w="2833" w:type="dxa"/>
          </w:tcPr>
          <w:p w14:paraId="1E7559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1703E1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10310282" w14:textId="77777777" w:rsidTr="006C1473">
        <w:trPr>
          <w:jc w:val="center"/>
        </w:trPr>
        <w:tc>
          <w:tcPr>
            <w:tcW w:w="993" w:type="dxa"/>
          </w:tcPr>
          <w:p w14:paraId="12B2F1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F004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Богданова</w:t>
            </w:r>
          </w:p>
        </w:tc>
        <w:tc>
          <w:tcPr>
            <w:tcW w:w="2833" w:type="dxa"/>
          </w:tcPr>
          <w:p w14:paraId="13FC8C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Сусанна</w:t>
            </w:r>
          </w:p>
        </w:tc>
        <w:tc>
          <w:tcPr>
            <w:tcW w:w="3118" w:type="dxa"/>
          </w:tcPr>
          <w:p w14:paraId="5AAF3F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6D59BF1B" w14:textId="77777777" w:rsidTr="006C1473">
        <w:trPr>
          <w:jc w:val="center"/>
        </w:trPr>
        <w:tc>
          <w:tcPr>
            <w:tcW w:w="993" w:type="dxa"/>
          </w:tcPr>
          <w:p w14:paraId="433A022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7267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Богданова</w:t>
            </w:r>
          </w:p>
        </w:tc>
        <w:tc>
          <w:tcPr>
            <w:tcW w:w="2833" w:type="dxa"/>
          </w:tcPr>
          <w:p w14:paraId="76E9C9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1D1EC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607E4A9" w14:textId="77777777" w:rsidTr="006C1473">
        <w:trPr>
          <w:jc w:val="center"/>
        </w:trPr>
        <w:tc>
          <w:tcPr>
            <w:tcW w:w="993" w:type="dxa"/>
          </w:tcPr>
          <w:p w14:paraId="27056F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A04D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Богомазов</w:t>
            </w:r>
          </w:p>
        </w:tc>
        <w:tc>
          <w:tcPr>
            <w:tcW w:w="2833" w:type="dxa"/>
          </w:tcPr>
          <w:p w14:paraId="1EC6D2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4C7A97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Арсеньевич</w:t>
            </w:r>
          </w:p>
        </w:tc>
      </w:tr>
      <w:tr w:rsidR="006C1473" w14:paraId="0246941B" w14:textId="77777777" w:rsidTr="006C1473">
        <w:trPr>
          <w:jc w:val="center"/>
        </w:trPr>
        <w:tc>
          <w:tcPr>
            <w:tcW w:w="993" w:type="dxa"/>
          </w:tcPr>
          <w:p w14:paraId="47DBEC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0910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Богомолова</w:t>
            </w:r>
          </w:p>
        </w:tc>
        <w:tc>
          <w:tcPr>
            <w:tcW w:w="2833" w:type="dxa"/>
          </w:tcPr>
          <w:p w14:paraId="05C7D3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5E0509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099B7F3F" w14:textId="77777777" w:rsidTr="006C1473">
        <w:trPr>
          <w:jc w:val="center"/>
        </w:trPr>
        <w:tc>
          <w:tcPr>
            <w:tcW w:w="993" w:type="dxa"/>
          </w:tcPr>
          <w:p w14:paraId="68AC81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F33C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Боженов</w:t>
            </w:r>
          </w:p>
        </w:tc>
        <w:tc>
          <w:tcPr>
            <w:tcW w:w="2833" w:type="dxa"/>
          </w:tcPr>
          <w:p w14:paraId="5A5819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00DF17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97E6EF8" w14:textId="77777777" w:rsidTr="006C1473">
        <w:trPr>
          <w:jc w:val="center"/>
        </w:trPr>
        <w:tc>
          <w:tcPr>
            <w:tcW w:w="993" w:type="dxa"/>
          </w:tcPr>
          <w:p w14:paraId="2D6D46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4938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Бойко</w:t>
            </w:r>
          </w:p>
        </w:tc>
        <w:tc>
          <w:tcPr>
            <w:tcW w:w="2833" w:type="dxa"/>
          </w:tcPr>
          <w:p w14:paraId="180D68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Григорий</w:t>
            </w:r>
          </w:p>
        </w:tc>
        <w:tc>
          <w:tcPr>
            <w:tcW w:w="3118" w:type="dxa"/>
          </w:tcPr>
          <w:p w14:paraId="557235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Артемович</w:t>
            </w:r>
          </w:p>
        </w:tc>
      </w:tr>
      <w:tr w:rsidR="006C1473" w14:paraId="3576D099" w14:textId="77777777" w:rsidTr="006C1473">
        <w:trPr>
          <w:jc w:val="center"/>
        </w:trPr>
        <w:tc>
          <w:tcPr>
            <w:tcW w:w="993" w:type="dxa"/>
          </w:tcPr>
          <w:p w14:paraId="2273F1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0EC5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Болотова</w:t>
            </w:r>
          </w:p>
        </w:tc>
        <w:tc>
          <w:tcPr>
            <w:tcW w:w="2833" w:type="dxa"/>
          </w:tcPr>
          <w:p w14:paraId="32BF26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A32AF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014368F" w14:textId="77777777" w:rsidTr="006C1473">
        <w:trPr>
          <w:jc w:val="center"/>
        </w:trPr>
        <w:tc>
          <w:tcPr>
            <w:tcW w:w="993" w:type="dxa"/>
          </w:tcPr>
          <w:p w14:paraId="2A2D5E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8DCF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Большакова</w:t>
            </w:r>
          </w:p>
        </w:tc>
        <w:tc>
          <w:tcPr>
            <w:tcW w:w="2833" w:type="dxa"/>
          </w:tcPr>
          <w:p w14:paraId="4067CE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6965C3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1928134" w14:textId="77777777" w:rsidTr="006C1473">
        <w:trPr>
          <w:jc w:val="center"/>
        </w:trPr>
        <w:tc>
          <w:tcPr>
            <w:tcW w:w="993" w:type="dxa"/>
          </w:tcPr>
          <w:p w14:paraId="227DC5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02E0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Бондаренко</w:t>
            </w:r>
          </w:p>
        </w:tc>
        <w:tc>
          <w:tcPr>
            <w:tcW w:w="2833" w:type="dxa"/>
          </w:tcPr>
          <w:p w14:paraId="5F6439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30568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5DDF582" w14:textId="77777777" w:rsidTr="006C1473">
        <w:trPr>
          <w:jc w:val="center"/>
        </w:trPr>
        <w:tc>
          <w:tcPr>
            <w:tcW w:w="993" w:type="dxa"/>
          </w:tcPr>
          <w:p w14:paraId="0C735D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DB32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Бондаренко</w:t>
            </w:r>
          </w:p>
        </w:tc>
        <w:tc>
          <w:tcPr>
            <w:tcW w:w="2833" w:type="dxa"/>
          </w:tcPr>
          <w:p w14:paraId="343E18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D3ADA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5FDB7D6" w14:textId="77777777" w:rsidTr="006C1473">
        <w:trPr>
          <w:jc w:val="center"/>
        </w:trPr>
        <w:tc>
          <w:tcPr>
            <w:tcW w:w="993" w:type="dxa"/>
          </w:tcPr>
          <w:p w14:paraId="0F206A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97D9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Бондарь</w:t>
            </w:r>
          </w:p>
        </w:tc>
        <w:tc>
          <w:tcPr>
            <w:tcW w:w="2833" w:type="dxa"/>
          </w:tcPr>
          <w:p w14:paraId="016EF1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Эльвира</w:t>
            </w:r>
          </w:p>
        </w:tc>
        <w:tc>
          <w:tcPr>
            <w:tcW w:w="3118" w:type="dxa"/>
          </w:tcPr>
          <w:p w14:paraId="183F78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743A849" w14:textId="77777777" w:rsidTr="006C1473">
        <w:trPr>
          <w:jc w:val="center"/>
        </w:trPr>
        <w:tc>
          <w:tcPr>
            <w:tcW w:w="993" w:type="dxa"/>
          </w:tcPr>
          <w:p w14:paraId="018278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4565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Бордукова</w:t>
            </w:r>
          </w:p>
        </w:tc>
        <w:tc>
          <w:tcPr>
            <w:tcW w:w="2833" w:type="dxa"/>
          </w:tcPr>
          <w:p w14:paraId="52591E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FEB0C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Семеновна</w:t>
            </w:r>
          </w:p>
        </w:tc>
      </w:tr>
      <w:tr w:rsidR="006C1473" w14:paraId="29E337F2" w14:textId="77777777" w:rsidTr="006C1473">
        <w:trPr>
          <w:jc w:val="center"/>
        </w:trPr>
        <w:tc>
          <w:tcPr>
            <w:tcW w:w="993" w:type="dxa"/>
          </w:tcPr>
          <w:p w14:paraId="399BC8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74D5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</w:t>
            </w:r>
          </w:p>
        </w:tc>
        <w:tc>
          <w:tcPr>
            <w:tcW w:w="2833" w:type="dxa"/>
          </w:tcPr>
          <w:p w14:paraId="25301A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1886D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55071B17" w14:textId="77777777" w:rsidTr="006C1473">
        <w:trPr>
          <w:jc w:val="center"/>
        </w:trPr>
        <w:tc>
          <w:tcPr>
            <w:tcW w:w="993" w:type="dxa"/>
          </w:tcPr>
          <w:p w14:paraId="0CE613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75FF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</w:t>
            </w:r>
          </w:p>
        </w:tc>
        <w:tc>
          <w:tcPr>
            <w:tcW w:w="2833" w:type="dxa"/>
          </w:tcPr>
          <w:p w14:paraId="56DC09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526DB0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Вениаминович</w:t>
            </w:r>
          </w:p>
        </w:tc>
      </w:tr>
      <w:tr w:rsidR="006C1473" w14:paraId="090A0EF1" w14:textId="77777777" w:rsidTr="006C1473">
        <w:trPr>
          <w:jc w:val="center"/>
        </w:trPr>
        <w:tc>
          <w:tcPr>
            <w:tcW w:w="993" w:type="dxa"/>
          </w:tcPr>
          <w:p w14:paraId="0CA728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D087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Борисова</w:t>
            </w:r>
          </w:p>
        </w:tc>
        <w:tc>
          <w:tcPr>
            <w:tcW w:w="2833" w:type="dxa"/>
          </w:tcPr>
          <w:p w14:paraId="71ED45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368E38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D0E11A9" w14:textId="77777777" w:rsidTr="006C1473">
        <w:trPr>
          <w:jc w:val="center"/>
        </w:trPr>
        <w:tc>
          <w:tcPr>
            <w:tcW w:w="993" w:type="dxa"/>
          </w:tcPr>
          <w:p w14:paraId="61EBE5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CE6B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Борисова</w:t>
            </w:r>
          </w:p>
        </w:tc>
        <w:tc>
          <w:tcPr>
            <w:tcW w:w="2833" w:type="dxa"/>
          </w:tcPr>
          <w:p w14:paraId="570F6C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5C8A2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34BD550" w14:textId="77777777" w:rsidTr="006C1473">
        <w:trPr>
          <w:jc w:val="center"/>
        </w:trPr>
        <w:tc>
          <w:tcPr>
            <w:tcW w:w="993" w:type="dxa"/>
          </w:tcPr>
          <w:p w14:paraId="1FC87D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8184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Боровикова</w:t>
            </w:r>
          </w:p>
        </w:tc>
        <w:tc>
          <w:tcPr>
            <w:tcW w:w="2833" w:type="dxa"/>
          </w:tcPr>
          <w:p w14:paraId="28CEFA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276B87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Зиновьевна</w:t>
            </w:r>
          </w:p>
        </w:tc>
      </w:tr>
      <w:tr w:rsidR="006C1473" w14:paraId="00005CAF" w14:textId="77777777" w:rsidTr="006C1473">
        <w:trPr>
          <w:jc w:val="center"/>
        </w:trPr>
        <w:tc>
          <w:tcPr>
            <w:tcW w:w="993" w:type="dxa"/>
          </w:tcPr>
          <w:p w14:paraId="6F433B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5FA3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Бороздин</w:t>
            </w:r>
          </w:p>
        </w:tc>
        <w:tc>
          <w:tcPr>
            <w:tcW w:w="2833" w:type="dxa"/>
          </w:tcPr>
          <w:p w14:paraId="4D1452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1FA7B6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466602DC" w14:textId="77777777" w:rsidTr="006C1473">
        <w:trPr>
          <w:jc w:val="center"/>
        </w:trPr>
        <w:tc>
          <w:tcPr>
            <w:tcW w:w="993" w:type="dxa"/>
          </w:tcPr>
          <w:p w14:paraId="28F043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47FF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Бортяков</w:t>
            </w:r>
          </w:p>
        </w:tc>
        <w:tc>
          <w:tcPr>
            <w:tcW w:w="2833" w:type="dxa"/>
          </w:tcPr>
          <w:p w14:paraId="791E83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2294ED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384C83EB" w14:textId="77777777" w:rsidTr="006C1473">
        <w:trPr>
          <w:jc w:val="center"/>
        </w:trPr>
        <w:tc>
          <w:tcPr>
            <w:tcW w:w="993" w:type="dxa"/>
          </w:tcPr>
          <w:p w14:paraId="528880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BA3C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Бочкарев</w:t>
            </w:r>
          </w:p>
        </w:tc>
        <w:tc>
          <w:tcPr>
            <w:tcW w:w="2833" w:type="dxa"/>
          </w:tcPr>
          <w:p w14:paraId="58BA9E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A56A0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6D79580D" w14:textId="77777777" w:rsidTr="006C1473">
        <w:trPr>
          <w:jc w:val="center"/>
        </w:trPr>
        <w:tc>
          <w:tcPr>
            <w:tcW w:w="993" w:type="dxa"/>
          </w:tcPr>
          <w:p w14:paraId="6A6D9B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F247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Бочкарева</w:t>
            </w:r>
          </w:p>
        </w:tc>
        <w:tc>
          <w:tcPr>
            <w:tcW w:w="2833" w:type="dxa"/>
          </w:tcPr>
          <w:p w14:paraId="2EA52B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19072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A65BE39" w14:textId="77777777" w:rsidTr="006C1473">
        <w:trPr>
          <w:jc w:val="center"/>
        </w:trPr>
        <w:tc>
          <w:tcPr>
            <w:tcW w:w="993" w:type="dxa"/>
          </w:tcPr>
          <w:p w14:paraId="6333E8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7ABB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Боярова</w:t>
            </w:r>
          </w:p>
        </w:tc>
        <w:tc>
          <w:tcPr>
            <w:tcW w:w="2833" w:type="dxa"/>
          </w:tcPr>
          <w:p w14:paraId="546ECE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A0484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8B8116F" w14:textId="77777777" w:rsidTr="006C1473">
        <w:trPr>
          <w:jc w:val="center"/>
        </w:trPr>
        <w:tc>
          <w:tcPr>
            <w:tcW w:w="993" w:type="dxa"/>
          </w:tcPr>
          <w:p w14:paraId="0C3F6F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B645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Брижатая</w:t>
            </w:r>
          </w:p>
        </w:tc>
        <w:tc>
          <w:tcPr>
            <w:tcW w:w="2833" w:type="dxa"/>
          </w:tcPr>
          <w:p w14:paraId="038A58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D823F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A459D4B" w14:textId="77777777" w:rsidTr="006C1473">
        <w:trPr>
          <w:jc w:val="center"/>
        </w:trPr>
        <w:tc>
          <w:tcPr>
            <w:tcW w:w="993" w:type="dxa"/>
          </w:tcPr>
          <w:p w14:paraId="0881A3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748B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Брилевская</w:t>
            </w:r>
          </w:p>
        </w:tc>
        <w:tc>
          <w:tcPr>
            <w:tcW w:w="2833" w:type="dxa"/>
          </w:tcPr>
          <w:p w14:paraId="420E98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505CA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35701C1C" w14:textId="77777777" w:rsidTr="006C1473">
        <w:trPr>
          <w:jc w:val="center"/>
        </w:trPr>
        <w:tc>
          <w:tcPr>
            <w:tcW w:w="993" w:type="dxa"/>
          </w:tcPr>
          <w:p w14:paraId="2BB001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36F2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Бровкина</w:t>
            </w:r>
          </w:p>
        </w:tc>
        <w:tc>
          <w:tcPr>
            <w:tcW w:w="2833" w:type="dxa"/>
          </w:tcPr>
          <w:p w14:paraId="48FF38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23139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BD35BB3" w14:textId="77777777" w:rsidTr="006C1473">
        <w:trPr>
          <w:jc w:val="center"/>
        </w:trPr>
        <w:tc>
          <w:tcPr>
            <w:tcW w:w="993" w:type="dxa"/>
          </w:tcPr>
          <w:p w14:paraId="28F32F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73E2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Брунова</w:t>
            </w:r>
          </w:p>
        </w:tc>
        <w:tc>
          <w:tcPr>
            <w:tcW w:w="2833" w:type="dxa"/>
          </w:tcPr>
          <w:p w14:paraId="3CC078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3EEA41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EE5C85B" w14:textId="77777777" w:rsidTr="006C1473">
        <w:trPr>
          <w:jc w:val="center"/>
        </w:trPr>
        <w:tc>
          <w:tcPr>
            <w:tcW w:w="993" w:type="dxa"/>
          </w:tcPr>
          <w:p w14:paraId="3671C1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1E5B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Бубнова</w:t>
            </w:r>
          </w:p>
        </w:tc>
        <w:tc>
          <w:tcPr>
            <w:tcW w:w="2833" w:type="dxa"/>
          </w:tcPr>
          <w:p w14:paraId="38A3CD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7F1976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7B5C40A0" w14:textId="77777777" w:rsidTr="006C1473">
        <w:trPr>
          <w:jc w:val="center"/>
        </w:trPr>
        <w:tc>
          <w:tcPr>
            <w:tcW w:w="993" w:type="dxa"/>
          </w:tcPr>
          <w:p w14:paraId="204409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268C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Бубнова</w:t>
            </w:r>
          </w:p>
        </w:tc>
        <w:tc>
          <w:tcPr>
            <w:tcW w:w="2833" w:type="dxa"/>
          </w:tcPr>
          <w:p w14:paraId="7AF51B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Таисья</w:t>
            </w:r>
          </w:p>
        </w:tc>
        <w:tc>
          <w:tcPr>
            <w:tcW w:w="3118" w:type="dxa"/>
          </w:tcPr>
          <w:p w14:paraId="283459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1533FD2B" w14:textId="77777777" w:rsidTr="006C1473">
        <w:trPr>
          <w:jc w:val="center"/>
        </w:trPr>
        <w:tc>
          <w:tcPr>
            <w:tcW w:w="993" w:type="dxa"/>
          </w:tcPr>
          <w:p w14:paraId="1D2822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B203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Бубнова</w:t>
            </w:r>
          </w:p>
        </w:tc>
        <w:tc>
          <w:tcPr>
            <w:tcW w:w="2833" w:type="dxa"/>
          </w:tcPr>
          <w:p w14:paraId="734EC2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2F7ACD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C13F50A" w14:textId="77777777" w:rsidTr="006C1473">
        <w:trPr>
          <w:jc w:val="center"/>
        </w:trPr>
        <w:tc>
          <w:tcPr>
            <w:tcW w:w="993" w:type="dxa"/>
          </w:tcPr>
          <w:p w14:paraId="068419D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E0F2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Бугров</w:t>
            </w:r>
          </w:p>
        </w:tc>
        <w:tc>
          <w:tcPr>
            <w:tcW w:w="2833" w:type="dxa"/>
          </w:tcPr>
          <w:p w14:paraId="14C204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22D39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01977587" w14:textId="77777777" w:rsidTr="006C1473">
        <w:trPr>
          <w:jc w:val="center"/>
        </w:trPr>
        <w:tc>
          <w:tcPr>
            <w:tcW w:w="993" w:type="dxa"/>
          </w:tcPr>
          <w:p w14:paraId="34AC66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E390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Бугрова</w:t>
            </w:r>
          </w:p>
        </w:tc>
        <w:tc>
          <w:tcPr>
            <w:tcW w:w="2833" w:type="dxa"/>
          </w:tcPr>
          <w:p w14:paraId="393C19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Галия</w:t>
            </w:r>
          </w:p>
        </w:tc>
        <w:tc>
          <w:tcPr>
            <w:tcW w:w="3118" w:type="dxa"/>
          </w:tcPr>
          <w:p w14:paraId="51A6A8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Юрисовна</w:t>
            </w:r>
          </w:p>
        </w:tc>
      </w:tr>
      <w:tr w:rsidR="006C1473" w14:paraId="7389A413" w14:textId="77777777" w:rsidTr="006C1473">
        <w:trPr>
          <w:jc w:val="center"/>
        </w:trPr>
        <w:tc>
          <w:tcPr>
            <w:tcW w:w="993" w:type="dxa"/>
          </w:tcPr>
          <w:p w14:paraId="2A8464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FF46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Букина</w:t>
            </w:r>
          </w:p>
        </w:tc>
        <w:tc>
          <w:tcPr>
            <w:tcW w:w="2833" w:type="dxa"/>
          </w:tcPr>
          <w:p w14:paraId="634B0F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19F9E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CF48567" w14:textId="77777777" w:rsidTr="006C1473">
        <w:trPr>
          <w:jc w:val="center"/>
        </w:trPr>
        <w:tc>
          <w:tcPr>
            <w:tcW w:w="993" w:type="dxa"/>
          </w:tcPr>
          <w:p w14:paraId="026869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A47C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Буланова</w:t>
            </w:r>
          </w:p>
        </w:tc>
        <w:tc>
          <w:tcPr>
            <w:tcW w:w="2833" w:type="dxa"/>
          </w:tcPr>
          <w:p w14:paraId="13532B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8ACEC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33F73531" w14:textId="77777777" w:rsidTr="006C1473">
        <w:trPr>
          <w:jc w:val="center"/>
        </w:trPr>
        <w:tc>
          <w:tcPr>
            <w:tcW w:w="993" w:type="dxa"/>
          </w:tcPr>
          <w:p w14:paraId="6BAE7D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0559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Булатов</w:t>
            </w:r>
          </w:p>
        </w:tc>
        <w:tc>
          <w:tcPr>
            <w:tcW w:w="2833" w:type="dxa"/>
          </w:tcPr>
          <w:p w14:paraId="0853E7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5DBFF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F4A484A" w14:textId="77777777" w:rsidTr="006C1473">
        <w:trPr>
          <w:jc w:val="center"/>
        </w:trPr>
        <w:tc>
          <w:tcPr>
            <w:tcW w:w="993" w:type="dxa"/>
          </w:tcPr>
          <w:p w14:paraId="2DC074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4E2B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Булыгин</w:t>
            </w:r>
          </w:p>
        </w:tc>
        <w:tc>
          <w:tcPr>
            <w:tcW w:w="2833" w:type="dxa"/>
          </w:tcPr>
          <w:p w14:paraId="10E7A2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2150AE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4519D88A" w14:textId="77777777" w:rsidTr="006C1473">
        <w:trPr>
          <w:jc w:val="center"/>
        </w:trPr>
        <w:tc>
          <w:tcPr>
            <w:tcW w:w="993" w:type="dxa"/>
          </w:tcPr>
          <w:p w14:paraId="4FC41B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513E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Булычева</w:t>
            </w:r>
          </w:p>
        </w:tc>
        <w:tc>
          <w:tcPr>
            <w:tcW w:w="2833" w:type="dxa"/>
          </w:tcPr>
          <w:p w14:paraId="14E0C7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E5745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56B8CE38" w14:textId="77777777" w:rsidTr="006C1473">
        <w:trPr>
          <w:jc w:val="center"/>
        </w:trPr>
        <w:tc>
          <w:tcPr>
            <w:tcW w:w="993" w:type="dxa"/>
          </w:tcPr>
          <w:p w14:paraId="0B9511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C4C7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Бумагина</w:t>
            </w:r>
          </w:p>
        </w:tc>
        <w:tc>
          <w:tcPr>
            <w:tcW w:w="2833" w:type="dxa"/>
          </w:tcPr>
          <w:p w14:paraId="481CE9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82822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4A3AB15" w14:textId="77777777" w:rsidTr="006C1473">
        <w:trPr>
          <w:jc w:val="center"/>
        </w:trPr>
        <w:tc>
          <w:tcPr>
            <w:tcW w:w="993" w:type="dxa"/>
          </w:tcPr>
          <w:p w14:paraId="0ACC29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70BB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Буничев</w:t>
            </w:r>
          </w:p>
        </w:tc>
        <w:tc>
          <w:tcPr>
            <w:tcW w:w="2833" w:type="dxa"/>
          </w:tcPr>
          <w:p w14:paraId="60CC0D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0F1E33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3702B97F" w14:textId="77777777" w:rsidTr="006C1473">
        <w:trPr>
          <w:jc w:val="center"/>
        </w:trPr>
        <w:tc>
          <w:tcPr>
            <w:tcW w:w="993" w:type="dxa"/>
          </w:tcPr>
          <w:p w14:paraId="65E6F3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13DD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Бунов</w:t>
            </w:r>
          </w:p>
        </w:tc>
        <w:tc>
          <w:tcPr>
            <w:tcW w:w="2833" w:type="dxa"/>
          </w:tcPr>
          <w:p w14:paraId="5D2A39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37FE6F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Ефимович</w:t>
            </w:r>
          </w:p>
        </w:tc>
      </w:tr>
      <w:tr w:rsidR="006C1473" w14:paraId="5D1403B0" w14:textId="77777777" w:rsidTr="006C1473">
        <w:trPr>
          <w:jc w:val="center"/>
        </w:trPr>
        <w:tc>
          <w:tcPr>
            <w:tcW w:w="993" w:type="dxa"/>
          </w:tcPr>
          <w:p w14:paraId="7E9302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E2E9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Бунтов</w:t>
            </w:r>
          </w:p>
        </w:tc>
        <w:tc>
          <w:tcPr>
            <w:tcW w:w="2833" w:type="dxa"/>
          </w:tcPr>
          <w:p w14:paraId="64174E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D2FC7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6791E8D" w14:textId="77777777" w:rsidTr="006C1473">
        <w:trPr>
          <w:jc w:val="center"/>
        </w:trPr>
        <w:tc>
          <w:tcPr>
            <w:tcW w:w="993" w:type="dxa"/>
          </w:tcPr>
          <w:p w14:paraId="63DE68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48CB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Бурдиян</w:t>
            </w:r>
          </w:p>
        </w:tc>
        <w:tc>
          <w:tcPr>
            <w:tcW w:w="2833" w:type="dxa"/>
          </w:tcPr>
          <w:p w14:paraId="11C21E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F0E66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A988939" w14:textId="77777777" w:rsidTr="006C1473">
        <w:trPr>
          <w:jc w:val="center"/>
        </w:trPr>
        <w:tc>
          <w:tcPr>
            <w:tcW w:w="993" w:type="dxa"/>
          </w:tcPr>
          <w:p w14:paraId="2F95E6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AE4B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Бурина</w:t>
            </w:r>
          </w:p>
        </w:tc>
        <w:tc>
          <w:tcPr>
            <w:tcW w:w="2833" w:type="dxa"/>
          </w:tcPr>
          <w:p w14:paraId="4D959C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FB0BE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9DFB62A" w14:textId="77777777" w:rsidTr="006C1473">
        <w:trPr>
          <w:jc w:val="center"/>
        </w:trPr>
        <w:tc>
          <w:tcPr>
            <w:tcW w:w="993" w:type="dxa"/>
          </w:tcPr>
          <w:p w14:paraId="08D519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3ACD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Бурма</w:t>
            </w:r>
          </w:p>
        </w:tc>
        <w:tc>
          <w:tcPr>
            <w:tcW w:w="2833" w:type="dxa"/>
          </w:tcPr>
          <w:p w14:paraId="54E92F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10CCBF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6682F780" w14:textId="77777777" w:rsidTr="006C1473">
        <w:trPr>
          <w:jc w:val="center"/>
        </w:trPr>
        <w:tc>
          <w:tcPr>
            <w:tcW w:w="993" w:type="dxa"/>
          </w:tcPr>
          <w:p w14:paraId="365C31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EC05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Бурнаева</w:t>
            </w:r>
          </w:p>
        </w:tc>
        <w:tc>
          <w:tcPr>
            <w:tcW w:w="2833" w:type="dxa"/>
          </w:tcPr>
          <w:p w14:paraId="3EA5B9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6D864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E4478F5" w14:textId="77777777" w:rsidTr="006C1473">
        <w:trPr>
          <w:jc w:val="center"/>
        </w:trPr>
        <w:tc>
          <w:tcPr>
            <w:tcW w:w="993" w:type="dxa"/>
          </w:tcPr>
          <w:p w14:paraId="495DCC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8BA1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Бурцева</w:t>
            </w:r>
          </w:p>
        </w:tc>
        <w:tc>
          <w:tcPr>
            <w:tcW w:w="2833" w:type="dxa"/>
          </w:tcPr>
          <w:p w14:paraId="3DC819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07B1E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5FC59B15" w14:textId="77777777" w:rsidTr="006C1473">
        <w:trPr>
          <w:jc w:val="center"/>
        </w:trPr>
        <w:tc>
          <w:tcPr>
            <w:tcW w:w="993" w:type="dxa"/>
          </w:tcPr>
          <w:p w14:paraId="33E124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44DF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Бутылкина</w:t>
            </w:r>
          </w:p>
        </w:tc>
        <w:tc>
          <w:tcPr>
            <w:tcW w:w="2833" w:type="dxa"/>
          </w:tcPr>
          <w:p w14:paraId="703F82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Руфина</w:t>
            </w:r>
          </w:p>
        </w:tc>
        <w:tc>
          <w:tcPr>
            <w:tcW w:w="3118" w:type="dxa"/>
          </w:tcPr>
          <w:p w14:paraId="4F85EC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B0D41F3" w14:textId="77777777" w:rsidTr="006C1473">
        <w:trPr>
          <w:jc w:val="center"/>
        </w:trPr>
        <w:tc>
          <w:tcPr>
            <w:tcW w:w="993" w:type="dxa"/>
          </w:tcPr>
          <w:p w14:paraId="3ADB5F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DF26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Бухвалова</w:t>
            </w:r>
          </w:p>
        </w:tc>
        <w:tc>
          <w:tcPr>
            <w:tcW w:w="2833" w:type="dxa"/>
          </w:tcPr>
          <w:p w14:paraId="67D1FE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E2561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FF8023A" w14:textId="77777777" w:rsidTr="006C1473">
        <w:trPr>
          <w:jc w:val="center"/>
        </w:trPr>
        <w:tc>
          <w:tcPr>
            <w:tcW w:w="993" w:type="dxa"/>
          </w:tcPr>
          <w:p w14:paraId="46A802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7054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Бушева</w:t>
            </w:r>
          </w:p>
        </w:tc>
        <w:tc>
          <w:tcPr>
            <w:tcW w:w="2833" w:type="dxa"/>
          </w:tcPr>
          <w:p w14:paraId="0E5BFA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9AF95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61E9934" w14:textId="77777777" w:rsidTr="006C1473">
        <w:trPr>
          <w:jc w:val="center"/>
        </w:trPr>
        <w:tc>
          <w:tcPr>
            <w:tcW w:w="993" w:type="dxa"/>
          </w:tcPr>
          <w:p w14:paraId="487A47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19EB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Буянова</w:t>
            </w:r>
          </w:p>
        </w:tc>
        <w:tc>
          <w:tcPr>
            <w:tcW w:w="2833" w:type="dxa"/>
          </w:tcPr>
          <w:p w14:paraId="7B7290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52CE3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E95BEB6" w14:textId="77777777" w:rsidTr="006C1473">
        <w:trPr>
          <w:jc w:val="center"/>
        </w:trPr>
        <w:tc>
          <w:tcPr>
            <w:tcW w:w="993" w:type="dxa"/>
          </w:tcPr>
          <w:p w14:paraId="6EE845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BBF8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Быкадоров</w:t>
            </w:r>
          </w:p>
        </w:tc>
        <w:tc>
          <w:tcPr>
            <w:tcW w:w="2833" w:type="dxa"/>
          </w:tcPr>
          <w:p w14:paraId="493676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497813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068EAE4" w14:textId="77777777" w:rsidTr="006C1473">
        <w:trPr>
          <w:jc w:val="center"/>
        </w:trPr>
        <w:tc>
          <w:tcPr>
            <w:tcW w:w="993" w:type="dxa"/>
          </w:tcPr>
          <w:p w14:paraId="71C220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7662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Былина</w:t>
            </w:r>
          </w:p>
        </w:tc>
        <w:tc>
          <w:tcPr>
            <w:tcW w:w="2833" w:type="dxa"/>
          </w:tcPr>
          <w:p w14:paraId="3BA784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49843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413E975" w14:textId="77777777" w:rsidTr="006C1473">
        <w:trPr>
          <w:jc w:val="center"/>
        </w:trPr>
        <w:tc>
          <w:tcPr>
            <w:tcW w:w="993" w:type="dxa"/>
          </w:tcPr>
          <w:p w14:paraId="5407D2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1B5A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Былинина</w:t>
            </w:r>
          </w:p>
        </w:tc>
        <w:tc>
          <w:tcPr>
            <w:tcW w:w="2833" w:type="dxa"/>
          </w:tcPr>
          <w:p w14:paraId="735FF4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344DE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19E81BF" w14:textId="77777777" w:rsidTr="006C1473">
        <w:trPr>
          <w:jc w:val="center"/>
        </w:trPr>
        <w:tc>
          <w:tcPr>
            <w:tcW w:w="993" w:type="dxa"/>
          </w:tcPr>
          <w:p w14:paraId="4AF00C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1CE3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Быченков</w:t>
            </w:r>
          </w:p>
        </w:tc>
        <w:tc>
          <w:tcPr>
            <w:tcW w:w="2833" w:type="dxa"/>
          </w:tcPr>
          <w:p w14:paraId="4D58D3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3B3BE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3CF31107" w14:textId="77777777" w:rsidTr="006C1473">
        <w:trPr>
          <w:jc w:val="center"/>
        </w:trPr>
        <w:tc>
          <w:tcPr>
            <w:tcW w:w="993" w:type="dxa"/>
          </w:tcPr>
          <w:p w14:paraId="38E43D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23AA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Бышенко</w:t>
            </w:r>
          </w:p>
        </w:tc>
        <w:tc>
          <w:tcPr>
            <w:tcW w:w="2833" w:type="dxa"/>
          </w:tcPr>
          <w:p w14:paraId="1E6045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6E57E4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128963EF" w14:textId="77777777" w:rsidTr="006C1473">
        <w:trPr>
          <w:jc w:val="center"/>
        </w:trPr>
        <w:tc>
          <w:tcPr>
            <w:tcW w:w="993" w:type="dxa"/>
          </w:tcPr>
          <w:p w14:paraId="53E11C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0A58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Быяковская</w:t>
            </w:r>
          </w:p>
        </w:tc>
        <w:tc>
          <w:tcPr>
            <w:tcW w:w="2833" w:type="dxa"/>
          </w:tcPr>
          <w:p w14:paraId="6DFBC1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Лилия</w:t>
            </w:r>
          </w:p>
        </w:tc>
        <w:tc>
          <w:tcPr>
            <w:tcW w:w="3118" w:type="dxa"/>
          </w:tcPr>
          <w:p w14:paraId="6E42C4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1060AF02" w14:textId="77777777" w:rsidTr="006C1473">
        <w:trPr>
          <w:jc w:val="center"/>
        </w:trPr>
        <w:tc>
          <w:tcPr>
            <w:tcW w:w="993" w:type="dxa"/>
          </w:tcPr>
          <w:p w14:paraId="3BCB85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C739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Вавилова</w:t>
            </w:r>
          </w:p>
        </w:tc>
        <w:tc>
          <w:tcPr>
            <w:tcW w:w="2833" w:type="dxa"/>
          </w:tcPr>
          <w:p w14:paraId="3AEEA2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6FE3C7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686C2058" w14:textId="77777777" w:rsidTr="006C1473">
        <w:trPr>
          <w:jc w:val="center"/>
        </w:trPr>
        <w:tc>
          <w:tcPr>
            <w:tcW w:w="993" w:type="dxa"/>
          </w:tcPr>
          <w:p w14:paraId="6826AC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C117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Вагин</w:t>
            </w:r>
          </w:p>
        </w:tc>
        <w:tc>
          <w:tcPr>
            <w:tcW w:w="2833" w:type="dxa"/>
          </w:tcPr>
          <w:p w14:paraId="40A8FB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DBDE0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263A3FA9" w14:textId="77777777" w:rsidTr="006C1473">
        <w:trPr>
          <w:jc w:val="center"/>
        </w:trPr>
        <w:tc>
          <w:tcPr>
            <w:tcW w:w="993" w:type="dxa"/>
          </w:tcPr>
          <w:p w14:paraId="1721CE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EE5D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Вайнберг</w:t>
            </w:r>
          </w:p>
        </w:tc>
        <w:tc>
          <w:tcPr>
            <w:tcW w:w="2833" w:type="dxa"/>
          </w:tcPr>
          <w:p w14:paraId="017850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7FB036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0B21827" w14:textId="77777777" w:rsidTr="006C1473">
        <w:trPr>
          <w:jc w:val="center"/>
        </w:trPr>
        <w:tc>
          <w:tcPr>
            <w:tcW w:w="993" w:type="dxa"/>
          </w:tcPr>
          <w:p w14:paraId="23A8FA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AA8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Валова</w:t>
            </w:r>
          </w:p>
        </w:tc>
        <w:tc>
          <w:tcPr>
            <w:tcW w:w="2833" w:type="dxa"/>
          </w:tcPr>
          <w:p w14:paraId="3CA84B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F5BD2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39ADBE6" w14:textId="77777777" w:rsidTr="006C1473">
        <w:trPr>
          <w:jc w:val="center"/>
        </w:trPr>
        <w:tc>
          <w:tcPr>
            <w:tcW w:w="993" w:type="dxa"/>
          </w:tcPr>
          <w:p w14:paraId="6B554D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83B1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Варакин</w:t>
            </w:r>
          </w:p>
        </w:tc>
        <w:tc>
          <w:tcPr>
            <w:tcW w:w="2833" w:type="dxa"/>
          </w:tcPr>
          <w:p w14:paraId="514DD6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226BF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4930A7E" w14:textId="77777777" w:rsidTr="006C1473">
        <w:trPr>
          <w:jc w:val="center"/>
        </w:trPr>
        <w:tc>
          <w:tcPr>
            <w:tcW w:w="993" w:type="dxa"/>
          </w:tcPr>
          <w:p w14:paraId="36F2C7E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EB5E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Варенцова</w:t>
            </w:r>
          </w:p>
        </w:tc>
        <w:tc>
          <w:tcPr>
            <w:tcW w:w="2833" w:type="dxa"/>
          </w:tcPr>
          <w:p w14:paraId="529B0A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0FF13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5A92FEBC" w14:textId="77777777" w:rsidTr="006C1473">
        <w:trPr>
          <w:jc w:val="center"/>
        </w:trPr>
        <w:tc>
          <w:tcPr>
            <w:tcW w:w="993" w:type="dxa"/>
          </w:tcPr>
          <w:p w14:paraId="480668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D48F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Варшавская</w:t>
            </w:r>
          </w:p>
        </w:tc>
        <w:tc>
          <w:tcPr>
            <w:tcW w:w="2833" w:type="dxa"/>
          </w:tcPr>
          <w:p w14:paraId="4D98BE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77D8FD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5DEFAB2" w14:textId="77777777" w:rsidTr="006C1473">
        <w:trPr>
          <w:jc w:val="center"/>
        </w:trPr>
        <w:tc>
          <w:tcPr>
            <w:tcW w:w="993" w:type="dxa"/>
          </w:tcPr>
          <w:p w14:paraId="544359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D215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Варшавский</w:t>
            </w:r>
          </w:p>
        </w:tc>
        <w:tc>
          <w:tcPr>
            <w:tcW w:w="2833" w:type="dxa"/>
          </w:tcPr>
          <w:p w14:paraId="34809F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</w:t>
            </w:r>
          </w:p>
        </w:tc>
        <w:tc>
          <w:tcPr>
            <w:tcW w:w="3118" w:type="dxa"/>
          </w:tcPr>
          <w:p w14:paraId="457A74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97C0F6B" w14:textId="77777777" w:rsidTr="006C1473">
        <w:trPr>
          <w:jc w:val="center"/>
        </w:trPr>
        <w:tc>
          <w:tcPr>
            <w:tcW w:w="993" w:type="dxa"/>
          </w:tcPr>
          <w:p w14:paraId="5644309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0803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Варюхова</w:t>
            </w:r>
          </w:p>
        </w:tc>
        <w:tc>
          <w:tcPr>
            <w:tcW w:w="2833" w:type="dxa"/>
          </w:tcPr>
          <w:p w14:paraId="7B79CF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0B17C2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91AAD2D" w14:textId="77777777" w:rsidTr="006C1473">
        <w:trPr>
          <w:jc w:val="center"/>
        </w:trPr>
        <w:tc>
          <w:tcPr>
            <w:tcW w:w="993" w:type="dxa"/>
          </w:tcPr>
          <w:p w14:paraId="176833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7FD4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Васенина</w:t>
            </w:r>
          </w:p>
        </w:tc>
        <w:tc>
          <w:tcPr>
            <w:tcW w:w="2833" w:type="dxa"/>
          </w:tcPr>
          <w:p w14:paraId="2A0487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Алена</w:t>
            </w:r>
          </w:p>
        </w:tc>
        <w:tc>
          <w:tcPr>
            <w:tcW w:w="3118" w:type="dxa"/>
          </w:tcPr>
          <w:p w14:paraId="0AC2AA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9770760" w14:textId="77777777" w:rsidTr="006C1473">
        <w:trPr>
          <w:jc w:val="center"/>
        </w:trPr>
        <w:tc>
          <w:tcPr>
            <w:tcW w:w="993" w:type="dxa"/>
          </w:tcPr>
          <w:p w14:paraId="3F727AA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D73F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Василенко</w:t>
            </w:r>
          </w:p>
        </w:tc>
        <w:tc>
          <w:tcPr>
            <w:tcW w:w="2833" w:type="dxa"/>
          </w:tcPr>
          <w:p w14:paraId="4DB7F9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25F66B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3787CC2" w14:textId="77777777" w:rsidTr="006C1473">
        <w:trPr>
          <w:jc w:val="center"/>
        </w:trPr>
        <w:tc>
          <w:tcPr>
            <w:tcW w:w="993" w:type="dxa"/>
          </w:tcPr>
          <w:p w14:paraId="6662EC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1DA9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</w:t>
            </w:r>
          </w:p>
        </w:tc>
        <w:tc>
          <w:tcPr>
            <w:tcW w:w="2833" w:type="dxa"/>
          </w:tcPr>
          <w:p w14:paraId="18F862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0BED8E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47DC7B7" w14:textId="77777777" w:rsidTr="006C1473">
        <w:trPr>
          <w:jc w:val="center"/>
        </w:trPr>
        <w:tc>
          <w:tcPr>
            <w:tcW w:w="993" w:type="dxa"/>
          </w:tcPr>
          <w:p w14:paraId="3056EA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5EE5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Васильева</w:t>
            </w:r>
          </w:p>
        </w:tc>
        <w:tc>
          <w:tcPr>
            <w:tcW w:w="2833" w:type="dxa"/>
          </w:tcPr>
          <w:p w14:paraId="009DBA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3DFED6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98BF1A2" w14:textId="77777777" w:rsidTr="006C1473">
        <w:trPr>
          <w:jc w:val="center"/>
        </w:trPr>
        <w:tc>
          <w:tcPr>
            <w:tcW w:w="993" w:type="dxa"/>
          </w:tcPr>
          <w:p w14:paraId="1863B7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7947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Васильева</w:t>
            </w:r>
          </w:p>
        </w:tc>
        <w:tc>
          <w:tcPr>
            <w:tcW w:w="2833" w:type="dxa"/>
          </w:tcPr>
          <w:p w14:paraId="7BA95C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2B5A12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74404AF9" w14:textId="77777777" w:rsidTr="006C1473">
        <w:trPr>
          <w:jc w:val="center"/>
        </w:trPr>
        <w:tc>
          <w:tcPr>
            <w:tcW w:w="993" w:type="dxa"/>
          </w:tcPr>
          <w:p w14:paraId="48C1AB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E954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Васин</w:t>
            </w:r>
          </w:p>
        </w:tc>
        <w:tc>
          <w:tcPr>
            <w:tcW w:w="2833" w:type="dxa"/>
          </w:tcPr>
          <w:p w14:paraId="3A5042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41712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5B01947E" w14:textId="77777777" w:rsidTr="006C1473">
        <w:trPr>
          <w:jc w:val="center"/>
        </w:trPr>
        <w:tc>
          <w:tcPr>
            <w:tcW w:w="993" w:type="dxa"/>
          </w:tcPr>
          <w:p w14:paraId="618935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CB0A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Васин</w:t>
            </w:r>
          </w:p>
        </w:tc>
        <w:tc>
          <w:tcPr>
            <w:tcW w:w="2833" w:type="dxa"/>
          </w:tcPr>
          <w:p w14:paraId="736808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92351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BC8916F" w14:textId="77777777" w:rsidTr="006C1473">
        <w:trPr>
          <w:jc w:val="center"/>
        </w:trPr>
        <w:tc>
          <w:tcPr>
            <w:tcW w:w="993" w:type="dxa"/>
          </w:tcPr>
          <w:p w14:paraId="66AA91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A05C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Васина</w:t>
            </w:r>
          </w:p>
        </w:tc>
        <w:tc>
          <w:tcPr>
            <w:tcW w:w="2833" w:type="dxa"/>
          </w:tcPr>
          <w:p w14:paraId="7B0FED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D2692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4FB28E6F" w14:textId="77777777" w:rsidTr="006C1473">
        <w:trPr>
          <w:jc w:val="center"/>
        </w:trPr>
        <w:tc>
          <w:tcPr>
            <w:tcW w:w="993" w:type="dxa"/>
          </w:tcPr>
          <w:p w14:paraId="18801E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2E33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Васьков</w:t>
            </w:r>
          </w:p>
        </w:tc>
        <w:tc>
          <w:tcPr>
            <w:tcW w:w="2833" w:type="dxa"/>
          </w:tcPr>
          <w:p w14:paraId="358035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Герман</w:t>
            </w:r>
          </w:p>
        </w:tc>
        <w:tc>
          <w:tcPr>
            <w:tcW w:w="3118" w:type="dxa"/>
          </w:tcPr>
          <w:p w14:paraId="129DED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Станиславович</w:t>
            </w:r>
          </w:p>
        </w:tc>
      </w:tr>
      <w:tr w:rsidR="006C1473" w14:paraId="0AD0F10E" w14:textId="77777777" w:rsidTr="006C1473">
        <w:trPr>
          <w:jc w:val="center"/>
        </w:trPr>
        <w:tc>
          <w:tcPr>
            <w:tcW w:w="993" w:type="dxa"/>
          </w:tcPr>
          <w:p w14:paraId="100F1A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8058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Васюкова</w:t>
            </w:r>
          </w:p>
        </w:tc>
        <w:tc>
          <w:tcPr>
            <w:tcW w:w="2833" w:type="dxa"/>
          </w:tcPr>
          <w:p w14:paraId="0CC3F9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55431D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31723162" w14:textId="77777777" w:rsidTr="006C1473">
        <w:trPr>
          <w:jc w:val="center"/>
        </w:trPr>
        <w:tc>
          <w:tcPr>
            <w:tcW w:w="993" w:type="dxa"/>
          </w:tcPr>
          <w:p w14:paraId="0CBC69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1D7F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Ватагина</w:t>
            </w:r>
          </w:p>
        </w:tc>
        <w:tc>
          <w:tcPr>
            <w:tcW w:w="2833" w:type="dxa"/>
          </w:tcPr>
          <w:p w14:paraId="0DC2A2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Таисья</w:t>
            </w:r>
          </w:p>
        </w:tc>
        <w:tc>
          <w:tcPr>
            <w:tcW w:w="3118" w:type="dxa"/>
          </w:tcPr>
          <w:p w14:paraId="7ED0F5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6E57F5A" w14:textId="77777777" w:rsidTr="006C1473">
        <w:trPr>
          <w:jc w:val="center"/>
        </w:trPr>
        <w:tc>
          <w:tcPr>
            <w:tcW w:w="993" w:type="dxa"/>
          </w:tcPr>
          <w:p w14:paraId="04DD3E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BDA7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Ваулина</w:t>
            </w:r>
          </w:p>
        </w:tc>
        <w:tc>
          <w:tcPr>
            <w:tcW w:w="2833" w:type="dxa"/>
          </w:tcPr>
          <w:p w14:paraId="24D323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София</w:t>
            </w:r>
          </w:p>
        </w:tc>
        <w:tc>
          <w:tcPr>
            <w:tcW w:w="3118" w:type="dxa"/>
          </w:tcPr>
          <w:p w14:paraId="52F833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5915BC84" w14:textId="77777777" w:rsidTr="006C1473">
        <w:trPr>
          <w:jc w:val="center"/>
        </w:trPr>
        <w:tc>
          <w:tcPr>
            <w:tcW w:w="993" w:type="dxa"/>
          </w:tcPr>
          <w:p w14:paraId="7D53612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C418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Ваутина</w:t>
            </w:r>
          </w:p>
        </w:tc>
        <w:tc>
          <w:tcPr>
            <w:tcW w:w="2833" w:type="dxa"/>
          </w:tcPr>
          <w:p w14:paraId="37EBB0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67CDB1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8545743" w14:textId="77777777" w:rsidTr="006C1473">
        <w:trPr>
          <w:jc w:val="center"/>
        </w:trPr>
        <w:tc>
          <w:tcPr>
            <w:tcW w:w="993" w:type="dxa"/>
          </w:tcPr>
          <w:p w14:paraId="31EDEC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A018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Вахнина</w:t>
            </w:r>
          </w:p>
        </w:tc>
        <w:tc>
          <w:tcPr>
            <w:tcW w:w="2833" w:type="dxa"/>
          </w:tcPr>
          <w:p w14:paraId="0BCE55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05BE15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17589E2" w14:textId="77777777" w:rsidTr="006C1473">
        <w:trPr>
          <w:jc w:val="center"/>
        </w:trPr>
        <w:tc>
          <w:tcPr>
            <w:tcW w:w="993" w:type="dxa"/>
          </w:tcPr>
          <w:p w14:paraId="06A485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98AE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Вахрушев</w:t>
            </w:r>
          </w:p>
        </w:tc>
        <w:tc>
          <w:tcPr>
            <w:tcW w:w="2833" w:type="dxa"/>
          </w:tcPr>
          <w:p w14:paraId="2C7ADF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0CF08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3865081E" w14:textId="77777777" w:rsidTr="006C1473">
        <w:trPr>
          <w:jc w:val="center"/>
        </w:trPr>
        <w:tc>
          <w:tcPr>
            <w:tcW w:w="993" w:type="dxa"/>
          </w:tcPr>
          <w:p w14:paraId="353779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484C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Велицкий</w:t>
            </w:r>
          </w:p>
        </w:tc>
        <w:tc>
          <w:tcPr>
            <w:tcW w:w="2833" w:type="dxa"/>
          </w:tcPr>
          <w:p w14:paraId="6C9E6F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15354A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Лазаревич</w:t>
            </w:r>
          </w:p>
        </w:tc>
      </w:tr>
      <w:tr w:rsidR="006C1473" w14:paraId="3657CDCE" w14:textId="77777777" w:rsidTr="006C1473">
        <w:trPr>
          <w:jc w:val="center"/>
        </w:trPr>
        <w:tc>
          <w:tcPr>
            <w:tcW w:w="993" w:type="dxa"/>
          </w:tcPr>
          <w:p w14:paraId="16F535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03D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Величканич</w:t>
            </w:r>
          </w:p>
        </w:tc>
        <w:tc>
          <w:tcPr>
            <w:tcW w:w="2833" w:type="dxa"/>
          </w:tcPr>
          <w:p w14:paraId="2690CD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C1D97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Степановна</w:t>
            </w:r>
          </w:p>
        </w:tc>
      </w:tr>
      <w:tr w:rsidR="006C1473" w14:paraId="37195B46" w14:textId="77777777" w:rsidTr="006C1473">
        <w:trPr>
          <w:jc w:val="center"/>
        </w:trPr>
        <w:tc>
          <w:tcPr>
            <w:tcW w:w="993" w:type="dxa"/>
          </w:tcPr>
          <w:p w14:paraId="617F2D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0092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Вельвич</w:t>
            </w:r>
          </w:p>
        </w:tc>
        <w:tc>
          <w:tcPr>
            <w:tcW w:w="2833" w:type="dxa"/>
          </w:tcPr>
          <w:p w14:paraId="1C0B1C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15DD0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6736AE4" w14:textId="77777777" w:rsidTr="006C1473">
        <w:trPr>
          <w:jc w:val="center"/>
        </w:trPr>
        <w:tc>
          <w:tcPr>
            <w:tcW w:w="993" w:type="dxa"/>
          </w:tcPr>
          <w:p w14:paraId="62CF5B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F549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Вербицкий</w:t>
            </w:r>
          </w:p>
        </w:tc>
        <w:tc>
          <w:tcPr>
            <w:tcW w:w="2833" w:type="dxa"/>
          </w:tcPr>
          <w:p w14:paraId="280C39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81205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F5DE30F" w14:textId="77777777" w:rsidTr="006C1473">
        <w:trPr>
          <w:jc w:val="center"/>
        </w:trPr>
        <w:tc>
          <w:tcPr>
            <w:tcW w:w="993" w:type="dxa"/>
          </w:tcPr>
          <w:p w14:paraId="74D8AC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5BDE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Верещагин</w:t>
            </w:r>
          </w:p>
        </w:tc>
        <w:tc>
          <w:tcPr>
            <w:tcW w:w="2833" w:type="dxa"/>
          </w:tcPr>
          <w:p w14:paraId="5A7801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8D21A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74087A0" w14:textId="77777777" w:rsidTr="006C1473">
        <w:trPr>
          <w:jc w:val="center"/>
        </w:trPr>
        <w:tc>
          <w:tcPr>
            <w:tcW w:w="993" w:type="dxa"/>
          </w:tcPr>
          <w:p w14:paraId="0FDC8E9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561B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Верещагина</w:t>
            </w:r>
          </w:p>
        </w:tc>
        <w:tc>
          <w:tcPr>
            <w:tcW w:w="2833" w:type="dxa"/>
          </w:tcPr>
          <w:p w14:paraId="516AF5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F58A8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E6B59E1" w14:textId="77777777" w:rsidTr="006C1473">
        <w:trPr>
          <w:jc w:val="center"/>
        </w:trPr>
        <w:tc>
          <w:tcPr>
            <w:tcW w:w="993" w:type="dxa"/>
          </w:tcPr>
          <w:p w14:paraId="619FDE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2DFB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Вершинина</w:t>
            </w:r>
          </w:p>
        </w:tc>
        <w:tc>
          <w:tcPr>
            <w:tcW w:w="2833" w:type="dxa"/>
          </w:tcPr>
          <w:p w14:paraId="782650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0E14D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99F80C1" w14:textId="77777777" w:rsidTr="006C1473">
        <w:trPr>
          <w:jc w:val="center"/>
        </w:trPr>
        <w:tc>
          <w:tcPr>
            <w:tcW w:w="993" w:type="dxa"/>
          </w:tcPr>
          <w:p w14:paraId="4763B8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9B5D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Веселов</w:t>
            </w:r>
          </w:p>
        </w:tc>
        <w:tc>
          <w:tcPr>
            <w:tcW w:w="2833" w:type="dxa"/>
          </w:tcPr>
          <w:p w14:paraId="7E6366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466E1E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4DD69430" w14:textId="77777777" w:rsidTr="006C1473">
        <w:trPr>
          <w:jc w:val="center"/>
        </w:trPr>
        <w:tc>
          <w:tcPr>
            <w:tcW w:w="993" w:type="dxa"/>
          </w:tcPr>
          <w:p w14:paraId="471B12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8F6C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Веселова</w:t>
            </w:r>
          </w:p>
        </w:tc>
        <w:tc>
          <w:tcPr>
            <w:tcW w:w="2833" w:type="dxa"/>
          </w:tcPr>
          <w:p w14:paraId="3D52F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32E31C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273D782" w14:textId="77777777" w:rsidTr="006C1473">
        <w:trPr>
          <w:jc w:val="center"/>
        </w:trPr>
        <w:tc>
          <w:tcPr>
            <w:tcW w:w="993" w:type="dxa"/>
          </w:tcPr>
          <w:p w14:paraId="3BFFC9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EAF2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Веселова</w:t>
            </w:r>
          </w:p>
        </w:tc>
        <w:tc>
          <w:tcPr>
            <w:tcW w:w="2833" w:type="dxa"/>
          </w:tcPr>
          <w:p w14:paraId="76541A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139190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3CA91CFA" w14:textId="77777777" w:rsidTr="006C1473">
        <w:trPr>
          <w:jc w:val="center"/>
        </w:trPr>
        <w:tc>
          <w:tcPr>
            <w:tcW w:w="993" w:type="dxa"/>
          </w:tcPr>
          <w:p w14:paraId="411F66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A83E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Веселовская</w:t>
            </w:r>
          </w:p>
        </w:tc>
        <w:tc>
          <w:tcPr>
            <w:tcW w:w="2833" w:type="dxa"/>
          </w:tcPr>
          <w:p w14:paraId="0D73BB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2BE649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9BB1BA6" w14:textId="77777777" w:rsidTr="006C1473">
        <w:trPr>
          <w:jc w:val="center"/>
        </w:trPr>
        <w:tc>
          <w:tcPr>
            <w:tcW w:w="993" w:type="dxa"/>
          </w:tcPr>
          <w:p w14:paraId="3EC979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52F5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Ветчинникова</w:t>
            </w:r>
          </w:p>
        </w:tc>
        <w:tc>
          <w:tcPr>
            <w:tcW w:w="2833" w:type="dxa"/>
          </w:tcPr>
          <w:p w14:paraId="53B37A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777CB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20E73135" w14:textId="77777777" w:rsidTr="006C1473">
        <w:trPr>
          <w:jc w:val="center"/>
        </w:trPr>
        <w:tc>
          <w:tcPr>
            <w:tcW w:w="993" w:type="dxa"/>
          </w:tcPr>
          <w:p w14:paraId="5A208B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81FE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Видонова</w:t>
            </w:r>
          </w:p>
        </w:tc>
        <w:tc>
          <w:tcPr>
            <w:tcW w:w="2833" w:type="dxa"/>
          </w:tcPr>
          <w:p w14:paraId="6F1BE3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1BE7A6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7A37E89" w14:textId="77777777" w:rsidTr="006C1473">
        <w:trPr>
          <w:jc w:val="center"/>
        </w:trPr>
        <w:tc>
          <w:tcPr>
            <w:tcW w:w="993" w:type="dxa"/>
          </w:tcPr>
          <w:p w14:paraId="605780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F4AA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Викулин</w:t>
            </w:r>
          </w:p>
        </w:tc>
        <w:tc>
          <w:tcPr>
            <w:tcW w:w="2833" w:type="dxa"/>
          </w:tcPr>
          <w:p w14:paraId="20420B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0C885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1E34708B" w14:textId="77777777" w:rsidTr="006C1473">
        <w:trPr>
          <w:jc w:val="center"/>
        </w:trPr>
        <w:tc>
          <w:tcPr>
            <w:tcW w:w="993" w:type="dxa"/>
          </w:tcPr>
          <w:p w14:paraId="663A1B5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36F2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Вилков</w:t>
            </w:r>
          </w:p>
        </w:tc>
        <w:tc>
          <w:tcPr>
            <w:tcW w:w="2833" w:type="dxa"/>
          </w:tcPr>
          <w:p w14:paraId="7D03FC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CF280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4BED4DE1" w14:textId="77777777" w:rsidTr="006C1473">
        <w:trPr>
          <w:jc w:val="center"/>
        </w:trPr>
        <w:tc>
          <w:tcPr>
            <w:tcW w:w="993" w:type="dxa"/>
          </w:tcPr>
          <w:p w14:paraId="5CCE53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708D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Вилкова</w:t>
            </w:r>
          </w:p>
        </w:tc>
        <w:tc>
          <w:tcPr>
            <w:tcW w:w="2833" w:type="dxa"/>
          </w:tcPr>
          <w:p w14:paraId="62E3C9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7C216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B07D5A3" w14:textId="77777777" w:rsidTr="006C1473">
        <w:trPr>
          <w:jc w:val="center"/>
        </w:trPr>
        <w:tc>
          <w:tcPr>
            <w:tcW w:w="993" w:type="dxa"/>
          </w:tcPr>
          <w:p w14:paraId="69D198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E048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Вилкова</w:t>
            </w:r>
          </w:p>
        </w:tc>
        <w:tc>
          <w:tcPr>
            <w:tcW w:w="2833" w:type="dxa"/>
          </w:tcPr>
          <w:p w14:paraId="3F5836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362817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834A145" w14:textId="77777777" w:rsidTr="006C1473">
        <w:trPr>
          <w:jc w:val="center"/>
        </w:trPr>
        <w:tc>
          <w:tcPr>
            <w:tcW w:w="993" w:type="dxa"/>
          </w:tcPr>
          <w:p w14:paraId="369B98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2C6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Виноградова</w:t>
            </w:r>
          </w:p>
        </w:tc>
        <w:tc>
          <w:tcPr>
            <w:tcW w:w="2833" w:type="dxa"/>
          </w:tcPr>
          <w:p w14:paraId="65868E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62659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16DB0B13" w14:textId="77777777" w:rsidTr="006C1473">
        <w:trPr>
          <w:jc w:val="center"/>
        </w:trPr>
        <w:tc>
          <w:tcPr>
            <w:tcW w:w="993" w:type="dxa"/>
          </w:tcPr>
          <w:p w14:paraId="561BAC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BD71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Витюгова</w:t>
            </w:r>
          </w:p>
        </w:tc>
        <w:tc>
          <w:tcPr>
            <w:tcW w:w="2833" w:type="dxa"/>
          </w:tcPr>
          <w:p w14:paraId="44A5C1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Федосья</w:t>
            </w:r>
          </w:p>
        </w:tc>
        <w:tc>
          <w:tcPr>
            <w:tcW w:w="3118" w:type="dxa"/>
          </w:tcPr>
          <w:p w14:paraId="2607DD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51C0CB49" w14:textId="77777777" w:rsidTr="006C1473">
        <w:trPr>
          <w:jc w:val="center"/>
        </w:trPr>
        <w:tc>
          <w:tcPr>
            <w:tcW w:w="993" w:type="dxa"/>
          </w:tcPr>
          <w:p w14:paraId="6C4490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5BD1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Власов</w:t>
            </w:r>
          </w:p>
        </w:tc>
        <w:tc>
          <w:tcPr>
            <w:tcW w:w="2833" w:type="dxa"/>
          </w:tcPr>
          <w:p w14:paraId="668612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07489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589EBD26" w14:textId="77777777" w:rsidTr="006C1473">
        <w:trPr>
          <w:jc w:val="center"/>
        </w:trPr>
        <w:tc>
          <w:tcPr>
            <w:tcW w:w="993" w:type="dxa"/>
          </w:tcPr>
          <w:p w14:paraId="6C4394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9A2D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Власюк</w:t>
            </w:r>
          </w:p>
        </w:tc>
        <w:tc>
          <w:tcPr>
            <w:tcW w:w="2833" w:type="dxa"/>
          </w:tcPr>
          <w:p w14:paraId="70CA4C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BDF17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6AA48784" w14:textId="77777777" w:rsidTr="006C1473">
        <w:trPr>
          <w:jc w:val="center"/>
        </w:trPr>
        <w:tc>
          <w:tcPr>
            <w:tcW w:w="993" w:type="dxa"/>
          </w:tcPr>
          <w:p w14:paraId="5CCB2E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C69A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Водянкин</w:t>
            </w:r>
          </w:p>
        </w:tc>
        <w:tc>
          <w:tcPr>
            <w:tcW w:w="2833" w:type="dxa"/>
          </w:tcPr>
          <w:p w14:paraId="531232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7C1FCA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5525FD79" w14:textId="77777777" w:rsidTr="006C1473">
        <w:trPr>
          <w:jc w:val="center"/>
        </w:trPr>
        <w:tc>
          <w:tcPr>
            <w:tcW w:w="993" w:type="dxa"/>
          </w:tcPr>
          <w:p w14:paraId="44EFB2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9F2F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Воеводина</w:t>
            </w:r>
          </w:p>
        </w:tc>
        <w:tc>
          <w:tcPr>
            <w:tcW w:w="2833" w:type="dxa"/>
          </w:tcPr>
          <w:p w14:paraId="07F186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57D302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2F7EFEF" w14:textId="77777777" w:rsidTr="006C1473">
        <w:trPr>
          <w:jc w:val="center"/>
        </w:trPr>
        <w:tc>
          <w:tcPr>
            <w:tcW w:w="993" w:type="dxa"/>
          </w:tcPr>
          <w:p w14:paraId="2D79DD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3FE3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Воеводина</w:t>
            </w:r>
          </w:p>
        </w:tc>
        <w:tc>
          <w:tcPr>
            <w:tcW w:w="2833" w:type="dxa"/>
          </w:tcPr>
          <w:p w14:paraId="291355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5B8F0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21E4A8C" w14:textId="77777777" w:rsidTr="006C1473">
        <w:trPr>
          <w:jc w:val="center"/>
        </w:trPr>
        <w:tc>
          <w:tcPr>
            <w:tcW w:w="993" w:type="dxa"/>
          </w:tcPr>
          <w:p w14:paraId="7CBC47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1251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Воеводина</w:t>
            </w:r>
          </w:p>
        </w:tc>
        <w:tc>
          <w:tcPr>
            <w:tcW w:w="2833" w:type="dxa"/>
          </w:tcPr>
          <w:p w14:paraId="7FD92B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961A5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E548391" w14:textId="77777777" w:rsidTr="006C1473">
        <w:trPr>
          <w:jc w:val="center"/>
        </w:trPr>
        <w:tc>
          <w:tcPr>
            <w:tcW w:w="993" w:type="dxa"/>
          </w:tcPr>
          <w:p w14:paraId="1F1EAF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316F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Воинов</w:t>
            </w:r>
          </w:p>
        </w:tc>
        <w:tc>
          <w:tcPr>
            <w:tcW w:w="2833" w:type="dxa"/>
          </w:tcPr>
          <w:p w14:paraId="3E995F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1CF000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31D12610" w14:textId="77777777" w:rsidTr="006C1473">
        <w:trPr>
          <w:jc w:val="center"/>
        </w:trPr>
        <w:tc>
          <w:tcPr>
            <w:tcW w:w="993" w:type="dxa"/>
          </w:tcPr>
          <w:p w14:paraId="4B48272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1380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Войткевич</w:t>
            </w:r>
          </w:p>
        </w:tc>
        <w:tc>
          <w:tcPr>
            <w:tcW w:w="2833" w:type="dxa"/>
          </w:tcPr>
          <w:p w14:paraId="49272D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F1709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6B277ED" w14:textId="77777777" w:rsidTr="006C1473">
        <w:trPr>
          <w:jc w:val="center"/>
        </w:trPr>
        <w:tc>
          <w:tcPr>
            <w:tcW w:w="993" w:type="dxa"/>
          </w:tcPr>
          <w:p w14:paraId="3FAE05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1DDF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</w:t>
            </w:r>
          </w:p>
        </w:tc>
        <w:tc>
          <w:tcPr>
            <w:tcW w:w="2833" w:type="dxa"/>
          </w:tcPr>
          <w:p w14:paraId="1F02B7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649C2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Степанович</w:t>
            </w:r>
          </w:p>
        </w:tc>
      </w:tr>
      <w:tr w:rsidR="006C1473" w14:paraId="47A07CD3" w14:textId="77777777" w:rsidTr="006C1473">
        <w:trPr>
          <w:jc w:val="center"/>
        </w:trPr>
        <w:tc>
          <w:tcPr>
            <w:tcW w:w="993" w:type="dxa"/>
          </w:tcPr>
          <w:p w14:paraId="57AF88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157D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</w:t>
            </w:r>
          </w:p>
        </w:tc>
        <w:tc>
          <w:tcPr>
            <w:tcW w:w="2833" w:type="dxa"/>
          </w:tcPr>
          <w:p w14:paraId="47703B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79E1B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277F69AE" w14:textId="77777777" w:rsidTr="006C1473">
        <w:trPr>
          <w:jc w:val="center"/>
        </w:trPr>
        <w:tc>
          <w:tcPr>
            <w:tcW w:w="993" w:type="dxa"/>
          </w:tcPr>
          <w:p w14:paraId="72E18E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2B95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</w:t>
            </w:r>
          </w:p>
        </w:tc>
        <w:tc>
          <w:tcPr>
            <w:tcW w:w="2833" w:type="dxa"/>
          </w:tcPr>
          <w:p w14:paraId="6D20DB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20819D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E815683" w14:textId="77777777" w:rsidTr="006C1473">
        <w:trPr>
          <w:jc w:val="center"/>
        </w:trPr>
        <w:tc>
          <w:tcPr>
            <w:tcW w:w="993" w:type="dxa"/>
          </w:tcPr>
          <w:p w14:paraId="5E06111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C9F0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</w:t>
            </w:r>
          </w:p>
        </w:tc>
        <w:tc>
          <w:tcPr>
            <w:tcW w:w="2833" w:type="dxa"/>
          </w:tcPr>
          <w:p w14:paraId="430BF1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3C3CAB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183ECB0C" w14:textId="77777777" w:rsidTr="006C1473">
        <w:trPr>
          <w:jc w:val="center"/>
        </w:trPr>
        <w:tc>
          <w:tcPr>
            <w:tcW w:w="993" w:type="dxa"/>
          </w:tcPr>
          <w:p w14:paraId="42E0D1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C899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</w:t>
            </w:r>
          </w:p>
        </w:tc>
        <w:tc>
          <w:tcPr>
            <w:tcW w:w="2833" w:type="dxa"/>
          </w:tcPr>
          <w:p w14:paraId="3BB8C3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A2AD5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F93F43C" w14:textId="77777777" w:rsidTr="006C1473">
        <w:trPr>
          <w:jc w:val="center"/>
        </w:trPr>
        <w:tc>
          <w:tcPr>
            <w:tcW w:w="993" w:type="dxa"/>
          </w:tcPr>
          <w:p w14:paraId="3C005B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C178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Волкова</w:t>
            </w:r>
          </w:p>
        </w:tc>
        <w:tc>
          <w:tcPr>
            <w:tcW w:w="2833" w:type="dxa"/>
          </w:tcPr>
          <w:p w14:paraId="3D25E3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718753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6DBEFF2" w14:textId="77777777" w:rsidTr="006C1473">
        <w:trPr>
          <w:jc w:val="center"/>
        </w:trPr>
        <w:tc>
          <w:tcPr>
            <w:tcW w:w="993" w:type="dxa"/>
          </w:tcPr>
          <w:p w14:paraId="1A0D89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5DD6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Волкова</w:t>
            </w:r>
          </w:p>
        </w:tc>
        <w:tc>
          <w:tcPr>
            <w:tcW w:w="2833" w:type="dxa"/>
          </w:tcPr>
          <w:p w14:paraId="6EEDF2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9810C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64215B2F" w14:textId="77777777" w:rsidTr="006C1473">
        <w:trPr>
          <w:jc w:val="center"/>
        </w:trPr>
        <w:tc>
          <w:tcPr>
            <w:tcW w:w="993" w:type="dxa"/>
          </w:tcPr>
          <w:p w14:paraId="5E90EC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DE54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Волкова</w:t>
            </w:r>
          </w:p>
        </w:tc>
        <w:tc>
          <w:tcPr>
            <w:tcW w:w="2833" w:type="dxa"/>
          </w:tcPr>
          <w:p w14:paraId="0457F8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DF7BD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D413EFB" w14:textId="77777777" w:rsidTr="006C1473">
        <w:trPr>
          <w:jc w:val="center"/>
        </w:trPr>
        <w:tc>
          <w:tcPr>
            <w:tcW w:w="993" w:type="dxa"/>
          </w:tcPr>
          <w:p w14:paraId="6EB413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52B3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Волкова</w:t>
            </w:r>
          </w:p>
        </w:tc>
        <w:tc>
          <w:tcPr>
            <w:tcW w:w="2833" w:type="dxa"/>
          </w:tcPr>
          <w:p w14:paraId="38C1B7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AB8C3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CE21407" w14:textId="77777777" w:rsidTr="006C1473">
        <w:trPr>
          <w:jc w:val="center"/>
        </w:trPr>
        <w:tc>
          <w:tcPr>
            <w:tcW w:w="993" w:type="dxa"/>
          </w:tcPr>
          <w:p w14:paraId="6B19DB9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0A9A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Волкова</w:t>
            </w:r>
          </w:p>
        </w:tc>
        <w:tc>
          <w:tcPr>
            <w:tcW w:w="2833" w:type="dxa"/>
          </w:tcPr>
          <w:p w14:paraId="63D729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05A22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7249E76" w14:textId="77777777" w:rsidTr="006C1473">
        <w:trPr>
          <w:jc w:val="center"/>
        </w:trPr>
        <w:tc>
          <w:tcPr>
            <w:tcW w:w="993" w:type="dxa"/>
          </w:tcPr>
          <w:p w14:paraId="78270B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E8D8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Володин</w:t>
            </w:r>
          </w:p>
        </w:tc>
        <w:tc>
          <w:tcPr>
            <w:tcW w:w="2833" w:type="dxa"/>
          </w:tcPr>
          <w:p w14:paraId="5BD785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Никита</w:t>
            </w:r>
          </w:p>
        </w:tc>
        <w:tc>
          <w:tcPr>
            <w:tcW w:w="3118" w:type="dxa"/>
          </w:tcPr>
          <w:p w14:paraId="76207B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387E4186" w14:textId="77777777" w:rsidTr="006C1473">
        <w:trPr>
          <w:jc w:val="center"/>
        </w:trPr>
        <w:tc>
          <w:tcPr>
            <w:tcW w:w="993" w:type="dxa"/>
          </w:tcPr>
          <w:p w14:paraId="32E003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0002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Волынцев</w:t>
            </w:r>
          </w:p>
        </w:tc>
        <w:tc>
          <w:tcPr>
            <w:tcW w:w="2833" w:type="dxa"/>
          </w:tcPr>
          <w:p w14:paraId="367E3F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2449A6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1D79920" w14:textId="77777777" w:rsidTr="006C1473">
        <w:trPr>
          <w:jc w:val="center"/>
        </w:trPr>
        <w:tc>
          <w:tcPr>
            <w:tcW w:w="993" w:type="dxa"/>
          </w:tcPr>
          <w:p w14:paraId="5EA492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8913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Волынцев</w:t>
            </w:r>
          </w:p>
        </w:tc>
        <w:tc>
          <w:tcPr>
            <w:tcW w:w="2833" w:type="dxa"/>
          </w:tcPr>
          <w:p w14:paraId="27BD19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C8ABF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4E2E82EE" w14:textId="77777777" w:rsidTr="006C1473">
        <w:trPr>
          <w:jc w:val="center"/>
        </w:trPr>
        <w:tc>
          <w:tcPr>
            <w:tcW w:w="993" w:type="dxa"/>
          </w:tcPr>
          <w:p w14:paraId="171A0D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9085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Вольская</w:t>
            </w:r>
          </w:p>
        </w:tc>
        <w:tc>
          <w:tcPr>
            <w:tcW w:w="2833" w:type="dxa"/>
          </w:tcPr>
          <w:p w14:paraId="0C70C8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DC79F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8487D6F" w14:textId="77777777" w:rsidTr="006C1473">
        <w:trPr>
          <w:jc w:val="center"/>
        </w:trPr>
        <w:tc>
          <w:tcPr>
            <w:tcW w:w="993" w:type="dxa"/>
          </w:tcPr>
          <w:p w14:paraId="6961B4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6711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Воробьева</w:t>
            </w:r>
          </w:p>
        </w:tc>
        <w:tc>
          <w:tcPr>
            <w:tcW w:w="2833" w:type="dxa"/>
          </w:tcPr>
          <w:p w14:paraId="61231B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AF5F1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359237ED" w14:textId="77777777" w:rsidTr="006C1473">
        <w:trPr>
          <w:jc w:val="center"/>
        </w:trPr>
        <w:tc>
          <w:tcPr>
            <w:tcW w:w="993" w:type="dxa"/>
          </w:tcPr>
          <w:p w14:paraId="400102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DC5A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Ворожейкин</w:t>
            </w:r>
          </w:p>
        </w:tc>
        <w:tc>
          <w:tcPr>
            <w:tcW w:w="2833" w:type="dxa"/>
          </w:tcPr>
          <w:p w14:paraId="7D871D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437D36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3AD8E94" w14:textId="77777777" w:rsidTr="006C1473">
        <w:trPr>
          <w:jc w:val="center"/>
        </w:trPr>
        <w:tc>
          <w:tcPr>
            <w:tcW w:w="993" w:type="dxa"/>
          </w:tcPr>
          <w:p w14:paraId="457851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E7AD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Ворожейкина</w:t>
            </w:r>
          </w:p>
        </w:tc>
        <w:tc>
          <w:tcPr>
            <w:tcW w:w="2833" w:type="dxa"/>
          </w:tcPr>
          <w:p w14:paraId="59EA45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B80B5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366F60B3" w14:textId="77777777" w:rsidTr="006C1473">
        <w:trPr>
          <w:jc w:val="center"/>
        </w:trPr>
        <w:tc>
          <w:tcPr>
            <w:tcW w:w="993" w:type="dxa"/>
          </w:tcPr>
          <w:p w14:paraId="1443B7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D369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Воронин</w:t>
            </w:r>
          </w:p>
        </w:tc>
        <w:tc>
          <w:tcPr>
            <w:tcW w:w="2833" w:type="dxa"/>
          </w:tcPr>
          <w:p w14:paraId="3D705D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1ABBEC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558AE2FF" w14:textId="77777777" w:rsidTr="006C1473">
        <w:trPr>
          <w:jc w:val="center"/>
        </w:trPr>
        <w:tc>
          <w:tcPr>
            <w:tcW w:w="993" w:type="dxa"/>
          </w:tcPr>
          <w:p w14:paraId="69DD8D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9190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Воронин</w:t>
            </w:r>
          </w:p>
        </w:tc>
        <w:tc>
          <w:tcPr>
            <w:tcW w:w="2833" w:type="dxa"/>
          </w:tcPr>
          <w:p w14:paraId="327099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24CFDE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76BB64E" w14:textId="77777777" w:rsidTr="006C1473">
        <w:trPr>
          <w:jc w:val="center"/>
        </w:trPr>
        <w:tc>
          <w:tcPr>
            <w:tcW w:w="993" w:type="dxa"/>
          </w:tcPr>
          <w:p w14:paraId="4C3346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246B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Воронина</w:t>
            </w:r>
          </w:p>
        </w:tc>
        <w:tc>
          <w:tcPr>
            <w:tcW w:w="2833" w:type="dxa"/>
          </w:tcPr>
          <w:p w14:paraId="1E41AB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8678B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002D3C0E" w14:textId="77777777" w:rsidTr="006C1473">
        <w:trPr>
          <w:jc w:val="center"/>
        </w:trPr>
        <w:tc>
          <w:tcPr>
            <w:tcW w:w="993" w:type="dxa"/>
          </w:tcPr>
          <w:p w14:paraId="1A3D9E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0807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Воронина</w:t>
            </w:r>
          </w:p>
        </w:tc>
        <w:tc>
          <w:tcPr>
            <w:tcW w:w="2833" w:type="dxa"/>
          </w:tcPr>
          <w:p w14:paraId="5424F0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83123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74FA370C" w14:textId="77777777" w:rsidTr="006C1473">
        <w:trPr>
          <w:jc w:val="center"/>
        </w:trPr>
        <w:tc>
          <w:tcPr>
            <w:tcW w:w="993" w:type="dxa"/>
          </w:tcPr>
          <w:p w14:paraId="62658D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E5B1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Вороничева</w:t>
            </w:r>
          </w:p>
        </w:tc>
        <w:tc>
          <w:tcPr>
            <w:tcW w:w="2833" w:type="dxa"/>
          </w:tcPr>
          <w:p w14:paraId="42DCD4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2CE1FE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620AC52" w14:textId="77777777" w:rsidTr="006C1473">
        <w:trPr>
          <w:jc w:val="center"/>
        </w:trPr>
        <w:tc>
          <w:tcPr>
            <w:tcW w:w="993" w:type="dxa"/>
          </w:tcPr>
          <w:p w14:paraId="3E1EC9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1FAD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Воронова</w:t>
            </w:r>
          </w:p>
        </w:tc>
        <w:tc>
          <w:tcPr>
            <w:tcW w:w="2833" w:type="dxa"/>
          </w:tcPr>
          <w:p w14:paraId="60615A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11CD90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A5B0AD9" w14:textId="77777777" w:rsidTr="006C1473">
        <w:trPr>
          <w:jc w:val="center"/>
        </w:trPr>
        <w:tc>
          <w:tcPr>
            <w:tcW w:w="993" w:type="dxa"/>
          </w:tcPr>
          <w:p w14:paraId="7E7F92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21CB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Воронова</w:t>
            </w:r>
          </w:p>
        </w:tc>
        <w:tc>
          <w:tcPr>
            <w:tcW w:w="2833" w:type="dxa"/>
          </w:tcPr>
          <w:p w14:paraId="4E98F2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CA2BD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10F9649F" w14:textId="77777777" w:rsidTr="006C1473">
        <w:trPr>
          <w:jc w:val="center"/>
        </w:trPr>
        <w:tc>
          <w:tcPr>
            <w:tcW w:w="993" w:type="dxa"/>
          </w:tcPr>
          <w:p w14:paraId="41BC03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EB52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Воронова</w:t>
            </w:r>
          </w:p>
        </w:tc>
        <w:tc>
          <w:tcPr>
            <w:tcW w:w="2833" w:type="dxa"/>
          </w:tcPr>
          <w:p w14:paraId="32D16F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7A8C7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DCA1472" w14:textId="77777777" w:rsidTr="006C1473">
        <w:trPr>
          <w:jc w:val="center"/>
        </w:trPr>
        <w:tc>
          <w:tcPr>
            <w:tcW w:w="993" w:type="dxa"/>
          </w:tcPr>
          <w:p w14:paraId="4A95DE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7E5F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Воронцова</w:t>
            </w:r>
          </w:p>
        </w:tc>
        <w:tc>
          <w:tcPr>
            <w:tcW w:w="2833" w:type="dxa"/>
          </w:tcPr>
          <w:p w14:paraId="7523AE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74E204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61C6C751" w14:textId="77777777" w:rsidTr="006C1473">
        <w:trPr>
          <w:jc w:val="center"/>
        </w:trPr>
        <w:tc>
          <w:tcPr>
            <w:tcW w:w="993" w:type="dxa"/>
          </w:tcPr>
          <w:p w14:paraId="6C7F23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7CB1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Воронцова</w:t>
            </w:r>
          </w:p>
        </w:tc>
        <w:tc>
          <w:tcPr>
            <w:tcW w:w="2833" w:type="dxa"/>
          </w:tcPr>
          <w:p w14:paraId="1EBA17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41A58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304DF88D" w14:textId="77777777" w:rsidTr="006C1473">
        <w:trPr>
          <w:jc w:val="center"/>
        </w:trPr>
        <w:tc>
          <w:tcPr>
            <w:tcW w:w="993" w:type="dxa"/>
          </w:tcPr>
          <w:p w14:paraId="21D95C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BB67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Втюрина</w:t>
            </w:r>
          </w:p>
        </w:tc>
        <w:tc>
          <w:tcPr>
            <w:tcW w:w="2833" w:type="dxa"/>
          </w:tcPr>
          <w:p w14:paraId="7281C2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71D0B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7080B09" w14:textId="77777777" w:rsidTr="006C1473">
        <w:trPr>
          <w:jc w:val="center"/>
        </w:trPr>
        <w:tc>
          <w:tcPr>
            <w:tcW w:w="993" w:type="dxa"/>
          </w:tcPr>
          <w:p w14:paraId="3A44F9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2D8A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Вьюгин</w:t>
            </w:r>
          </w:p>
        </w:tc>
        <w:tc>
          <w:tcPr>
            <w:tcW w:w="2833" w:type="dxa"/>
          </w:tcPr>
          <w:p w14:paraId="051B85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BD936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62EB92A1" w14:textId="77777777" w:rsidTr="006C1473">
        <w:trPr>
          <w:jc w:val="center"/>
        </w:trPr>
        <w:tc>
          <w:tcPr>
            <w:tcW w:w="993" w:type="dxa"/>
          </w:tcPr>
          <w:p w14:paraId="7A9C20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A15F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Вязовой</w:t>
            </w:r>
          </w:p>
        </w:tc>
        <w:tc>
          <w:tcPr>
            <w:tcW w:w="2833" w:type="dxa"/>
          </w:tcPr>
          <w:p w14:paraId="13E55D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6153B2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2292C8D" w14:textId="77777777" w:rsidTr="006C1473">
        <w:trPr>
          <w:jc w:val="center"/>
        </w:trPr>
        <w:tc>
          <w:tcPr>
            <w:tcW w:w="993" w:type="dxa"/>
          </w:tcPr>
          <w:p w14:paraId="02650A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5DF0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Вяхирев</w:t>
            </w:r>
          </w:p>
        </w:tc>
        <w:tc>
          <w:tcPr>
            <w:tcW w:w="2833" w:type="dxa"/>
          </w:tcPr>
          <w:p w14:paraId="23F0F3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6DB349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88D8D3C" w14:textId="77777777" w:rsidTr="006C1473">
        <w:trPr>
          <w:jc w:val="center"/>
        </w:trPr>
        <w:tc>
          <w:tcPr>
            <w:tcW w:w="993" w:type="dxa"/>
          </w:tcPr>
          <w:p w14:paraId="509ECA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BC40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Вяхирева</w:t>
            </w:r>
          </w:p>
        </w:tc>
        <w:tc>
          <w:tcPr>
            <w:tcW w:w="2833" w:type="dxa"/>
          </w:tcPr>
          <w:p w14:paraId="2EF32A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1A095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498CE2E" w14:textId="77777777" w:rsidTr="006C1473">
        <w:trPr>
          <w:jc w:val="center"/>
        </w:trPr>
        <w:tc>
          <w:tcPr>
            <w:tcW w:w="993" w:type="dxa"/>
          </w:tcPr>
          <w:p w14:paraId="797008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101C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Гаврилин</w:t>
            </w:r>
          </w:p>
        </w:tc>
        <w:tc>
          <w:tcPr>
            <w:tcW w:w="2833" w:type="dxa"/>
          </w:tcPr>
          <w:p w14:paraId="371BEF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5BB11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04CC84AC" w14:textId="77777777" w:rsidTr="006C1473">
        <w:trPr>
          <w:jc w:val="center"/>
        </w:trPr>
        <w:tc>
          <w:tcPr>
            <w:tcW w:w="993" w:type="dxa"/>
          </w:tcPr>
          <w:p w14:paraId="652A820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CBB6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Гаврилов</w:t>
            </w:r>
          </w:p>
        </w:tc>
        <w:tc>
          <w:tcPr>
            <w:tcW w:w="2833" w:type="dxa"/>
          </w:tcPr>
          <w:p w14:paraId="64321D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1A5E8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73DC2BF7" w14:textId="77777777" w:rsidTr="006C1473">
        <w:trPr>
          <w:jc w:val="center"/>
        </w:trPr>
        <w:tc>
          <w:tcPr>
            <w:tcW w:w="993" w:type="dxa"/>
          </w:tcPr>
          <w:p w14:paraId="350A79A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E9B3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Гаврилов</w:t>
            </w:r>
          </w:p>
        </w:tc>
        <w:tc>
          <w:tcPr>
            <w:tcW w:w="2833" w:type="dxa"/>
          </w:tcPr>
          <w:p w14:paraId="39A607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18C71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5E9800F" w14:textId="77777777" w:rsidTr="006C1473">
        <w:trPr>
          <w:jc w:val="center"/>
        </w:trPr>
        <w:tc>
          <w:tcPr>
            <w:tcW w:w="993" w:type="dxa"/>
          </w:tcPr>
          <w:p w14:paraId="608F990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EF0D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Гаврилова</w:t>
            </w:r>
          </w:p>
        </w:tc>
        <w:tc>
          <w:tcPr>
            <w:tcW w:w="2833" w:type="dxa"/>
          </w:tcPr>
          <w:p w14:paraId="10EB33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A3031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8B4C2BB" w14:textId="77777777" w:rsidTr="006C1473">
        <w:trPr>
          <w:jc w:val="center"/>
        </w:trPr>
        <w:tc>
          <w:tcPr>
            <w:tcW w:w="993" w:type="dxa"/>
          </w:tcPr>
          <w:p w14:paraId="39E27B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B2F0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Гаврюшев</w:t>
            </w:r>
          </w:p>
        </w:tc>
        <w:tc>
          <w:tcPr>
            <w:tcW w:w="2833" w:type="dxa"/>
          </w:tcPr>
          <w:p w14:paraId="2BC191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BE69A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42C6A92" w14:textId="77777777" w:rsidTr="006C1473">
        <w:trPr>
          <w:jc w:val="center"/>
        </w:trPr>
        <w:tc>
          <w:tcPr>
            <w:tcW w:w="993" w:type="dxa"/>
          </w:tcPr>
          <w:p w14:paraId="699F3D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0263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Гайн</w:t>
            </w:r>
          </w:p>
        </w:tc>
        <w:tc>
          <w:tcPr>
            <w:tcW w:w="2833" w:type="dxa"/>
          </w:tcPr>
          <w:p w14:paraId="7FB472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8A3EF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63B4515" w14:textId="77777777" w:rsidTr="006C1473">
        <w:trPr>
          <w:jc w:val="center"/>
        </w:trPr>
        <w:tc>
          <w:tcPr>
            <w:tcW w:w="993" w:type="dxa"/>
          </w:tcPr>
          <w:p w14:paraId="47014B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BF9B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Галанина</w:t>
            </w:r>
          </w:p>
        </w:tc>
        <w:tc>
          <w:tcPr>
            <w:tcW w:w="2833" w:type="dxa"/>
          </w:tcPr>
          <w:p w14:paraId="2CCDF2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3EFEB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D6E0033" w14:textId="77777777" w:rsidTr="006C1473">
        <w:trPr>
          <w:jc w:val="center"/>
        </w:trPr>
        <w:tc>
          <w:tcPr>
            <w:tcW w:w="993" w:type="dxa"/>
          </w:tcPr>
          <w:p w14:paraId="3AD609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45A8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Галимов</w:t>
            </w:r>
          </w:p>
        </w:tc>
        <w:tc>
          <w:tcPr>
            <w:tcW w:w="2833" w:type="dxa"/>
          </w:tcPr>
          <w:p w14:paraId="4B63AC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Тахир</w:t>
            </w:r>
          </w:p>
        </w:tc>
        <w:tc>
          <w:tcPr>
            <w:tcW w:w="3118" w:type="dxa"/>
          </w:tcPr>
          <w:p w14:paraId="49E5BC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Саляхандинович</w:t>
            </w:r>
          </w:p>
        </w:tc>
      </w:tr>
      <w:tr w:rsidR="006C1473" w14:paraId="7605556E" w14:textId="77777777" w:rsidTr="006C1473">
        <w:trPr>
          <w:jc w:val="center"/>
        </w:trPr>
        <w:tc>
          <w:tcPr>
            <w:tcW w:w="993" w:type="dxa"/>
          </w:tcPr>
          <w:p w14:paraId="500A54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5216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Галимова</w:t>
            </w:r>
          </w:p>
        </w:tc>
        <w:tc>
          <w:tcPr>
            <w:tcW w:w="2833" w:type="dxa"/>
          </w:tcPr>
          <w:p w14:paraId="63311E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E5961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1CB2C0D0" w14:textId="77777777" w:rsidTr="006C1473">
        <w:trPr>
          <w:jc w:val="center"/>
        </w:trPr>
        <w:tc>
          <w:tcPr>
            <w:tcW w:w="993" w:type="dxa"/>
          </w:tcPr>
          <w:p w14:paraId="45AB5B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E868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Галкин</w:t>
            </w:r>
          </w:p>
        </w:tc>
        <w:tc>
          <w:tcPr>
            <w:tcW w:w="2833" w:type="dxa"/>
          </w:tcPr>
          <w:p w14:paraId="44014E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13D03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31DE3589" w14:textId="77777777" w:rsidTr="006C1473">
        <w:trPr>
          <w:jc w:val="center"/>
        </w:trPr>
        <w:tc>
          <w:tcPr>
            <w:tcW w:w="993" w:type="dxa"/>
          </w:tcPr>
          <w:p w14:paraId="109BAA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DA8C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Галкин</w:t>
            </w:r>
          </w:p>
        </w:tc>
        <w:tc>
          <w:tcPr>
            <w:tcW w:w="2833" w:type="dxa"/>
          </w:tcPr>
          <w:p w14:paraId="615341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520C03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1BC74CF7" w14:textId="77777777" w:rsidTr="006C1473">
        <w:trPr>
          <w:jc w:val="center"/>
        </w:trPr>
        <w:tc>
          <w:tcPr>
            <w:tcW w:w="993" w:type="dxa"/>
          </w:tcPr>
          <w:p w14:paraId="34B88F8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660D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Галкина</w:t>
            </w:r>
          </w:p>
        </w:tc>
        <w:tc>
          <w:tcPr>
            <w:tcW w:w="2833" w:type="dxa"/>
          </w:tcPr>
          <w:p w14:paraId="1119EB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Алина</w:t>
            </w:r>
          </w:p>
        </w:tc>
        <w:tc>
          <w:tcPr>
            <w:tcW w:w="3118" w:type="dxa"/>
          </w:tcPr>
          <w:p w14:paraId="2A6264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0295AD9F" w14:textId="77777777" w:rsidTr="006C1473">
        <w:trPr>
          <w:jc w:val="center"/>
        </w:trPr>
        <w:tc>
          <w:tcPr>
            <w:tcW w:w="993" w:type="dxa"/>
          </w:tcPr>
          <w:p w14:paraId="47E06A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5A42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Галкина</w:t>
            </w:r>
          </w:p>
        </w:tc>
        <w:tc>
          <w:tcPr>
            <w:tcW w:w="2833" w:type="dxa"/>
          </w:tcPr>
          <w:p w14:paraId="2CA668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70FC2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2FB4C4A" w14:textId="77777777" w:rsidTr="006C1473">
        <w:trPr>
          <w:jc w:val="center"/>
        </w:trPr>
        <w:tc>
          <w:tcPr>
            <w:tcW w:w="993" w:type="dxa"/>
          </w:tcPr>
          <w:p w14:paraId="433268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D667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Галкина</w:t>
            </w:r>
          </w:p>
        </w:tc>
        <w:tc>
          <w:tcPr>
            <w:tcW w:w="2833" w:type="dxa"/>
          </w:tcPr>
          <w:p w14:paraId="5F607F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3F7C2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7FA20E0" w14:textId="77777777" w:rsidTr="006C1473">
        <w:trPr>
          <w:jc w:val="center"/>
        </w:trPr>
        <w:tc>
          <w:tcPr>
            <w:tcW w:w="993" w:type="dxa"/>
          </w:tcPr>
          <w:p w14:paraId="1DAA68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7BE5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Галочкин</w:t>
            </w:r>
          </w:p>
        </w:tc>
        <w:tc>
          <w:tcPr>
            <w:tcW w:w="2833" w:type="dxa"/>
          </w:tcPr>
          <w:p w14:paraId="05153F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1B3E81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1D4A59A" w14:textId="77777777" w:rsidTr="006C1473">
        <w:trPr>
          <w:jc w:val="center"/>
        </w:trPr>
        <w:tc>
          <w:tcPr>
            <w:tcW w:w="993" w:type="dxa"/>
          </w:tcPr>
          <w:p w14:paraId="61CC1F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DC4B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Галунычева</w:t>
            </w:r>
          </w:p>
        </w:tc>
        <w:tc>
          <w:tcPr>
            <w:tcW w:w="2833" w:type="dxa"/>
          </w:tcPr>
          <w:p w14:paraId="14573A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171B2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A668176" w14:textId="77777777" w:rsidTr="006C1473">
        <w:trPr>
          <w:jc w:val="center"/>
        </w:trPr>
        <w:tc>
          <w:tcPr>
            <w:tcW w:w="993" w:type="dxa"/>
          </w:tcPr>
          <w:p w14:paraId="45E1DC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DC1A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Гальцина</w:t>
            </w:r>
          </w:p>
        </w:tc>
        <w:tc>
          <w:tcPr>
            <w:tcW w:w="2833" w:type="dxa"/>
          </w:tcPr>
          <w:p w14:paraId="0AEA48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58F5D7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6516145" w14:textId="77777777" w:rsidTr="006C1473">
        <w:trPr>
          <w:jc w:val="center"/>
        </w:trPr>
        <w:tc>
          <w:tcPr>
            <w:tcW w:w="993" w:type="dxa"/>
          </w:tcPr>
          <w:p w14:paraId="79817FB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0D15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Галютин</w:t>
            </w:r>
          </w:p>
        </w:tc>
        <w:tc>
          <w:tcPr>
            <w:tcW w:w="2833" w:type="dxa"/>
          </w:tcPr>
          <w:p w14:paraId="290091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5CC36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Лернидович</w:t>
            </w:r>
          </w:p>
        </w:tc>
      </w:tr>
      <w:tr w:rsidR="006C1473" w14:paraId="2B4A0C1A" w14:textId="77777777" w:rsidTr="006C1473">
        <w:trPr>
          <w:jc w:val="center"/>
        </w:trPr>
        <w:tc>
          <w:tcPr>
            <w:tcW w:w="993" w:type="dxa"/>
          </w:tcPr>
          <w:p w14:paraId="0B0D74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2FA4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Гамилов</w:t>
            </w:r>
          </w:p>
        </w:tc>
        <w:tc>
          <w:tcPr>
            <w:tcW w:w="2833" w:type="dxa"/>
          </w:tcPr>
          <w:p w14:paraId="24B6DE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Теймур</w:t>
            </w:r>
          </w:p>
        </w:tc>
        <w:tc>
          <w:tcPr>
            <w:tcW w:w="3118" w:type="dxa"/>
          </w:tcPr>
          <w:p w14:paraId="168FF2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Ахад Оглы</w:t>
            </w:r>
          </w:p>
        </w:tc>
      </w:tr>
      <w:tr w:rsidR="006C1473" w14:paraId="2005D6E5" w14:textId="77777777" w:rsidTr="006C1473">
        <w:trPr>
          <w:jc w:val="center"/>
        </w:trPr>
        <w:tc>
          <w:tcPr>
            <w:tcW w:w="993" w:type="dxa"/>
          </w:tcPr>
          <w:p w14:paraId="52BF08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C650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Ганин</w:t>
            </w:r>
          </w:p>
        </w:tc>
        <w:tc>
          <w:tcPr>
            <w:tcW w:w="2833" w:type="dxa"/>
          </w:tcPr>
          <w:p w14:paraId="241986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025C0A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4AE7D19" w14:textId="77777777" w:rsidTr="006C1473">
        <w:trPr>
          <w:jc w:val="center"/>
        </w:trPr>
        <w:tc>
          <w:tcPr>
            <w:tcW w:w="993" w:type="dxa"/>
          </w:tcPr>
          <w:p w14:paraId="1B11CB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B933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Ганичев</w:t>
            </w:r>
          </w:p>
        </w:tc>
        <w:tc>
          <w:tcPr>
            <w:tcW w:w="2833" w:type="dxa"/>
          </w:tcPr>
          <w:p w14:paraId="1FFAEB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782A95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0B0BE35" w14:textId="77777777" w:rsidTr="006C1473">
        <w:trPr>
          <w:jc w:val="center"/>
        </w:trPr>
        <w:tc>
          <w:tcPr>
            <w:tcW w:w="993" w:type="dxa"/>
          </w:tcPr>
          <w:p w14:paraId="0501DE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C3C9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Ганичев</w:t>
            </w:r>
          </w:p>
        </w:tc>
        <w:tc>
          <w:tcPr>
            <w:tcW w:w="2833" w:type="dxa"/>
          </w:tcPr>
          <w:p w14:paraId="79140E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1187C5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6206484" w14:textId="77777777" w:rsidTr="006C1473">
        <w:trPr>
          <w:jc w:val="center"/>
        </w:trPr>
        <w:tc>
          <w:tcPr>
            <w:tcW w:w="993" w:type="dxa"/>
          </w:tcPr>
          <w:p w14:paraId="377DB0A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EEAF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Ганичева</w:t>
            </w:r>
          </w:p>
        </w:tc>
        <w:tc>
          <w:tcPr>
            <w:tcW w:w="2833" w:type="dxa"/>
          </w:tcPr>
          <w:p w14:paraId="3ECB56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9B169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79F6D38A" w14:textId="77777777" w:rsidTr="006C1473">
        <w:trPr>
          <w:jc w:val="center"/>
        </w:trPr>
        <w:tc>
          <w:tcPr>
            <w:tcW w:w="993" w:type="dxa"/>
          </w:tcPr>
          <w:p w14:paraId="63BCFD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5EF0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Ганичева</w:t>
            </w:r>
          </w:p>
        </w:tc>
        <w:tc>
          <w:tcPr>
            <w:tcW w:w="2833" w:type="dxa"/>
          </w:tcPr>
          <w:p w14:paraId="294540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Фаина</w:t>
            </w:r>
          </w:p>
        </w:tc>
        <w:tc>
          <w:tcPr>
            <w:tcW w:w="3118" w:type="dxa"/>
          </w:tcPr>
          <w:p w14:paraId="60CED6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74E8B32" w14:textId="77777777" w:rsidTr="006C1473">
        <w:trPr>
          <w:jc w:val="center"/>
        </w:trPr>
        <w:tc>
          <w:tcPr>
            <w:tcW w:w="993" w:type="dxa"/>
          </w:tcPr>
          <w:p w14:paraId="0D1E4A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0A89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Ганюшин</w:t>
            </w:r>
          </w:p>
        </w:tc>
        <w:tc>
          <w:tcPr>
            <w:tcW w:w="2833" w:type="dxa"/>
          </w:tcPr>
          <w:p w14:paraId="554795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64EC7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1FB247D1" w14:textId="77777777" w:rsidTr="006C1473">
        <w:trPr>
          <w:jc w:val="center"/>
        </w:trPr>
        <w:tc>
          <w:tcPr>
            <w:tcW w:w="993" w:type="dxa"/>
          </w:tcPr>
          <w:p w14:paraId="6B3EA6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8FE6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Ганюшкина</w:t>
            </w:r>
          </w:p>
        </w:tc>
        <w:tc>
          <w:tcPr>
            <w:tcW w:w="2833" w:type="dxa"/>
          </w:tcPr>
          <w:p w14:paraId="7483B8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C3F33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0AE21CE7" w14:textId="77777777" w:rsidTr="006C1473">
        <w:trPr>
          <w:jc w:val="center"/>
        </w:trPr>
        <w:tc>
          <w:tcPr>
            <w:tcW w:w="993" w:type="dxa"/>
          </w:tcPr>
          <w:p w14:paraId="1579CD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C9D6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Гаранин</w:t>
            </w:r>
          </w:p>
        </w:tc>
        <w:tc>
          <w:tcPr>
            <w:tcW w:w="2833" w:type="dxa"/>
          </w:tcPr>
          <w:p w14:paraId="662DAD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Аркадий</w:t>
            </w:r>
          </w:p>
        </w:tc>
        <w:tc>
          <w:tcPr>
            <w:tcW w:w="3118" w:type="dxa"/>
          </w:tcPr>
          <w:p w14:paraId="01573D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Вадимович</w:t>
            </w:r>
          </w:p>
        </w:tc>
      </w:tr>
      <w:tr w:rsidR="006C1473" w14:paraId="4A03932B" w14:textId="77777777" w:rsidTr="006C1473">
        <w:trPr>
          <w:jc w:val="center"/>
        </w:trPr>
        <w:tc>
          <w:tcPr>
            <w:tcW w:w="993" w:type="dxa"/>
          </w:tcPr>
          <w:p w14:paraId="1F7B7D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9D67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Гаранина</w:t>
            </w:r>
          </w:p>
        </w:tc>
        <w:tc>
          <w:tcPr>
            <w:tcW w:w="2833" w:type="dxa"/>
          </w:tcPr>
          <w:p w14:paraId="34A51D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D6796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441214D7" w14:textId="77777777" w:rsidTr="006C1473">
        <w:trPr>
          <w:jc w:val="center"/>
        </w:trPr>
        <w:tc>
          <w:tcPr>
            <w:tcW w:w="993" w:type="dxa"/>
          </w:tcPr>
          <w:p w14:paraId="0631A6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DA9E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Гарина</w:t>
            </w:r>
          </w:p>
        </w:tc>
        <w:tc>
          <w:tcPr>
            <w:tcW w:w="2833" w:type="dxa"/>
          </w:tcPr>
          <w:p w14:paraId="1302AC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689F58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49D5BA9B" w14:textId="77777777" w:rsidTr="006C1473">
        <w:trPr>
          <w:jc w:val="center"/>
        </w:trPr>
        <w:tc>
          <w:tcPr>
            <w:tcW w:w="993" w:type="dxa"/>
          </w:tcPr>
          <w:p w14:paraId="04B651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6AFD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Гартман</w:t>
            </w:r>
          </w:p>
        </w:tc>
        <w:tc>
          <w:tcPr>
            <w:tcW w:w="2833" w:type="dxa"/>
          </w:tcPr>
          <w:p w14:paraId="609888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Валерия</w:t>
            </w:r>
          </w:p>
        </w:tc>
        <w:tc>
          <w:tcPr>
            <w:tcW w:w="3118" w:type="dxa"/>
          </w:tcPr>
          <w:p w14:paraId="56A66D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EFF4137" w14:textId="77777777" w:rsidTr="006C1473">
        <w:trPr>
          <w:jc w:val="center"/>
        </w:trPr>
        <w:tc>
          <w:tcPr>
            <w:tcW w:w="993" w:type="dxa"/>
          </w:tcPr>
          <w:p w14:paraId="27649B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A604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Гераев</w:t>
            </w:r>
          </w:p>
        </w:tc>
        <w:tc>
          <w:tcPr>
            <w:tcW w:w="2833" w:type="dxa"/>
          </w:tcPr>
          <w:p w14:paraId="50FD14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180ABC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16D98480" w14:textId="77777777" w:rsidTr="006C1473">
        <w:trPr>
          <w:jc w:val="center"/>
        </w:trPr>
        <w:tc>
          <w:tcPr>
            <w:tcW w:w="993" w:type="dxa"/>
          </w:tcPr>
          <w:p w14:paraId="5175C8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A34B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Герасимов</w:t>
            </w:r>
          </w:p>
        </w:tc>
        <w:tc>
          <w:tcPr>
            <w:tcW w:w="2833" w:type="dxa"/>
          </w:tcPr>
          <w:p w14:paraId="499976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F6593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5739AB79" w14:textId="77777777" w:rsidTr="006C1473">
        <w:trPr>
          <w:jc w:val="center"/>
        </w:trPr>
        <w:tc>
          <w:tcPr>
            <w:tcW w:w="993" w:type="dxa"/>
          </w:tcPr>
          <w:p w14:paraId="31BCEF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4C3C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Герасимова</w:t>
            </w:r>
          </w:p>
        </w:tc>
        <w:tc>
          <w:tcPr>
            <w:tcW w:w="2833" w:type="dxa"/>
          </w:tcPr>
          <w:p w14:paraId="5FC33E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603B1F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4AF9C3C" w14:textId="77777777" w:rsidTr="006C1473">
        <w:trPr>
          <w:jc w:val="center"/>
        </w:trPr>
        <w:tc>
          <w:tcPr>
            <w:tcW w:w="993" w:type="dxa"/>
          </w:tcPr>
          <w:p w14:paraId="5A7413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0CC3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Герасимова</w:t>
            </w:r>
          </w:p>
        </w:tc>
        <w:tc>
          <w:tcPr>
            <w:tcW w:w="2833" w:type="dxa"/>
          </w:tcPr>
          <w:p w14:paraId="2EA598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1D0DC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70D4552" w14:textId="77777777" w:rsidTr="006C1473">
        <w:trPr>
          <w:jc w:val="center"/>
        </w:trPr>
        <w:tc>
          <w:tcPr>
            <w:tcW w:w="993" w:type="dxa"/>
          </w:tcPr>
          <w:p w14:paraId="4009A8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9216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Герасимова</w:t>
            </w:r>
          </w:p>
        </w:tc>
        <w:tc>
          <w:tcPr>
            <w:tcW w:w="2833" w:type="dxa"/>
          </w:tcPr>
          <w:p w14:paraId="786CC1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F3749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Акимовна</w:t>
            </w:r>
          </w:p>
        </w:tc>
      </w:tr>
      <w:tr w:rsidR="006C1473" w14:paraId="373E1468" w14:textId="77777777" w:rsidTr="006C1473">
        <w:trPr>
          <w:jc w:val="center"/>
        </w:trPr>
        <w:tc>
          <w:tcPr>
            <w:tcW w:w="993" w:type="dxa"/>
          </w:tcPr>
          <w:p w14:paraId="23291C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487F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Гербовский</w:t>
            </w:r>
          </w:p>
        </w:tc>
        <w:tc>
          <w:tcPr>
            <w:tcW w:w="2833" w:type="dxa"/>
          </w:tcPr>
          <w:p w14:paraId="273E06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1990A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1CEBF937" w14:textId="77777777" w:rsidTr="006C1473">
        <w:trPr>
          <w:jc w:val="center"/>
        </w:trPr>
        <w:tc>
          <w:tcPr>
            <w:tcW w:w="993" w:type="dxa"/>
          </w:tcPr>
          <w:p w14:paraId="63A1BD8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F01B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Гладышева</w:t>
            </w:r>
          </w:p>
        </w:tc>
        <w:tc>
          <w:tcPr>
            <w:tcW w:w="2833" w:type="dxa"/>
          </w:tcPr>
          <w:p w14:paraId="6C5691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501050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A23E012" w14:textId="77777777" w:rsidTr="006C1473">
        <w:trPr>
          <w:jc w:val="center"/>
        </w:trPr>
        <w:tc>
          <w:tcPr>
            <w:tcW w:w="993" w:type="dxa"/>
          </w:tcPr>
          <w:p w14:paraId="23C482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DCD7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Глазова</w:t>
            </w:r>
          </w:p>
        </w:tc>
        <w:tc>
          <w:tcPr>
            <w:tcW w:w="2833" w:type="dxa"/>
          </w:tcPr>
          <w:p w14:paraId="673724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497860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40B6BEF" w14:textId="77777777" w:rsidTr="006C1473">
        <w:trPr>
          <w:jc w:val="center"/>
        </w:trPr>
        <w:tc>
          <w:tcPr>
            <w:tcW w:w="993" w:type="dxa"/>
          </w:tcPr>
          <w:p w14:paraId="3D57C8D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C194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Глинских</w:t>
            </w:r>
          </w:p>
        </w:tc>
        <w:tc>
          <w:tcPr>
            <w:tcW w:w="2833" w:type="dxa"/>
          </w:tcPr>
          <w:p w14:paraId="7C5FB1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E3721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45749920" w14:textId="77777777" w:rsidTr="006C1473">
        <w:trPr>
          <w:jc w:val="center"/>
        </w:trPr>
        <w:tc>
          <w:tcPr>
            <w:tcW w:w="993" w:type="dxa"/>
          </w:tcPr>
          <w:p w14:paraId="65386EF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06BE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Глушкова</w:t>
            </w:r>
          </w:p>
        </w:tc>
        <w:tc>
          <w:tcPr>
            <w:tcW w:w="2833" w:type="dxa"/>
          </w:tcPr>
          <w:p w14:paraId="3AC5E4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Валерия</w:t>
            </w:r>
          </w:p>
        </w:tc>
        <w:tc>
          <w:tcPr>
            <w:tcW w:w="3118" w:type="dxa"/>
          </w:tcPr>
          <w:p w14:paraId="54D333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529C2370" w14:textId="77777777" w:rsidTr="006C1473">
        <w:trPr>
          <w:jc w:val="center"/>
        </w:trPr>
        <w:tc>
          <w:tcPr>
            <w:tcW w:w="993" w:type="dxa"/>
          </w:tcPr>
          <w:p w14:paraId="252334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A962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Глушкова</w:t>
            </w:r>
          </w:p>
        </w:tc>
        <w:tc>
          <w:tcPr>
            <w:tcW w:w="2833" w:type="dxa"/>
          </w:tcPr>
          <w:p w14:paraId="474275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5BAB38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D490853" w14:textId="77777777" w:rsidTr="006C1473">
        <w:trPr>
          <w:jc w:val="center"/>
        </w:trPr>
        <w:tc>
          <w:tcPr>
            <w:tcW w:w="993" w:type="dxa"/>
          </w:tcPr>
          <w:p w14:paraId="4B08596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59A1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Голованов</w:t>
            </w:r>
          </w:p>
        </w:tc>
        <w:tc>
          <w:tcPr>
            <w:tcW w:w="2833" w:type="dxa"/>
          </w:tcPr>
          <w:p w14:paraId="7BA7AF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AF4D2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231CF7D4" w14:textId="77777777" w:rsidTr="006C1473">
        <w:trPr>
          <w:jc w:val="center"/>
        </w:trPr>
        <w:tc>
          <w:tcPr>
            <w:tcW w:w="993" w:type="dxa"/>
          </w:tcPr>
          <w:p w14:paraId="05D134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EAA9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Голованов</w:t>
            </w:r>
          </w:p>
        </w:tc>
        <w:tc>
          <w:tcPr>
            <w:tcW w:w="2833" w:type="dxa"/>
          </w:tcPr>
          <w:p w14:paraId="567FDE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2982D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C38AEF6" w14:textId="77777777" w:rsidTr="006C1473">
        <w:trPr>
          <w:jc w:val="center"/>
        </w:trPr>
        <w:tc>
          <w:tcPr>
            <w:tcW w:w="993" w:type="dxa"/>
          </w:tcPr>
          <w:p w14:paraId="295C39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1367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Голованов</w:t>
            </w:r>
          </w:p>
        </w:tc>
        <w:tc>
          <w:tcPr>
            <w:tcW w:w="2833" w:type="dxa"/>
          </w:tcPr>
          <w:p w14:paraId="4D6C26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490C69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9DBF6B1" w14:textId="77777777" w:rsidTr="006C1473">
        <w:trPr>
          <w:jc w:val="center"/>
        </w:trPr>
        <w:tc>
          <w:tcPr>
            <w:tcW w:w="993" w:type="dxa"/>
          </w:tcPr>
          <w:p w14:paraId="259D14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29F8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Голованова</w:t>
            </w:r>
          </w:p>
        </w:tc>
        <w:tc>
          <w:tcPr>
            <w:tcW w:w="2833" w:type="dxa"/>
          </w:tcPr>
          <w:p w14:paraId="631D15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DBEC0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85EF526" w14:textId="77777777" w:rsidTr="006C1473">
        <w:trPr>
          <w:jc w:val="center"/>
        </w:trPr>
        <w:tc>
          <w:tcPr>
            <w:tcW w:w="993" w:type="dxa"/>
          </w:tcPr>
          <w:p w14:paraId="1693B0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F853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Голованова</w:t>
            </w:r>
          </w:p>
        </w:tc>
        <w:tc>
          <w:tcPr>
            <w:tcW w:w="2833" w:type="dxa"/>
          </w:tcPr>
          <w:p w14:paraId="63A89E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Софья</w:t>
            </w:r>
          </w:p>
        </w:tc>
        <w:tc>
          <w:tcPr>
            <w:tcW w:w="3118" w:type="dxa"/>
          </w:tcPr>
          <w:p w14:paraId="56D0EE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Степановна</w:t>
            </w:r>
          </w:p>
        </w:tc>
      </w:tr>
      <w:tr w:rsidR="006C1473" w14:paraId="1096F896" w14:textId="77777777" w:rsidTr="006C1473">
        <w:trPr>
          <w:jc w:val="center"/>
        </w:trPr>
        <w:tc>
          <w:tcPr>
            <w:tcW w:w="993" w:type="dxa"/>
          </w:tcPr>
          <w:p w14:paraId="5DEF6C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2DBE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Головачева</w:t>
            </w:r>
          </w:p>
        </w:tc>
        <w:tc>
          <w:tcPr>
            <w:tcW w:w="2833" w:type="dxa"/>
          </w:tcPr>
          <w:p w14:paraId="06F4FF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009BC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C9BE42D" w14:textId="77777777" w:rsidTr="006C1473">
        <w:trPr>
          <w:jc w:val="center"/>
        </w:trPr>
        <w:tc>
          <w:tcPr>
            <w:tcW w:w="993" w:type="dxa"/>
          </w:tcPr>
          <w:p w14:paraId="0ACB42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C3E0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Головкина</w:t>
            </w:r>
          </w:p>
        </w:tc>
        <w:tc>
          <w:tcPr>
            <w:tcW w:w="2833" w:type="dxa"/>
          </w:tcPr>
          <w:p w14:paraId="1F836E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021D2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Газинуровна</w:t>
            </w:r>
          </w:p>
        </w:tc>
      </w:tr>
      <w:tr w:rsidR="006C1473" w14:paraId="60716984" w14:textId="77777777" w:rsidTr="006C1473">
        <w:trPr>
          <w:jc w:val="center"/>
        </w:trPr>
        <w:tc>
          <w:tcPr>
            <w:tcW w:w="993" w:type="dxa"/>
          </w:tcPr>
          <w:p w14:paraId="038D8E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9DE4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Голодухина</w:t>
            </w:r>
          </w:p>
        </w:tc>
        <w:tc>
          <w:tcPr>
            <w:tcW w:w="2833" w:type="dxa"/>
          </w:tcPr>
          <w:p w14:paraId="0C40F6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34105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3C658128" w14:textId="77777777" w:rsidTr="006C1473">
        <w:trPr>
          <w:jc w:val="center"/>
        </w:trPr>
        <w:tc>
          <w:tcPr>
            <w:tcW w:w="993" w:type="dxa"/>
          </w:tcPr>
          <w:p w14:paraId="79E9CD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849F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Голуб</w:t>
            </w:r>
          </w:p>
        </w:tc>
        <w:tc>
          <w:tcPr>
            <w:tcW w:w="2833" w:type="dxa"/>
          </w:tcPr>
          <w:p w14:paraId="0FE88F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67D047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5262C374" w14:textId="77777777" w:rsidTr="006C1473">
        <w:trPr>
          <w:jc w:val="center"/>
        </w:trPr>
        <w:tc>
          <w:tcPr>
            <w:tcW w:w="993" w:type="dxa"/>
          </w:tcPr>
          <w:p w14:paraId="1D18BE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5A1F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Голубев</w:t>
            </w:r>
          </w:p>
        </w:tc>
        <w:tc>
          <w:tcPr>
            <w:tcW w:w="2833" w:type="dxa"/>
          </w:tcPr>
          <w:p w14:paraId="7164CB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2EB27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2ED6678" w14:textId="77777777" w:rsidTr="006C1473">
        <w:trPr>
          <w:jc w:val="center"/>
        </w:trPr>
        <w:tc>
          <w:tcPr>
            <w:tcW w:w="993" w:type="dxa"/>
          </w:tcPr>
          <w:p w14:paraId="31F12D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5D2B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Голубев</w:t>
            </w:r>
          </w:p>
        </w:tc>
        <w:tc>
          <w:tcPr>
            <w:tcW w:w="2833" w:type="dxa"/>
          </w:tcPr>
          <w:p w14:paraId="6D631E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0EA109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Тимофеевич</w:t>
            </w:r>
          </w:p>
        </w:tc>
      </w:tr>
      <w:tr w:rsidR="006C1473" w14:paraId="3D750FF3" w14:textId="77777777" w:rsidTr="006C1473">
        <w:trPr>
          <w:jc w:val="center"/>
        </w:trPr>
        <w:tc>
          <w:tcPr>
            <w:tcW w:w="993" w:type="dxa"/>
          </w:tcPr>
          <w:p w14:paraId="7880F1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C132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Голубева</w:t>
            </w:r>
          </w:p>
        </w:tc>
        <w:tc>
          <w:tcPr>
            <w:tcW w:w="2833" w:type="dxa"/>
          </w:tcPr>
          <w:p w14:paraId="5FBD3F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A377A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6712C405" w14:textId="77777777" w:rsidTr="006C1473">
        <w:trPr>
          <w:jc w:val="center"/>
        </w:trPr>
        <w:tc>
          <w:tcPr>
            <w:tcW w:w="993" w:type="dxa"/>
          </w:tcPr>
          <w:p w14:paraId="4EF1BC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D40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Голубева</w:t>
            </w:r>
          </w:p>
        </w:tc>
        <w:tc>
          <w:tcPr>
            <w:tcW w:w="2833" w:type="dxa"/>
          </w:tcPr>
          <w:p w14:paraId="22716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48D2D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6662ED7" w14:textId="77777777" w:rsidTr="006C1473">
        <w:trPr>
          <w:jc w:val="center"/>
        </w:trPr>
        <w:tc>
          <w:tcPr>
            <w:tcW w:w="993" w:type="dxa"/>
          </w:tcPr>
          <w:p w14:paraId="55F6CF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7BB4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Голякова</w:t>
            </w:r>
          </w:p>
        </w:tc>
        <w:tc>
          <w:tcPr>
            <w:tcW w:w="2833" w:type="dxa"/>
          </w:tcPr>
          <w:p w14:paraId="3CD627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EB164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4E7AD143" w14:textId="77777777" w:rsidTr="006C1473">
        <w:trPr>
          <w:jc w:val="center"/>
        </w:trPr>
        <w:tc>
          <w:tcPr>
            <w:tcW w:w="993" w:type="dxa"/>
          </w:tcPr>
          <w:p w14:paraId="491FE3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6831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Гомонова</w:t>
            </w:r>
          </w:p>
        </w:tc>
        <w:tc>
          <w:tcPr>
            <w:tcW w:w="2833" w:type="dxa"/>
          </w:tcPr>
          <w:p w14:paraId="232F4B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Рима</w:t>
            </w:r>
          </w:p>
        </w:tc>
        <w:tc>
          <w:tcPr>
            <w:tcW w:w="3118" w:type="dxa"/>
          </w:tcPr>
          <w:p w14:paraId="6870E7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Хаматвакиловна</w:t>
            </w:r>
          </w:p>
        </w:tc>
      </w:tr>
      <w:tr w:rsidR="006C1473" w14:paraId="54937A96" w14:textId="77777777" w:rsidTr="006C1473">
        <w:trPr>
          <w:jc w:val="center"/>
        </w:trPr>
        <w:tc>
          <w:tcPr>
            <w:tcW w:w="993" w:type="dxa"/>
          </w:tcPr>
          <w:p w14:paraId="58BACC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56AA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Гончар</w:t>
            </w:r>
          </w:p>
        </w:tc>
        <w:tc>
          <w:tcPr>
            <w:tcW w:w="2833" w:type="dxa"/>
          </w:tcPr>
          <w:p w14:paraId="44DC96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5D77B6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32EF0D84" w14:textId="77777777" w:rsidTr="006C1473">
        <w:trPr>
          <w:jc w:val="center"/>
        </w:trPr>
        <w:tc>
          <w:tcPr>
            <w:tcW w:w="993" w:type="dxa"/>
          </w:tcPr>
          <w:p w14:paraId="38D2C1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62CD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Гончарова</w:t>
            </w:r>
          </w:p>
        </w:tc>
        <w:tc>
          <w:tcPr>
            <w:tcW w:w="2833" w:type="dxa"/>
          </w:tcPr>
          <w:p w14:paraId="5162B4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Маргарита</w:t>
            </w:r>
          </w:p>
        </w:tc>
        <w:tc>
          <w:tcPr>
            <w:tcW w:w="3118" w:type="dxa"/>
          </w:tcPr>
          <w:p w14:paraId="52B2DD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3A400687" w14:textId="77777777" w:rsidTr="006C1473">
        <w:trPr>
          <w:jc w:val="center"/>
        </w:trPr>
        <w:tc>
          <w:tcPr>
            <w:tcW w:w="993" w:type="dxa"/>
          </w:tcPr>
          <w:p w14:paraId="17E648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72CF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Гончарук</w:t>
            </w:r>
          </w:p>
        </w:tc>
        <w:tc>
          <w:tcPr>
            <w:tcW w:w="2833" w:type="dxa"/>
          </w:tcPr>
          <w:p w14:paraId="6784F4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729787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649A23BD" w14:textId="77777777" w:rsidTr="006C1473">
        <w:trPr>
          <w:jc w:val="center"/>
        </w:trPr>
        <w:tc>
          <w:tcPr>
            <w:tcW w:w="993" w:type="dxa"/>
          </w:tcPr>
          <w:p w14:paraId="454735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EF40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Горбова</w:t>
            </w:r>
          </w:p>
        </w:tc>
        <w:tc>
          <w:tcPr>
            <w:tcW w:w="2833" w:type="dxa"/>
          </w:tcPr>
          <w:p w14:paraId="1077C5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DD237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528CB42" w14:textId="77777777" w:rsidTr="006C1473">
        <w:trPr>
          <w:jc w:val="center"/>
        </w:trPr>
        <w:tc>
          <w:tcPr>
            <w:tcW w:w="993" w:type="dxa"/>
          </w:tcPr>
          <w:p w14:paraId="0859E4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9915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Горбова</w:t>
            </w:r>
          </w:p>
        </w:tc>
        <w:tc>
          <w:tcPr>
            <w:tcW w:w="2833" w:type="dxa"/>
          </w:tcPr>
          <w:p w14:paraId="3AE439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0721F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2083EDF" w14:textId="77777777" w:rsidTr="006C1473">
        <w:trPr>
          <w:jc w:val="center"/>
        </w:trPr>
        <w:tc>
          <w:tcPr>
            <w:tcW w:w="993" w:type="dxa"/>
          </w:tcPr>
          <w:p w14:paraId="590A72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D681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Горбунов</w:t>
            </w:r>
          </w:p>
        </w:tc>
        <w:tc>
          <w:tcPr>
            <w:tcW w:w="2833" w:type="dxa"/>
          </w:tcPr>
          <w:p w14:paraId="4030C5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2A04B7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5B621CE" w14:textId="77777777" w:rsidTr="006C1473">
        <w:trPr>
          <w:jc w:val="center"/>
        </w:trPr>
        <w:tc>
          <w:tcPr>
            <w:tcW w:w="993" w:type="dxa"/>
          </w:tcPr>
          <w:p w14:paraId="6160B9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BDBC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Горбунов</w:t>
            </w:r>
          </w:p>
        </w:tc>
        <w:tc>
          <w:tcPr>
            <w:tcW w:w="2833" w:type="dxa"/>
          </w:tcPr>
          <w:p w14:paraId="47F9A1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4EA973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0371BC6" w14:textId="77777777" w:rsidTr="006C1473">
        <w:trPr>
          <w:jc w:val="center"/>
        </w:trPr>
        <w:tc>
          <w:tcPr>
            <w:tcW w:w="993" w:type="dxa"/>
          </w:tcPr>
          <w:p w14:paraId="473BBC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B554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Горбунова</w:t>
            </w:r>
          </w:p>
        </w:tc>
        <w:tc>
          <w:tcPr>
            <w:tcW w:w="2833" w:type="dxa"/>
          </w:tcPr>
          <w:p w14:paraId="1C64BA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5F65D2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76BDD875" w14:textId="77777777" w:rsidTr="006C1473">
        <w:trPr>
          <w:jc w:val="center"/>
        </w:trPr>
        <w:tc>
          <w:tcPr>
            <w:tcW w:w="993" w:type="dxa"/>
          </w:tcPr>
          <w:p w14:paraId="3D3174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5C23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Горбунова</w:t>
            </w:r>
          </w:p>
        </w:tc>
        <w:tc>
          <w:tcPr>
            <w:tcW w:w="2833" w:type="dxa"/>
          </w:tcPr>
          <w:p w14:paraId="42D995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052E2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571996A3" w14:textId="77777777" w:rsidTr="006C1473">
        <w:trPr>
          <w:jc w:val="center"/>
        </w:trPr>
        <w:tc>
          <w:tcPr>
            <w:tcW w:w="993" w:type="dxa"/>
          </w:tcPr>
          <w:p w14:paraId="6C25F7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8EA1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</w:t>
            </w:r>
          </w:p>
        </w:tc>
        <w:tc>
          <w:tcPr>
            <w:tcW w:w="2833" w:type="dxa"/>
          </w:tcPr>
          <w:p w14:paraId="05DFC7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74F431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69B69D84" w14:textId="77777777" w:rsidTr="006C1473">
        <w:trPr>
          <w:jc w:val="center"/>
        </w:trPr>
        <w:tc>
          <w:tcPr>
            <w:tcW w:w="993" w:type="dxa"/>
          </w:tcPr>
          <w:p w14:paraId="0BB4DC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7393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</w:t>
            </w:r>
          </w:p>
        </w:tc>
        <w:tc>
          <w:tcPr>
            <w:tcW w:w="2833" w:type="dxa"/>
          </w:tcPr>
          <w:p w14:paraId="50F4D4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5B9B23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6A677E5" w14:textId="77777777" w:rsidTr="006C1473">
        <w:trPr>
          <w:jc w:val="center"/>
        </w:trPr>
        <w:tc>
          <w:tcPr>
            <w:tcW w:w="993" w:type="dxa"/>
          </w:tcPr>
          <w:p w14:paraId="1DC5AF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FC56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Гордеева</w:t>
            </w:r>
          </w:p>
        </w:tc>
        <w:tc>
          <w:tcPr>
            <w:tcW w:w="2833" w:type="dxa"/>
          </w:tcPr>
          <w:p w14:paraId="428F0F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055AC7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1425E99" w14:textId="77777777" w:rsidTr="006C1473">
        <w:trPr>
          <w:jc w:val="center"/>
        </w:trPr>
        <w:tc>
          <w:tcPr>
            <w:tcW w:w="993" w:type="dxa"/>
          </w:tcPr>
          <w:p w14:paraId="3B522F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F470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Гордеева</w:t>
            </w:r>
          </w:p>
        </w:tc>
        <w:tc>
          <w:tcPr>
            <w:tcW w:w="2833" w:type="dxa"/>
          </w:tcPr>
          <w:p w14:paraId="6E9570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61366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4FDA43DA" w14:textId="77777777" w:rsidTr="006C1473">
        <w:trPr>
          <w:jc w:val="center"/>
        </w:trPr>
        <w:tc>
          <w:tcPr>
            <w:tcW w:w="993" w:type="dxa"/>
          </w:tcPr>
          <w:p w14:paraId="4A3406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EDEE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Гордеева</w:t>
            </w:r>
          </w:p>
        </w:tc>
        <w:tc>
          <w:tcPr>
            <w:tcW w:w="2833" w:type="dxa"/>
          </w:tcPr>
          <w:p w14:paraId="6AE1AD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EDA82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6329985" w14:textId="77777777" w:rsidTr="006C1473">
        <w:trPr>
          <w:jc w:val="center"/>
        </w:trPr>
        <w:tc>
          <w:tcPr>
            <w:tcW w:w="993" w:type="dxa"/>
          </w:tcPr>
          <w:p w14:paraId="0369E2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280B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Гордеева</w:t>
            </w:r>
          </w:p>
        </w:tc>
        <w:tc>
          <w:tcPr>
            <w:tcW w:w="2833" w:type="dxa"/>
          </w:tcPr>
          <w:p w14:paraId="6B505B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4CC21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16BD0CB" w14:textId="77777777" w:rsidTr="006C1473">
        <w:trPr>
          <w:jc w:val="center"/>
        </w:trPr>
        <w:tc>
          <w:tcPr>
            <w:tcW w:w="993" w:type="dxa"/>
          </w:tcPr>
          <w:p w14:paraId="7E3845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BFE2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Гордеева</w:t>
            </w:r>
          </w:p>
        </w:tc>
        <w:tc>
          <w:tcPr>
            <w:tcW w:w="2833" w:type="dxa"/>
          </w:tcPr>
          <w:p w14:paraId="0F6972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Таисья</w:t>
            </w:r>
          </w:p>
        </w:tc>
        <w:tc>
          <w:tcPr>
            <w:tcW w:w="3118" w:type="dxa"/>
          </w:tcPr>
          <w:p w14:paraId="5B589C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8B879ED" w14:textId="77777777" w:rsidTr="006C1473">
        <w:trPr>
          <w:jc w:val="center"/>
        </w:trPr>
        <w:tc>
          <w:tcPr>
            <w:tcW w:w="993" w:type="dxa"/>
          </w:tcPr>
          <w:p w14:paraId="5035FE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6887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Горев</w:t>
            </w:r>
          </w:p>
        </w:tc>
        <w:tc>
          <w:tcPr>
            <w:tcW w:w="2833" w:type="dxa"/>
          </w:tcPr>
          <w:p w14:paraId="3F1358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642489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531B30A9" w14:textId="77777777" w:rsidTr="006C1473">
        <w:trPr>
          <w:jc w:val="center"/>
        </w:trPr>
        <w:tc>
          <w:tcPr>
            <w:tcW w:w="993" w:type="dxa"/>
          </w:tcPr>
          <w:p w14:paraId="082A71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5CDD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Горенков</w:t>
            </w:r>
          </w:p>
        </w:tc>
        <w:tc>
          <w:tcPr>
            <w:tcW w:w="2833" w:type="dxa"/>
          </w:tcPr>
          <w:p w14:paraId="08AD46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7A6D6D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3CB53F1A" w14:textId="77777777" w:rsidTr="006C1473">
        <w:trPr>
          <w:jc w:val="center"/>
        </w:trPr>
        <w:tc>
          <w:tcPr>
            <w:tcW w:w="993" w:type="dxa"/>
          </w:tcPr>
          <w:p w14:paraId="5526AA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7041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Горин</w:t>
            </w:r>
          </w:p>
        </w:tc>
        <w:tc>
          <w:tcPr>
            <w:tcW w:w="2833" w:type="dxa"/>
          </w:tcPr>
          <w:p w14:paraId="3881C1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64E192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074808B" w14:textId="77777777" w:rsidTr="006C1473">
        <w:trPr>
          <w:jc w:val="center"/>
        </w:trPr>
        <w:tc>
          <w:tcPr>
            <w:tcW w:w="993" w:type="dxa"/>
          </w:tcPr>
          <w:p w14:paraId="1042A0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1C3E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Горина</w:t>
            </w:r>
          </w:p>
        </w:tc>
        <w:tc>
          <w:tcPr>
            <w:tcW w:w="2833" w:type="dxa"/>
          </w:tcPr>
          <w:p w14:paraId="41A62D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1F2BDA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22A749E" w14:textId="77777777" w:rsidTr="006C1473">
        <w:trPr>
          <w:jc w:val="center"/>
        </w:trPr>
        <w:tc>
          <w:tcPr>
            <w:tcW w:w="993" w:type="dxa"/>
          </w:tcPr>
          <w:p w14:paraId="407451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696E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Горина</w:t>
            </w:r>
          </w:p>
        </w:tc>
        <w:tc>
          <w:tcPr>
            <w:tcW w:w="2833" w:type="dxa"/>
          </w:tcPr>
          <w:p w14:paraId="6CB5B4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1E8FC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3CDA94D1" w14:textId="77777777" w:rsidTr="006C1473">
        <w:trPr>
          <w:jc w:val="center"/>
        </w:trPr>
        <w:tc>
          <w:tcPr>
            <w:tcW w:w="993" w:type="dxa"/>
          </w:tcPr>
          <w:p w14:paraId="21C88F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44E4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Горлевский</w:t>
            </w:r>
          </w:p>
        </w:tc>
        <w:tc>
          <w:tcPr>
            <w:tcW w:w="2833" w:type="dxa"/>
          </w:tcPr>
          <w:p w14:paraId="3BED0E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1058E1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0C29FF0" w14:textId="77777777" w:rsidTr="006C1473">
        <w:trPr>
          <w:jc w:val="center"/>
        </w:trPr>
        <w:tc>
          <w:tcPr>
            <w:tcW w:w="993" w:type="dxa"/>
          </w:tcPr>
          <w:p w14:paraId="288BE3A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A858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Городецкая</w:t>
            </w:r>
          </w:p>
        </w:tc>
        <w:tc>
          <w:tcPr>
            <w:tcW w:w="2833" w:type="dxa"/>
          </w:tcPr>
          <w:p w14:paraId="6A647F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Клавдия</w:t>
            </w:r>
          </w:p>
        </w:tc>
        <w:tc>
          <w:tcPr>
            <w:tcW w:w="3118" w:type="dxa"/>
          </w:tcPr>
          <w:p w14:paraId="2C7B49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423625D" w14:textId="77777777" w:rsidTr="006C1473">
        <w:trPr>
          <w:jc w:val="center"/>
        </w:trPr>
        <w:tc>
          <w:tcPr>
            <w:tcW w:w="993" w:type="dxa"/>
          </w:tcPr>
          <w:p w14:paraId="157E86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FF19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Городецкий</w:t>
            </w:r>
          </w:p>
        </w:tc>
        <w:tc>
          <w:tcPr>
            <w:tcW w:w="2833" w:type="dxa"/>
          </w:tcPr>
          <w:p w14:paraId="227CE6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CB483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Германович</w:t>
            </w:r>
          </w:p>
        </w:tc>
      </w:tr>
      <w:tr w:rsidR="006C1473" w14:paraId="0F3A9EC8" w14:textId="77777777" w:rsidTr="006C1473">
        <w:trPr>
          <w:jc w:val="center"/>
        </w:trPr>
        <w:tc>
          <w:tcPr>
            <w:tcW w:w="993" w:type="dxa"/>
          </w:tcPr>
          <w:p w14:paraId="7C815B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95D1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Горожанцев</w:t>
            </w:r>
          </w:p>
        </w:tc>
        <w:tc>
          <w:tcPr>
            <w:tcW w:w="2833" w:type="dxa"/>
          </w:tcPr>
          <w:p w14:paraId="538A91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60BD6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524E9E24" w14:textId="77777777" w:rsidTr="006C1473">
        <w:trPr>
          <w:jc w:val="center"/>
        </w:trPr>
        <w:tc>
          <w:tcPr>
            <w:tcW w:w="993" w:type="dxa"/>
          </w:tcPr>
          <w:p w14:paraId="56EA0B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B560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Горохов</w:t>
            </w:r>
          </w:p>
        </w:tc>
        <w:tc>
          <w:tcPr>
            <w:tcW w:w="2833" w:type="dxa"/>
          </w:tcPr>
          <w:p w14:paraId="283C97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379E63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Иосифович</w:t>
            </w:r>
          </w:p>
        </w:tc>
      </w:tr>
      <w:tr w:rsidR="006C1473" w14:paraId="33BBFE93" w14:textId="77777777" w:rsidTr="006C1473">
        <w:trPr>
          <w:jc w:val="center"/>
        </w:trPr>
        <w:tc>
          <w:tcPr>
            <w:tcW w:w="993" w:type="dxa"/>
          </w:tcPr>
          <w:p w14:paraId="2D15B6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F9BF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Горохова</w:t>
            </w:r>
          </w:p>
        </w:tc>
        <w:tc>
          <w:tcPr>
            <w:tcW w:w="2833" w:type="dxa"/>
          </w:tcPr>
          <w:p w14:paraId="6C2CAB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8B21A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D3A9E94" w14:textId="77777777" w:rsidTr="006C1473">
        <w:trPr>
          <w:jc w:val="center"/>
        </w:trPr>
        <w:tc>
          <w:tcPr>
            <w:tcW w:w="993" w:type="dxa"/>
          </w:tcPr>
          <w:p w14:paraId="4E2212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378A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Горохова</w:t>
            </w:r>
          </w:p>
        </w:tc>
        <w:tc>
          <w:tcPr>
            <w:tcW w:w="2833" w:type="dxa"/>
          </w:tcPr>
          <w:p w14:paraId="49C936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738E8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Егоровна</w:t>
            </w:r>
          </w:p>
        </w:tc>
      </w:tr>
      <w:tr w:rsidR="006C1473" w14:paraId="3C6FFA42" w14:textId="77777777" w:rsidTr="006C1473">
        <w:trPr>
          <w:jc w:val="center"/>
        </w:trPr>
        <w:tc>
          <w:tcPr>
            <w:tcW w:w="993" w:type="dxa"/>
          </w:tcPr>
          <w:p w14:paraId="7CE277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2053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Горохова</w:t>
            </w:r>
          </w:p>
        </w:tc>
        <w:tc>
          <w:tcPr>
            <w:tcW w:w="2833" w:type="dxa"/>
          </w:tcPr>
          <w:p w14:paraId="4E24FF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7C67FD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53764ED" w14:textId="77777777" w:rsidTr="006C1473">
        <w:trPr>
          <w:jc w:val="center"/>
        </w:trPr>
        <w:tc>
          <w:tcPr>
            <w:tcW w:w="993" w:type="dxa"/>
          </w:tcPr>
          <w:p w14:paraId="2EE07A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BE3B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Горшков</w:t>
            </w:r>
          </w:p>
        </w:tc>
        <w:tc>
          <w:tcPr>
            <w:tcW w:w="2833" w:type="dxa"/>
          </w:tcPr>
          <w:p w14:paraId="410AA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505418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7B3F30E4" w14:textId="77777777" w:rsidTr="006C1473">
        <w:trPr>
          <w:jc w:val="center"/>
        </w:trPr>
        <w:tc>
          <w:tcPr>
            <w:tcW w:w="993" w:type="dxa"/>
          </w:tcPr>
          <w:p w14:paraId="7927BA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2407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Горюнов</w:t>
            </w:r>
          </w:p>
        </w:tc>
        <w:tc>
          <w:tcPr>
            <w:tcW w:w="2833" w:type="dxa"/>
          </w:tcPr>
          <w:p w14:paraId="753BC6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11300B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F24AC2C" w14:textId="77777777" w:rsidTr="006C1473">
        <w:trPr>
          <w:jc w:val="center"/>
        </w:trPr>
        <w:tc>
          <w:tcPr>
            <w:tcW w:w="993" w:type="dxa"/>
          </w:tcPr>
          <w:p w14:paraId="424395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D8FC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Горячев</w:t>
            </w:r>
          </w:p>
        </w:tc>
        <w:tc>
          <w:tcPr>
            <w:tcW w:w="2833" w:type="dxa"/>
          </w:tcPr>
          <w:p w14:paraId="606163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330B8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B01765F" w14:textId="77777777" w:rsidTr="006C1473">
        <w:trPr>
          <w:jc w:val="center"/>
        </w:trPr>
        <w:tc>
          <w:tcPr>
            <w:tcW w:w="993" w:type="dxa"/>
          </w:tcPr>
          <w:p w14:paraId="4CEE01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C067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Горячева</w:t>
            </w:r>
          </w:p>
        </w:tc>
        <w:tc>
          <w:tcPr>
            <w:tcW w:w="2833" w:type="dxa"/>
          </w:tcPr>
          <w:p w14:paraId="2D4341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83B6E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6153A9F" w14:textId="77777777" w:rsidTr="006C1473">
        <w:trPr>
          <w:jc w:val="center"/>
        </w:trPr>
        <w:tc>
          <w:tcPr>
            <w:tcW w:w="993" w:type="dxa"/>
          </w:tcPr>
          <w:p w14:paraId="322714A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4FDA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Горячкина</w:t>
            </w:r>
          </w:p>
        </w:tc>
        <w:tc>
          <w:tcPr>
            <w:tcW w:w="2833" w:type="dxa"/>
          </w:tcPr>
          <w:p w14:paraId="3288E0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480C2C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95E211F" w14:textId="77777777" w:rsidTr="006C1473">
        <w:trPr>
          <w:jc w:val="center"/>
        </w:trPr>
        <w:tc>
          <w:tcPr>
            <w:tcW w:w="993" w:type="dxa"/>
          </w:tcPr>
          <w:p w14:paraId="477697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A80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Горячкина</w:t>
            </w:r>
          </w:p>
        </w:tc>
        <w:tc>
          <w:tcPr>
            <w:tcW w:w="2833" w:type="dxa"/>
          </w:tcPr>
          <w:p w14:paraId="6917A0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A869D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93665F4" w14:textId="77777777" w:rsidTr="006C1473">
        <w:trPr>
          <w:jc w:val="center"/>
        </w:trPr>
        <w:tc>
          <w:tcPr>
            <w:tcW w:w="993" w:type="dxa"/>
          </w:tcPr>
          <w:p w14:paraId="1B2964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FB8C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Грачев</w:t>
            </w:r>
          </w:p>
        </w:tc>
        <w:tc>
          <w:tcPr>
            <w:tcW w:w="2833" w:type="dxa"/>
          </w:tcPr>
          <w:p w14:paraId="563B0F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32DFA7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E812AAA" w14:textId="77777777" w:rsidTr="006C1473">
        <w:trPr>
          <w:jc w:val="center"/>
        </w:trPr>
        <w:tc>
          <w:tcPr>
            <w:tcW w:w="993" w:type="dxa"/>
          </w:tcPr>
          <w:p w14:paraId="46F217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8555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Грачева</w:t>
            </w:r>
          </w:p>
        </w:tc>
        <w:tc>
          <w:tcPr>
            <w:tcW w:w="2833" w:type="dxa"/>
          </w:tcPr>
          <w:p w14:paraId="263A40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3D932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3F41D7F7" w14:textId="77777777" w:rsidTr="006C1473">
        <w:trPr>
          <w:jc w:val="center"/>
        </w:trPr>
        <w:tc>
          <w:tcPr>
            <w:tcW w:w="993" w:type="dxa"/>
          </w:tcPr>
          <w:p w14:paraId="1C4EA8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A51F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Грачева</w:t>
            </w:r>
          </w:p>
        </w:tc>
        <w:tc>
          <w:tcPr>
            <w:tcW w:w="2833" w:type="dxa"/>
          </w:tcPr>
          <w:p w14:paraId="29B79D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41BF2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ADC4CA9" w14:textId="77777777" w:rsidTr="006C1473">
        <w:trPr>
          <w:jc w:val="center"/>
        </w:trPr>
        <w:tc>
          <w:tcPr>
            <w:tcW w:w="993" w:type="dxa"/>
          </w:tcPr>
          <w:p w14:paraId="5C06EE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0ADB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Грачева</w:t>
            </w:r>
          </w:p>
        </w:tc>
        <w:tc>
          <w:tcPr>
            <w:tcW w:w="2833" w:type="dxa"/>
          </w:tcPr>
          <w:p w14:paraId="688A8F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6B00C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72B3F353" w14:textId="77777777" w:rsidTr="006C1473">
        <w:trPr>
          <w:jc w:val="center"/>
        </w:trPr>
        <w:tc>
          <w:tcPr>
            <w:tcW w:w="993" w:type="dxa"/>
          </w:tcPr>
          <w:p w14:paraId="0075D8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F1DA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Грачева</w:t>
            </w:r>
          </w:p>
        </w:tc>
        <w:tc>
          <w:tcPr>
            <w:tcW w:w="2833" w:type="dxa"/>
          </w:tcPr>
          <w:p w14:paraId="306129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A776D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Леонтьевна</w:t>
            </w:r>
          </w:p>
        </w:tc>
      </w:tr>
      <w:tr w:rsidR="006C1473" w14:paraId="29D5EB61" w14:textId="77777777" w:rsidTr="006C1473">
        <w:trPr>
          <w:jc w:val="center"/>
        </w:trPr>
        <w:tc>
          <w:tcPr>
            <w:tcW w:w="993" w:type="dxa"/>
          </w:tcPr>
          <w:p w14:paraId="7C8A9D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BDBD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Гребнева</w:t>
            </w:r>
          </w:p>
        </w:tc>
        <w:tc>
          <w:tcPr>
            <w:tcW w:w="2833" w:type="dxa"/>
          </w:tcPr>
          <w:p w14:paraId="460916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65A945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7195ADE" w14:textId="77777777" w:rsidTr="006C1473">
        <w:trPr>
          <w:jc w:val="center"/>
        </w:trPr>
        <w:tc>
          <w:tcPr>
            <w:tcW w:w="993" w:type="dxa"/>
          </w:tcPr>
          <w:p w14:paraId="0EB3BA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0F97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Грибова</w:t>
            </w:r>
          </w:p>
        </w:tc>
        <w:tc>
          <w:tcPr>
            <w:tcW w:w="2833" w:type="dxa"/>
          </w:tcPr>
          <w:p w14:paraId="113829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294F2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6D7B1DA" w14:textId="77777777" w:rsidTr="006C1473">
        <w:trPr>
          <w:jc w:val="center"/>
        </w:trPr>
        <w:tc>
          <w:tcPr>
            <w:tcW w:w="993" w:type="dxa"/>
          </w:tcPr>
          <w:p w14:paraId="42BFB4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83AD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Грибовская</w:t>
            </w:r>
          </w:p>
        </w:tc>
        <w:tc>
          <w:tcPr>
            <w:tcW w:w="2833" w:type="dxa"/>
          </w:tcPr>
          <w:p w14:paraId="099312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6A3CBA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A270555" w14:textId="77777777" w:rsidTr="006C1473">
        <w:trPr>
          <w:jc w:val="center"/>
        </w:trPr>
        <w:tc>
          <w:tcPr>
            <w:tcW w:w="993" w:type="dxa"/>
          </w:tcPr>
          <w:p w14:paraId="0BCECE7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D27B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Григорьян</w:t>
            </w:r>
          </w:p>
        </w:tc>
        <w:tc>
          <w:tcPr>
            <w:tcW w:w="2833" w:type="dxa"/>
          </w:tcPr>
          <w:p w14:paraId="00CB40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106A54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B87DF4A" w14:textId="77777777" w:rsidTr="006C1473">
        <w:trPr>
          <w:jc w:val="center"/>
        </w:trPr>
        <w:tc>
          <w:tcPr>
            <w:tcW w:w="993" w:type="dxa"/>
          </w:tcPr>
          <w:p w14:paraId="260483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2F0F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Гриценко</w:t>
            </w:r>
          </w:p>
        </w:tc>
        <w:tc>
          <w:tcPr>
            <w:tcW w:w="2833" w:type="dxa"/>
          </w:tcPr>
          <w:p w14:paraId="267ED1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6A293F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Вадимовна</w:t>
            </w:r>
          </w:p>
        </w:tc>
      </w:tr>
      <w:tr w:rsidR="006C1473" w14:paraId="6477AA32" w14:textId="77777777" w:rsidTr="006C1473">
        <w:trPr>
          <w:jc w:val="center"/>
        </w:trPr>
        <w:tc>
          <w:tcPr>
            <w:tcW w:w="993" w:type="dxa"/>
          </w:tcPr>
          <w:p w14:paraId="368DFD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4A20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Гришечкина</w:t>
            </w:r>
          </w:p>
        </w:tc>
        <w:tc>
          <w:tcPr>
            <w:tcW w:w="2833" w:type="dxa"/>
          </w:tcPr>
          <w:p w14:paraId="36D481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117C31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7CBA9745" w14:textId="77777777" w:rsidTr="006C1473">
        <w:trPr>
          <w:jc w:val="center"/>
        </w:trPr>
        <w:tc>
          <w:tcPr>
            <w:tcW w:w="993" w:type="dxa"/>
          </w:tcPr>
          <w:p w14:paraId="5DC91D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6A64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Гришин</w:t>
            </w:r>
          </w:p>
        </w:tc>
        <w:tc>
          <w:tcPr>
            <w:tcW w:w="2833" w:type="dxa"/>
          </w:tcPr>
          <w:p w14:paraId="17AC40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462B0D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97C32A9" w14:textId="77777777" w:rsidTr="006C1473">
        <w:trPr>
          <w:jc w:val="center"/>
        </w:trPr>
        <w:tc>
          <w:tcPr>
            <w:tcW w:w="993" w:type="dxa"/>
          </w:tcPr>
          <w:p w14:paraId="1D4A38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5A68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Гришина</w:t>
            </w:r>
          </w:p>
        </w:tc>
        <w:tc>
          <w:tcPr>
            <w:tcW w:w="2833" w:type="dxa"/>
          </w:tcPr>
          <w:p w14:paraId="7E6E63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BDEB2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37DD7CB" w14:textId="77777777" w:rsidTr="006C1473">
        <w:trPr>
          <w:jc w:val="center"/>
        </w:trPr>
        <w:tc>
          <w:tcPr>
            <w:tcW w:w="993" w:type="dxa"/>
          </w:tcPr>
          <w:p w14:paraId="0CB05F2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401C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Гришунин</w:t>
            </w:r>
          </w:p>
        </w:tc>
        <w:tc>
          <w:tcPr>
            <w:tcW w:w="2833" w:type="dxa"/>
          </w:tcPr>
          <w:p w14:paraId="679C2F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6DD305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7C3C0EBB" w14:textId="77777777" w:rsidTr="006C1473">
        <w:trPr>
          <w:jc w:val="center"/>
        </w:trPr>
        <w:tc>
          <w:tcPr>
            <w:tcW w:w="993" w:type="dxa"/>
          </w:tcPr>
          <w:p w14:paraId="1DCC7B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B2BD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Гришунин</w:t>
            </w:r>
          </w:p>
        </w:tc>
        <w:tc>
          <w:tcPr>
            <w:tcW w:w="2833" w:type="dxa"/>
          </w:tcPr>
          <w:p w14:paraId="0C16DD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42BB7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4603B204" w14:textId="77777777" w:rsidTr="006C1473">
        <w:trPr>
          <w:jc w:val="center"/>
        </w:trPr>
        <w:tc>
          <w:tcPr>
            <w:tcW w:w="993" w:type="dxa"/>
          </w:tcPr>
          <w:p w14:paraId="270E24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880E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Громова</w:t>
            </w:r>
          </w:p>
        </w:tc>
        <w:tc>
          <w:tcPr>
            <w:tcW w:w="2833" w:type="dxa"/>
          </w:tcPr>
          <w:p w14:paraId="52ACE9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E9505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0A1978D" w14:textId="77777777" w:rsidTr="006C1473">
        <w:trPr>
          <w:jc w:val="center"/>
        </w:trPr>
        <w:tc>
          <w:tcPr>
            <w:tcW w:w="993" w:type="dxa"/>
          </w:tcPr>
          <w:p w14:paraId="16D126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C207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Грошикова</w:t>
            </w:r>
          </w:p>
        </w:tc>
        <w:tc>
          <w:tcPr>
            <w:tcW w:w="2833" w:type="dxa"/>
          </w:tcPr>
          <w:p w14:paraId="5EB536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8ED3F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49649DC6" w14:textId="77777777" w:rsidTr="006C1473">
        <w:trPr>
          <w:jc w:val="center"/>
        </w:trPr>
        <w:tc>
          <w:tcPr>
            <w:tcW w:w="993" w:type="dxa"/>
          </w:tcPr>
          <w:p w14:paraId="023FF9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5C37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Груенко</w:t>
            </w:r>
          </w:p>
        </w:tc>
        <w:tc>
          <w:tcPr>
            <w:tcW w:w="2833" w:type="dxa"/>
          </w:tcPr>
          <w:p w14:paraId="4BDD33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0048B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393D97AB" w14:textId="77777777" w:rsidTr="006C1473">
        <w:trPr>
          <w:jc w:val="center"/>
        </w:trPr>
        <w:tc>
          <w:tcPr>
            <w:tcW w:w="993" w:type="dxa"/>
          </w:tcPr>
          <w:p w14:paraId="340586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1808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Груздева</w:t>
            </w:r>
          </w:p>
        </w:tc>
        <w:tc>
          <w:tcPr>
            <w:tcW w:w="2833" w:type="dxa"/>
          </w:tcPr>
          <w:p w14:paraId="5C0CD9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413DE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EA80205" w14:textId="77777777" w:rsidTr="006C1473">
        <w:trPr>
          <w:jc w:val="center"/>
        </w:trPr>
        <w:tc>
          <w:tcPr>
            <w:tcW w:w="993" w:type="dxa"/>
          </w:tcPr>
          <w:p w14:paraId="0AF042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2F53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Грушина</w:t>
            </w:r>
          </w:p>
        </w:tc>
        <w:tc>
          <w:tcPr>
            <w:tcW w:w="2833" w:type="dxa"/>
          </w:tcPr>
          <w:p w14:paraId="38944B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2C1362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26AC2B0A" w14:textId="77777777" w:rsidTr="006C1473">
        <w:trPr>
          <w:jc w:val="center"/>
        </w:trPr>
        <w:tc>
          <w:tcPr>
            <w:tcW w:w="993" w:type="dxa"/>
          </w:tcPr>
          <w:p w14:paraId="0E6273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070E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Грязнов</w:t>
            </w:r>
          </w:p>
        </w:tc>
        <w:tc>
          <w:tcPr>
            <w:tcW w:w="2833" w:type="dxa"/>
          </w:tcPr>
          <w:p w14:paraId="13B54A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2CF3F9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59F57AAA" w14:textId="77777777" w:rsidTr="006C1473">
        <w:trPr>
          <w:jc w:val="center"/>
        </w:trPr>
        <w:tc>
          <w:tcPr>
            <w:tcW w:w="993" w:type="dxa"/>
          </w:tcPr>
          <w:p w14:paraId="35FBEE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025C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Губанова</w:t>
            </w:r>
          </w:p>
        </w:tc>
        <w:tc>
          <w:tcPr>
            <w:tcW w:w="2833" w:type="dxa"/>
          </w:tcPr>
          <w:p w14:paraId="7EA133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931E3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79D02FC4" w14:textId="77777777" w:rsidTr="006C1473">
        <w:trPr>
          <w:jc w:val="center"/>
        </w:trPr>
        <w:tc>
          <w:tcPr>
            <w:tcW w:w="993" w:type="dxa"/>
          </w:tcPr>
          <w:p w14:paraId="396F9E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30DB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Губанова</w:t>
            </w:r>
          </w:p>
        </w:tc>
        <w:tc>
          <w:tcPr>
            <w:tcW w:w="2833" w:type="dxa"/>
          </w:tcPr>
          <w:p w14:paraId="0F6BB6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Фаина</w:t>
            </w:r>
          </w:p>
        </w:tc>
        <w:tc>
          <w:tcPr>
            <w:tcW w:w="3118" w:type="dxa"/>
          </w:tcPr>
          <w:p w14:paraId="324E1D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Антоновна</w:t>
            </w:r>
          </w:p>
        </w:tc>
      </w:tr>
      <w:tr w:rsidR="006C1473" w14:paraId="712A4245" w14:textId="77777777" w:rsidTr="006C1473">
        <w:trPr>
          <w:jc w:val="center"/>
        </w:trPr>
        <w:tc>
          <w:tcPr>
            <w:tcW w:w="993" w:type="dxa"/>
          </w:tcPr>
          <w:p w14:paraId="42C55C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8CB6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Губина</w:t>
            </w:r>
          </w:p>
        </w:tc>
        <w:tc>
          <w:tcPr>
            <w:tcW w:w="2833" w:type="dxa"/>
          </w:tcPr>
          <w:p w14:paraId="3942BB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502687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5F4E2161" w14:textId="77777777" w:rsidTr="006C1473">
        <w:trPr>
          <w:jc w:val="center"/>
        </w:trPr>
        <w:tc>
          <w:tcPr>
            <w:tcW w:w="993" w:type="dxa"/>
          </w:tcPr>
          <w:p w14:paraId="7D3D57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4F4B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Гудкова</w:t>
            </w:r>
          </w:p>
        </w:tc>
        <w:tc>
          <w:tcPr>
            <w:tcW w:w="2833" w:type="dxa"/>
          </w:tcPr>
          <w:p w14:paraId="3E0518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6477B4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6BDB0D12" w14:textId="77777777" w:rsidTr="006C1473">
        <w:trPr>
          <w:jc w:val="center"/>
        </w:trPr>
        <w:tc>
          <w:tcPr>
            <w:tcW w:w="993" w:type="dxa"/>
          </w:tcPr>
          <w:p w14:paraId="536373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5DAE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Гужева</w:t>
            </w:r>
          </w:p>
        </w:tc>
        <w:tc>
          <w:tcPr>
            <w:tcW w:w="2833" w:type="dxa"/>
          </w:tcPr>
          <w:p w14:paraId="0A0C89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E1021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4A77FAD" w14:textId="77777777" w:rsidTr="006C1473">
        <w:trPr>
          <w:jc w:val="center"/>
        </w:trPr>
        <w:tc>
          <w:tcPr>
            <w:tcW w:w="993" w:type="dxa"/>
          </w:tcPr>
          <w:p w14:paraId="4D9153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4D12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Гузанова</w:t>
            </w:r>
          </w:p>
        </w:tc>
        <w:tc>
          <w:tcPr>
            <w:tcW w:w="2833" w:type="dxa"/>
          </w:tcPr>
          <w:p w14:paraId="36DAC1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01458F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29B39617" w14:textId="77777777" w:rsidTr="006C1473">
        <w:trPr>
          <w:jc w:val="center"/>
        </w:trPr>
        <w:tc>
          <w:tcPr>
            <w:tcW w:w="993" w:type="dxa"/>
          </w:tcPr>
          <w:p w14:paraId="08D9F7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E68B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Гунченко</w:t>
            </w:r>
          </w:p>
        </w:tc>
        <w:tc>
          <w:tcPr>
            <w:tcW w:w="2833" w:type="dxa"/>
          </w:tcPr>
          <w:p w14:paraId="237164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03559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02F734D" w14:textId="77777777" w:rsidTr="006C1473">
        <w:trPr>
          <w:jc w:val="center"/>
        </w:trPr>
        <w:tc>
          <w:tcPr>
            <w:tcW w:w="993" w:type="dxa"/>
          </w:tcPr>
          <w:p w14:paraId="6991C9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F572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Гурин</w:t>
            </w:r>
          </w:p>
        </w:tc>
        <w:tc>
          <w:tcPr>
            <w:tcW w:w="2833" w:type="dxa"/>
          </w:tcPr>
          <w:p w14:paraId="1B3ABC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7695D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6AE0B3FA" w14:textId="77777777" w:rsidTr="006C1473">
        <w:trPr>
          <w:jc w:val="center"/>
        </w:trPr>
        <w:tc>
          <w:tcPr>
            <w:tcW w:w="993" w:type="dxa"/>
          </w:tcPr>
          <w:p w14:paraId="17674B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D5E6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Гурин</w:t>
            </w:r>
          </w:p>
        </w:tc>
        <w:tc>
          <w:tcPr>
            <w:tcW w:w="2833" w:type="dxa"/>
          </w:tcPr>
          <w:p w14:paraId="58ED23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1C89BB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5EF2CA68" w14:textId="77777777" w:rsidTr="006C1473">
        <w:trPr>
          <w:jc w:val="center"/>
        </w:trPr>
        <w:tc>
          <w:tcPr>
            <w:tcW w:w="993" w:type="dxa"/>
          </w:tcPr>
          <w:p w14:paraId="49656D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16DB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Гурина</w:t>
            </w:r>
          </w:p>
        </w:tc>
        <w:tc>
          <w:tcPr>
            <w:tcW w:w="2833" w:type="dxa"/>
          </w:tcPr>
          <w:p w14:paraId="2EE252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B76FD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C94CFF5" w14:textId="77777777" w:rsidTr="006C1473">
        <w:trPr>
          <w:jc w:val="center"/>
        </w:trPr>
        <w:tc>
          <w:tcPr>
            <w:tcW w:w="993" w:type="dxa"/>
          </w:tcPr>
          <w:p w14:paraId="234BCF1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53D6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Гурицану</w:t>
            </w:r>
          </w:p>
        </w:tc>
        <w:tc>
          <w:tcPr>
            <w:tcW w:w="2833" w:type="dxa"/>
          </w:tcPr>
          <w:p w14:paraId="616575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C56E4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9C738FC" w14:textId="77777777" w:rsidTr="006C1473">
        <w:trPr>
          <w:jc w:val="center"/>
        </w:trPr>
        <w:tc>
          <w:tcPr>
            <w:tcW w:w="993" w:type="dxa"/>
          </w:tcPr>
          <w:p w14:paraId="73FAE6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652B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Гурулева</w:t>
            </w:r>
          </w:p>
        </w:tc>
        <w:tc>
          <w:tcPr>
            <w:tcW w:w="2833" w:type="dxa"/>
          </w:tcPr>
          <w:p w14:paraId="734379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7E8B1C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401AF3A9" w14:textId="77777777" w:rsidTr="006C1473">
        <w:trPr>
          <w:jc w:val="center"/>
        </w:trPr>
        <w:tc>
          <w:tcPr>
            <w:tcW w:w="993" w:type="dxa"/>
          </w:tcPr>
          <w:p w14:paraId="2AE1F9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3C20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Гурьева</w:t>
            </w:r>
          </w:p>
        </w:tc>
        <w:tc>
          <w:tcPr>
            <w:tcW w:w="2833" w:type="dxa"/>
          </w:tcPr>
          <w:p w14:paraId="2FC620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EC82A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02ADA8A" w14:textId="77777777" w:rsidTr="006C1473">
        <w:trPr>
          <w:jc w:val="center"/>
        </w:trPr>
        <w:tc>
          <w:tcPr>
            <w:tcW w:w="993" w:type="dxa"/>
          </w:tcPr>
          <w:p w14:paraId="650284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9078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Гусарова</w:t>
            </w:r>
          </w:p>
        </w:tc>
        <w:tc>
          <w:tcPr>
            <w:tcW w:w="2833" w:type="dxa"/>
          </w:tcPr>
          <w:p w14:paraId="3D5F62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0F627B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0B123E70" w14:textId="77777777" w:rsidTr="006C1473">
        <w:trPr>
          <w:jc w:val="center"/>
        </w:trPr>
        <w:tc>
          <w:tcPr>
            <w:tcW w:w="993" w:type="dxa"/>
          </w:tcPr>
          <w:p w14:paraId="170EC5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C782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Гусева</w:t>
            </w:r>
          </w:p>
        </w:tc>
        <w:tc>
          <w:tcPr>
            <w:tcW w:w="2833" w:type="dxa"/>
          </w:tcPr>
          <w:p w14:paraId="7CEDC1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815E5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4AA2B430" w14:textId="77777777" w:rsidTr="006C1473">
        <w:trPr>
          <w:jc w:val="center"/>
        </w:trPr>
        <w:tc>
          <w:tcPr>
            <w:tcW w:w="993" w:type="dxa"/>
          </w:tcPr>
          <w:p w14:paraId="55F207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15ED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Гусева</w:t>
            </w:r>
          </w:p>
        </w:tc>
        <w:tc>
          <w:tcPr>
            <w:tcW w:w="2833" w:type="dxa"/>
          </w:tcPr>
          <w:p w14:paraId="014EA0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06054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FF6C065" w14:textId="77777777" w:rsidTr="006C1473">
        <w:trPr>
          <w:jc w:val="center"/>
        </w:trPr>
        <w:tc>
          <w:tcPr>
            <w:tcW w:w="993" w:type="dxa"/>
          </w:tcPr>
          <w:p w14:paraId="5EE767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8275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Густов</w:t>
            </w:r>
          </w:p>
        </w:tc>
        <w:tc>
          <w:tcPr>
            <w:tcW w:w="2833" w:type="dxa"/>
          </w:tcPr>
          <w:p w14:paraId="1DE38F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3E0B3B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5C7267A" w14:textId="77777777" w:rsidTr="006C1473">
        <w:trPr>
          <w:jc w:val="center"/>
        </w:trPr>
        <w:tc>
          <w:tcPr>
            <w:tcW w:w="993" w:type="dxa"/>
          </w:tcPr>
          <w:p w14:paraId="483FB8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89C6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</w:t>
            </w:r>
          </w:p>
        </w:tc>
        <w:tc>
          <w:tcPr>
            <w:tcW w:w="2833" w:type="dxa"/>
          </w:tcPr>
          <w:p w14:paraId="7393FD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0F83FE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6065553" w14:textId="77777777" w:rsidTr="006C1473">
        <w:trPr>
          <w:jc w:val="center"/>
        </w:trPr>
        <w:tc>
          <w:tcPr>
            <w:tcW w:w="993" w:type="dxa"/>
          </w:tcPr>
          <w:p w14:paraId="541BF6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BC3C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</w:t>
            </w:r>
          </w:p>
        </w:tc>
        <w:tc>
          <w:tcPr>
            <w:tcW w:w="2833" w:type="dxa"/>
          </w:tcPr>
          <w:p w14:paraId="03640F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0B0B4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8B22141" w14:textId="77777777" w:rsidTr="006C1473">
        <w:trPr>
          <w:jc w:val="center"/>
        </w:trPr>
        <w:tc>
          <w:tcPr>
            <w:tcW w:w="993" w:type="dxa"/>
          </w:tcPr>
          <w:p w14:paraId="3C040C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6318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Гущина</w:t>
            </w:r>
          </w:p>
        </w:tc>
        <w:tc>
          <w:tcPr>
            <w:tcW w:w="2833" w:type="dxa"/>
          </w:tcPr>
          <w:p w14:paraId="2EADE4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02B50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270662A" w14:textId="77777777" w:rsidTr="006C1473">
        <w:trPr>
          <w:jc w:val="center"/>
        </w:trPr>
        <w:tc>
          <w:tcPr>
            <w:tcW w:w="993" w:type="dxa"/>
          </w:tcPr>
          <w:p w14:paraId="64B2A6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A7D8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Гущина</w:t>
            </w:r>
          </w:p>
        </w:tc>
        <w:tc>
          <w:tcPr>
            <w:tcW w:w="2833" w:type="dxa"/>
          </w:tcPr>
          <w:p w14:paraId="2636E5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Жанна</w:t>
            </w:r>
          </w:p>
        </w:tc>
        <w:tc>
          <w:tcPr>
            <w:tcW w:w="3118" w:type="dxa"/>
          </w:tcPr>
          <w:p w14:paraId="23125C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006B1D00" w14:textId="77777777" w:rsidTr="006C1473">
        <w:trPr>
          <w:jc w:val="center"/>
        </w:trPr>
        <w:tc>
          <w:tcPr>
            <w:tcW w:w="993" w:type="dxa"/>
          </w:tcPr>
          <w:p w14:paraId="7D0C25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002F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Гущина</w:t>
            </w:r>
          </w:p>
        </w:tc>
        <w:tc>
          <w:tcPr>
            <w:tcW w:w="2833" w:type="dxa"/>
          </w:tcPr>
          <w:p w14:paraId="602D04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3A1CDD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0098908A" w14:textId="77777777" w:rsidTr="006C1473">
        <w:trPr>
          <w:jc w:val="center"/>
        </w:trPr>
        <w:tc>
          <w:tcPr>
            <w:tcW w:w="993" w:type="dxa"/>
          </w:tcPr>
          <w:p w14:paraId="284428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DCE8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Гущина</w:t>
            </w:r>
          </w:p>
        </w:tc>
        <w:tc>
          <w:tcPr>
            <w:tcW w:w="2833" w:type="dxa"/>
          </w:tcPr>
          <w:p w14:paraId="0ABD5C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1DA290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6C4807C1" w14:textId="77777777" w:rsidTr="006C1473">
        <w:trPr>
          <w:jc w:val="center"/>
        </w:trPr>
        <w:tc>
          <w:tcPr>
            <w:tcW w:w="993" w:type="dxa"/>
          </w:tcPr>
          <w:p w14:paraId="77EDAF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7BA2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Гыстаров</w:t>
            </w:r>
          </w:p>
        </w:tc>
        <w:tc>
          <w:tcPr>
            <w:tcW w:w="2833" w:type="dxa"/>
          </w:tcPr>
          <w:p w14:paraId="4618E0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Гурбан</w:t>
            </w:r>
          </w:p>
        </w:tc>
        <w:tc>
          <w:tcPr>
            <w:tcW w:w="3118" w:type="dxa"/>
          </w:tcPr>
          <w:p w14:paraId="43714A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Шахмир</w:t>
            </w:r>
          </w:p>
        </w:tc>
      </w:tr>
      <w:tr w:rsidR="006C1473" w14:paraId="61BE7966" w14:textId="77777777" w:rsidTr="006C1473">
        <w:trPr>
          <w:jc w:val="center"/>
        </w:trPr>
        <w:tc>
          <w:tcPr>
            <w:tcW w:w="993" w:type="dxa"/>
          </w:tcPr>
          <w:p w14:paraId="225E63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0C13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Давиденко</w:t>
            </w:r>
          </w:p>
        </w:tc>
        <w:tc>
          <w:tcPr>
            <w:tcW w:w="2833" w:type="dxa"/>
          </w:tcPr>
          <w:p w14:paraId="5C4539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66C9AB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79DCECA9" w14:textId="77777777" w:rsidTr="006C1473">
        <w:trPr>
          <w:jc w:val="center"/>
        </w:trPr>
        <w:tc>
          <w:tcPr>
            <w:tcW w:w="993" w:type="dxa"/>
          </w:tcPr>
          <w:p w14:paraId="63442D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9718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Давыдова</w:t>
            </w:r>
          </w:p>
        </w:tc>
        <w:tc>
          <w:tcPr>
            <w:tcW w:w="2833" w:type="dxa"/>
          </w:tcPr>
          <w:p w14:paraId="448E54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35E75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322995D" w14:textId="77777777" w:rsidTr="006C1473">
        <w:trPr>
          <w:jc w:val="center"/>
        </w:trPr>
        <w:tc>
          <w:tcPr>
            <w:tcW w:w="993" w:type="dxa"/>
          </w:tcPr>
          <w:p w14:paraId="2B700A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5E1A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Дакшев</w:t>
            </w:r>
          </w:p>
        </w:tc>
        <w:tc>
          <w:tcPr>
            <w:tcW w:w="2833" w:type="dxa"/>
          </w:tcPr>
          <w:p w14:paraId="2927B1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Ренат</w:t>
            </w:r>
          </w:p>
        </w:tc>
        <w:tc>
          <w:tcPr>
            <w:tcW w:w="3118" w:type="dxa"/>
          </w:tcPr>
          <w:p w14:paraId="72E054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Наильевич</w:t>
            </w:r>
          </w:p>
        </w:tc>
      </w:tr>
      <w:tr w:rsidR="006C1473" w14:paraId="0B0DB48C" w14:textId="77777777" w:rsidTr="006C1473">
        <w:trPr>
          <w:jc w:val="center"/>
        </w:trPr>
        <w:tc>
          <w:tcPr>
            <w:tcW w:w="993" w:type="dxa"/>
          </w:tcPr>
          <w:p w14:paraId="01624A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D29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Даниленко</w:t>
            </w:r>
          </w:p>
        </w:tc>
        <w:tc>
          <w:tcPr>
            <w:tcW w:w="2833" w:type="dxa"/>
          </w:tcPr>
          <w:p w14:paraId="53961D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10229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AD98FA6" w14:textId="77777777" w:rsidTr="006C1473">
        <w:trPr>
          <w:jc w:val="center"/>
        </w:trPr>
        <w:tc>
          <w:tcPr>
            <w:tcW w:w="993" w:type="dxa"/>
          </w:tcPr>
          <w:p w14:paraId="27D412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D5FE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Даниленко</w:t>
            </w:r>
          </w:p>
        </w:tc>
        <w:tc>
          <w:tcPr>
            <w:tcW w:w="2833" w:type="dxa"/>
          </w:tcPr>
          <w:p w14:paraId="659744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71F67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A18C8FE" w14:textId="77777777" w:rsidTr="006C1473">
        <w:trPr>
          <w:jc w:val="center"/>
        </w:trPr>
        <w:tc>
          <w:tcPr>
            <w:tcW w:w="993" w:type="dxa"/>
          </w:tcPr>
          <w:p w14:paraId="57689C8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4912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Данилов</w:t>
            </w:r>
          </w:p>
        </w:tc>
        <w:tc>
          <w:tcPr>
            <w:tcW w:w="2833" w:type="dxa"/>
          </w:tcPr>
          <w:p w14:paraId="0563FC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7CEF8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620DCFF6" w14:textId="77777777" w:rsidTr="006C1473">
        <w:trPr>
          <w:jc w:val="center"/>
        </w:trPr>
        <w:tc>
          <w:tcPr>
            <w:tcW w:w="993" w:type="dxa"/>
          </w:tcPr>
          <w:p w14:paraId="73E367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F45E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Данилов</w:t>
            </w:r>
          </w:p>
        </w:tc>
        <w:tc>
          <w:tcPr>
            <w:tcW w:w="2833" w:type="dxa"/>
          </w:tcPr>
          <w:p w14:paraId="3ADCD7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454779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073EC6C" w14:textId="77777777" w:rsidTr="006C1473">
        <w:trPr>
          <w:jc w:val="center"/>
        </w:trPr>
        <w:tc>
          <w:tcPr>
            <w:tcW w:w="993" w:type="dxa"/>
          </w:tcPr>
          <w:p w14:paraId="46EFF8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266B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Двоешерстнов</w:t>
            </w:r>
          </w:p>
        </w:tc>
        <w:tc>
          <w:tcPr>
            <w:tcW w:w="2833" w:type="dxa"/>
          </w:tcPr>
          <w:p w14:paraId="0003D0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D59FE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79913C9E" w14:textId="77777777" w:rsidTr="006C1473">
        <w:trPr>
          <w:jc w:val="center"/>
        </w:trPr>
        <w:tc>
          <w:tcPr>
            <w:tcW w:w="993" w:type="dxa"/>
          </w:tcPr>
          <w:p w14:paraId="2A41DF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2D3D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Девятьяров</w:t>
            </w:r>
          </w:p>
        </w:tc>
        <w:tc>
          <w:tcPr>
            <w:tcW w:w="2833" w:type="dxa"/>
          </w:tcPr>
          <w:p w14:paraId="2EA761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666631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5A94096" w14:textId="77777777" w:rsidTr="006C1473">
        <w:trPr>
          <w:jc w:val="center"/>
        </w:trPr>
        <w:tc>
          <w:tcPr>
            <w:tcW w:w="993" w:type="dxa"/>
          </w:tcPr>
          <w:p w14:paraId="53CF6D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ACEF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Дегтева</w:t>
            </w:r>
          </w:p>
        </w:tc>
        <w:tc>
          <w:tcPr>
            <w:tcW w:w="2833" w:type="dxa"/>
          </w:tcPr>
          <w:p w14:paraId="20686A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0BD35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0BB3E9B" w14:textId="77777777" w:rsidTr="006C1473">
        <w:trPr>
          <w:jc w:val="center"/>
        </w:trPr>
        <w:tc>
          <w:tcPr>
            <w:tcW w:w="993" w:type="dxa"/>
          </w:tcPr>
          <w:p w14:paraId="591FA6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5332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Дегтярева</w:t>
            </w:r>
          </w:p>
        </w:tc>
        <w:tc>
          <w:tcPr>
            <w:tcW w:w="2833" w:type="dxa"/>
          </w:tcPr>
          <w:p w14:paraId="48C459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FAA3B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BF15015" w14:textId="77777777" w:rsidTr="006C1473">
        <w:trPr>
          <w:jc w:val="center"/>
        </w:trPr>
        <w:tc>
          <w:tcPr>
            <w:tcW w:w="993" w:type="dxa"/>
          </w:tcPr>
          <w:p w14:paraId="1A5D84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B0BA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Дедин</w:t>
            </w:r>
          </w:p>
        </w:tc>
        <w:tc>
          <w:tcPr>
            <w:tcW w:w="2833" w:type="dxa"/>
          </w:tcPr>
          <w:p w14:paraId="66FD18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169A63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585953D6" w14:textId="77777777" w:rsidTr="006C1473">
        <w:trPr>
          <w:jc w:val="center"/>
        </w:trPr>
        <w:tc>
          <w:tcPr>
            <w:tcW w:w="993" w:type="dxa"/>
          </w:tcPr>
          <w:p w14:paraId="339A0A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8709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Деева</w:t>
            </w:r>
          </w:p>
        </w:tc>
        <w:tc>
          <w:tcPr>
            <w:tcW w:w="2833" w:type="dxa"/>
          </w:tcPr>
          <w:p w14:paraId="527D55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D4F5A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5DBA2E1" w14:textId="77777777" w:rsidTr="006C1473">
        <w:trPr>
          <w:jc w:val="center"/>
        </w:trPr>
        <w:tc>
          <w:tcPr>
            <w:tcW w:w="993" w:type="dxa"/>
          </w:tcPr>
          <w:p w14:paraId="75F21BA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1B80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Демахин</w:t>
            </w:r>
          </w:p>
        </w:tc>
        <w:tc>
          <w:tcPr>
            <w:tcW w:w="2833" w:type="dxa"/>
          </w:tcPr>
          <w:p w14:paraId="0E1031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E4FC8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2779F19F" w14:textId="77777777" w:rsidTr="006C1473">
        <w:trPr>
          <w:jc w:val="center"/>
        </w:trPr>
        <w:tc>
          <w:tcPr>
            <w:tcW w:w="993" w:type="dxa"/>
          </w:tcPr>
          <w:p w14:paraId="060484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6892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Дементьев</w:t>
            </w:r>
          </w:p>
        </w:tc>
        <w:tc>
          <w:tcPr>
            <w:tcW w:w="2833" w:type="dxa"/>
          </w:tcPr>
          <w:p w14:paraId="24D6AD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5AC089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2B046877" w14:textId="77777777" w:rsidTr="006C1473">
        <w:trPr>
          <w:jc w:val="center"/>
        </w:trPr>
        <w:tc>
          <w:tcPr>
            <w:tcW w:w="993" w:type="dxa"/>
          </w:tcPr>
          <w:p w14:paraId="0C3724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775E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Дементьева</w:t>
            </w:r>
          </w:p>
        </w:tc>
        <w:tc>
          <w:tcPr>
            <w:tcW w:w="2833" w:type="dxa"/>
          </w:tcPr>
          <w:p w14:paraId="1063FE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Алла</w:t>
            </w:r>
          </w:p>
        </w:tc>
        <w:tc>
          <w:tcPr>
            <w:tcW w:w="3118" w:type="dxa"/>
          </w:tcPr>
          <w:p w14:paraId="672254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74235C45" w14:textId="77777777" w:rsidTr="006C1473">
        <w:trPr>
          <w:jc w:val="center"/>
        </w:trPr>
        <w:tc>
          <w:tcPr>
            <w:tcW w:w="993" w:type="dxa"/>
          </w:tcPr>
          <w:p w14:paraId="63286B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AF33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Демин</w:t>
            </w:r>
          </w:p>
        </w:tc>
        <w:tc>
          <w:tcPr>
            <w:tcW w:w="2833" w:type="dxa"/>
          </w:tcPr>
          <w:p w14:paraId="7C4E36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Георгий</w:t>
            </w:r>
          </w:p>
        </w:tc>
        <w:tc>
          <w:tcPr>
            <w:tcW w:w="3118" w:type="dxa"/>
          </w:tcPr>
          <w:p w14:paraId="5F9F0F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F2A9DC3" w14:textId="77777777" w:rsidTr="006C1473">
        <w:trPr>
          <w:jc w:val="center"/>
        </w:trPr>
        <w:tc>
          <w:tcPr>
            <w:tcW w:w="993" w:type="dxa"/>
          </w:tcPr>
          <w:p w14:paraId="0B97C6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955A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Демин</w:t>
            </w:r>
          </w:p>
        </w:tc>
        <w:tc>
          <w:tcPr>
            <w:tcW w:w="2833" w:type="dxa"/>
          </w:tcPr>
          <w:p w14:paraId="74CF1D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48988B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F0B75DE" w14:textId="77777777" w:rsidTr="006C1473">
        <w:trPr>
          <w:jc w:val="center"/>
        </w:trPr>
        <w:tc>
          <w:tcPr>
            <w:tcW w:w="993" w:type="dxa"/>
          </w:tcPr>
          <w:p w14:paraId="40F2F3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6C59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Денисова</w:t>
            </w:r>
          </w:p>
        </w:tc>
        <w:tc>
          <w:tcPr>
            <w:tcW w:w="2833" w:type="dxa"/>
          </w:tcPr>
          <w:p w14:paraId="2EB5CB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0F49D8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6E778442" w14:textId="77777777" w:rsidTr="006C1473">
        <w:trPr>
          <w:jc w:val="center"/>
        </w:trPr>
        <w:tc>
          <w:tcPr>
            <w:tcW w:w="993" w:type="dxa"/>
          </w:tcPr>
          <w:p w14:paraId="15B57E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C388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Денисова</w:t>
            </w:r>
          </w:p>
        </w:tc>
        <w:tc>
          <w:tcPr>
            <w:tcW w:w="2833" w:type="dxa"/>
          </w:tcPr>
          <w:p w14:paraId="5E6B0F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C3027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367E75EE" w14:textId="77777777" w:rsidTr="006C1473">
        <w:trPr>
          <w:jc w:val="center"/>
        </w:trPr>
        <w:tc>
          <w:tcPr>
            <w:tcW w:w="993" w:type="dxa"/>
          </w:tcPr>
          <w:p w14:paraId="7A19D2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B837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Дертева</w:t>
            </w:r>
          </w:p>
        </w:tc>
        <w:tc>
          <w:tcPr>
            <w:tcW w:w="2833" w:type="dxa"/>
          </w:tcPr>
          <w:p w14:paraId="754056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404F1F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Аркадьевна</w:t>
            </w:r>
          </w:p>
        </w:tc>
      </w:tr>
      <w:tr w:rsidR="006C1473" w14:paraId="2DF9C984" w14:textId="77777777" w:rsidTr="006C1473">
        <w:trPr>
          <w:jc w:val="center"/>
        </w:trPr>
        <w:tc>
          <w:tcPr>
            <w:tcW w:w="993" w:type="dxa"/>
          </w:tcPr>
          <w:p w14:paraId="2C7EF5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A267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Дерюгина</w:t>
            </w:r>
          </w:p>
        </w:tc>
        <w:tc>
          <w:tcPr>
            <w:tcW w:w="2833" w:type="dxa"/>
          </w:tcPr>
          <w:p w14:paraId="7A701C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9F603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E4CF6D2" w14:textId="77777777" w:rsidTr="006C1473">
        <w:trPr>
          <w:jc w:val="center"/>
        </w:trPr>
        <w:tc>
          <w:tcPr>
            <w:tcW w:w="993" w:type="dxa"/>
          </w:tcPr>
          <w:p w14:paraId="62B4A9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DFA6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Дерюгина</w:t>
            </w:r>
          </w:p>
        </w:tc>
        <w:tc>
          <w:tcPr>
            <w:tcW w:w="2833" w:type="dxa"/>
          </w:tcPr>
          <w:p w14:paraId="69FE82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Ида</w:t>
            </w:r>
          </w:p>
        </w:tc>
        <w:tc>
          <w:tcPr>
            <w:tcW w:w="3118" w:type="dxa"/>
          </w:tcPr>
          <w:p w14:paraId="63F44D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0FD17457" w14:textId="77777777" w:rsidTr="006C1473">
        <w:trPr>
          <w:jc w:val="center"/>
        </w:trPr>
        <w:tc>
          <w:tcPr>
            <w:tcW w:w="993" w:type="dxa"/>
          </w:tcPr>
          <w:p w14:paraId="59A5A44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9C88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Дзюбенко</w:t>
            </w:r>
          </w:p>
        </w:tc>
        <w:tc>
          <w:tcPr>
            <w:tcW w:w="2833" w:type="dxa"/>
          </w:tcPr>
          <w:p w14:paraId="0A1DD9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61CF4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4622391" w14:textId="77777777" w:rsidTr="006C1473">
        <w:trPr>
          <w:jc w:val="center"/>
        </w:trPr>
        <w:tc>
          <w:tcPr>
            <w:tcW w:w="993" w:type="dxa"/>
          </w:tcPr>
          <w:p w14:paraId="7168F4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7273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Дмитриева</w:t>
            </w:r>
          </w:p>
        </w:tc>
        <w:tc>
          <w:tcPr>
            <w:tcW w:w="2833" w:type="dxa"/>
          </w:tcPr>
          <w:p w14:paraId="5BB515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D006C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757A708" w14:textId="77777777" w:rsidTr="006C1473">
        <w:trPr>
          <w:jc w:val="center"/>
        </w:trPr>
        <w:tc>
          <w:tcPr>
            <w:tcW w:w="993" w:type="dxa"/>
          </w:tcPr>
          <w:p w14:paraId="63FB3C9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50D2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Дмитриева</w:t>
            </w:r>
          </w:p>
        </w:tc>
        <w:tc>
          <w:tcPr>
            <w:tcW w:w="2833" w:type="dxa"/>
          </w:tcPr>
          <w:p w14:paraId="0FA2FB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7A8E7C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A78A186" w14:textId="77777777" w:rsidTr="006C1473">
        <w:trPr>
          <w:jc w:val="center"/>
        </w:trPr>
        <w:tc>
          <w:tcPr>
            <w:tcW w:w="993" w:type="dxa"/>
          </w:tcPr>
          <w:p w14:paraId="08AFCB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2B49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Доброва</w:t>
            </w:r>
          </w:p>
        </w:tc>
        <w:tc>
          <w:tcPr>
            <w:tcW w:w="2833" w:type="dxa"/>
          </w:tcPr>
          <w:p w14:paraId="26ABAF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37A00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693845A" w14:textId="77777777" w:rsidTr="006C1473">
        <w:trPr>
          <w:jc w:val="center"/>
        </w:trPr>
        <w:tc>
          <w:tcPr>
            <w:tcW w:w="993" w:type="dxa"/>
          </w:tcPr>
          <w:p w14:paraId="20D95FC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3B53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Добрых</w:t>
            </w:r>
          </w:p>
        </w:tc>
        <w:tc>
          <w:tcPr>
            <w:tcW w:w="2833" w:type="dxa"/>
          </w:tcPr>
          <w:p w14:paraId="54F73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2B3E0D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1C965FB" w14:textId="77777777" w:rsidTr="006C1473">
        <w:trPr>
          <w:jc w:val="center"/>
        </w:trPr>
        <w:tc>
          <w:tcPr>
            <w:tcW w:w="993" w:type="dxa"/>
          </w:tcPr>
          <w:p w14:paraId="644922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C9BF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Добрягина</w:t>
            </w:r>
          </w:p>
        </w:tc>
        <w:tc>
          <w:tcPr>
            <w:tcW w:w="2833" w:type="dxa"/>
          </w:tcPr>
          <w:p w14:paraId="2AD6FD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4C3AC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08BEBD9C" w14:textId="77777777" w:rsidTr="006C1473">
        <w:trPr>
          <w:jc w:val="center"/>
        </w:trPr>
        <w:tc>
          <w:tcPr>
            <w:tcW w:w="993" w:type="dxa"/>
          </w:tcPr>
          <w:p w14:paraId="165A0D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C1CD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Докин</w:t>
            </w:r>
          </w:p>
        </w:tc>
        <w:tc>
          <w:tcPr>
            <w:tcW w:w="2833" w:type="dxa"/>
          </w:tcPr>
          <w:p w14:paraId="00FF90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7537B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EFDB14B" w14:textId="77777777" w:rsidTr="006C1473">
        <w:trPr>
          <w:jc w:val="center"/>
        </w:trPr>
        <w:tc>
          <w:tcPr>
            <w:tcW w:w="993" w:type="dxa"/>
          </w:tcPr>
          <w:p w14:paraId="187CAE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3526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Долгополова</w:t>
            </w:r>
          </w:p>
        </w:tc>
        <w:tc>
          <w:tcPr>
            <w:tcW w:w="2833" w:type="dxa"/>
          </w:tcPr>
          <w:p w14:paraId="4C07CD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26244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FD62A4F" w14:textId="77777777" w:rsidTr="006C1473">
        <w:trPr>
          <w:jc w:val="center"/>
        </w:trPr>
        <w:tc>
          <w:tcPr>
            <w:tcW w:w="993" w:type="dxa"/>
          </w:tcPr>
          <w:p w14:paraId="15876F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BDFE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Должикова</w:t>
            </w:r>
          </w:p>
        </w:tc>
        <w:tc>
          <w:tcPr>
            <w:tcW w:w="2833" w:type="dxa"/>
          </w:tcPr>
          <w:p w14:paraId="1EE4ED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F8441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C964CAD" w14:textId="77777777" w:rsidTr="006C1473">
        <w:trPr>
          <w:jc w:val="center"/>
        </w:trPr>
        <w:tc>
          <w:tcPr>
            <w:tcW w:w="993" w:type="dxa"/>
          </w:tcPr>
          <w:p w14:paraId="7621DF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828A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Домнин</w:t>
            </w:r>
          </w:p>
        </w:tc>
        <w:tc>
          <w:tcPr>
            <w:tcW w:w="2833" w:type="dxa"/>
          </w:tcPr>
          <w:p w14:paraId="0717F9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DC654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4C749233" w14:textId="77777777" w:rsidTr="006C1473">
        <w:trPr>
          <w:jc w:val="center"/>
        </w:trPr>
        <w:tc>
          <w:tcPr>
            <w:tcW w:w="993" w:type="dxa"/>
          </w:tcPr>
          <w:p w14:paraId="2D088F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675E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Дорогова</w:t>
            </w:r>
          </w:p>
        </w:tc>
        <w:tc>
          <w:tcPr>
            <w:tcW w:w="2833" w:type="dxa"/>
          </w:tcPr>
          <w:p w14:paraId="64B142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7F4671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783C187" w14:textId="77777777" w:rsidTr="006C1473">
        <w:trPr>
          <w:jc w:val="center"/>
        </w:trPr>
        <w:tc>
          <w:tcPr>
            <w:tcW w:w="993" w:type="dxa"/>
          </w:tcPr>
          <w:p w14:paraId="2F198D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54C7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Дружинина</w:t>
            </w:r>
          </w:p>
        </w:tc>
        <w:tc>
          <w:tcPr>
            <w:tcW w:w="2833" w:type="dxa"/>
          </w:tcPr>
          <w:p w14:paraId="096425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61F5A3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4932E0D" w14:textId="77777777" w:rsidTr="006C1473">
        <w:trPr>
          <w:jc w:val="center"/>
        </w:trPr>
        <w:tc>
          <w:tcPr>
            <w:tcW w:w="993" w:type="dxa"/>
          </w:tcPr>
          <w:p w14:paraId="04A41D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1DDF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Дрягин</w:t>
            </w:r>
          </w:p>
        </w:tc>
        <w:tc>
          <w:tcPr>
            <w:tcW w:w="2833" w:type="dxa"/>
          </w:tcPr>
          <w:p w14:paraId="40078A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C556F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17A99138" w14:textId="77777777" w:rsidTr="006C1473">
        <w:trPr>
          <w:jc w:val="center"/>
        </w:trPr>
        <w:tc>
          <w:tcPr>
            <w:tcW w:w="993" w:type="dxa"/>
          </w:tcPr>
          <w:p w14:paraId="4D5A96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40BE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Дрягина</w:t>
            </w:r>
          </w:p>
        </w:tc>
        <w:tc>
          <w:tcPr>
            <w:tcW w:w="2833" w:type="dxa"/>
          </w:tcPr>
          <w:p w14:paraId="79CC9F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A02C7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5CBC0240" w14:textId="77777777" w:rsidTr="006C1473">
        <w:trPr>
          <w:jc w:val="center"/>
        </w:trPr>
        <w:tc>
          <w:tcPr>
            <w:tcW w:w="993" w:type="dxa"/>
          </w:tcPr>
          <w:p w14:paraId="5F34C5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781D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Дурандина</w:t>
            </w:r>
          </w:p>
        </w:tc>
        <w:tc>
          <w:tcPr>
            <w:tcW w:w="2833" w:type="dxa"/>
          </w:tcPr>
          <w:p w14:paraId="49135D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6F414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FD884A4" w14:textId="77777777" w:rsidTr="006C1473">
        <w:trPr>
          <w:jc w:val="center"/>
        </w:trPr>
        <w:tc>
          <w:tcPr>
            <w:tcW w:w="993" w:type="dxa"/>
          </w:tcPr>
          <w:p w14:paraId="33AF2C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3D21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Дурашина</w:t>
            </w:r>
          </w:p>
        </w:tc>
        <w:tc>
          <w:tcPr>
            <w:tcW w:w="2833" w:type="dxa"/>
          </w:tcPr>
          <w:p w14:paraId="5E3027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8646D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321ECCE" w14:textId="77777777" w:rsidTr="006C1473">
        <w:trPr>
          <w:jc w:val="center"/>
        </w:trPr>
        <w:tc>
          <w:tcPr>
            <w:tcW w:w="993" w:type="dxa"/>
          </w:tcPr>
          <w:p w14:paraId="7065660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094F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Дурыничева</w:t>
            </w:r>
          </w:p>
        </w:tc>
        <w:tc>
          <w:tcPr>
            <w:tcW w:w="2833" w:type="dxa"/>
          </w:tcPr>
          <w:p w14:paraId="693CAE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7F027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7E9FB38C" w14:textId="77777777" w:rsidTr="006C1473">
        <w:trPr>
          <w:jc w:val="center"/>
        </w:trPr>
        <w:tc>
          <w:tcPr>
            <w:tcW w:w="993" w:type="dxa"/>
          </w:tcPr>
          <w:p w14:paraId="378657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CA55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Духленкова</w:t>
            </w:r>
          </w:p>
        </w:tc>
        <w:tc>
          <w:tcPr>
            <w:tcW w:w="2833" w:type="dxa"/>
          </w:tcPr>
          <w:p w14:paraId="683DE8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Алёна</w:t>
            </w:r>
          </w:p>
        </w:tc>
        <w:tc>
          <w:tcPr>
            <w:tcW w:w="3118" w:type="dxa"/>
          </w:tcPr>
          <w:p w14:paraId="2A183B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79F251E9" w14:textId="77777777" w:rsidTr="006C1473">
        <w:trPr>
          <w:jc w:val="center"/>
        </w:trPr>
        <w:tc>
          <w:tcPr>
            <w:tcW w:w="993" w:type="dxa"/>
          </w:tcPr>
          <w:p w14:paraId="4FB80C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B240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Духно</w:t>
            </w:r>
          </w:p>
        </w:tc>
        <w:tc>
          <w:tcPr>
            <w:tcW w:w="2833" w:type="dxa"/>
          </w:tcPr>
          <w:p w14:paraId="6B58FE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503770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7878549F" w14:textId="77777777" w:rsidTr="006C1473">
        <w:trPr>
          <w:jc w:val="center"/>
        </w:trPr>
        <w:tc>
          <w:tcPr>
            <w:tcW w:w="993" w:type="dxa"/>
          </w:tcPr>
          <w:p w14:paraId="603D40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D67A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Дыдыкина</w:t>
            </w:r>
          </w:p>
        </w:tc>
        <w:tc>
          <w:tcPr>
            <w:tcW w:w="2833" w:type="dxa"/>
          </w:tcPr>
          <w:p w14:paraId="471C6F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8F5CA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7625C827" w14:textId="77777777" w:rsidTr="006C1473">
        <w:trPr>
          <w:jc w:val="center"/>
        </w:trPr>
        <w:tc>
          <w:tcPr>
            <w:tcW w:w="993" w:type="dxa"/>
          </w:tcPr>
          <w:p w14:paraId="3B5351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657B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Дыдыкина</w:t>
            </w:r>
          </w:p>
        </w:tc>
        <w:tc>
          <w:tcPr>
            <w:tcW w:w="2833" w:type="dxa"/>
          </w:tcPr>
          <w:p w14:paraId="7E4D72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C26C3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909F6B8" w14:textId="77777777" w:rsidTr="006C1473">
        <w:trPr>
          <w:jc w:val="center"/>
        </w:trPr>
        <w:tc>
          <w:tcPr>
            <w:tcW w:w="993" w:type="dxa"/>
          </w:tcPr>
          <w:p w14:paraId="227C80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4FCE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Дыдыкина</w:t>
            </w:r>
          </w:p>
        </w:tc>
        <w:tc>
          <w:tcPr>
            <w:tcW w:w="2833" w:type="dxa"/>
          </w:tcPr>
          <w:p w14:paraId="19B286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0E0BE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44A9B6DA" w14:textId="77777777" w:rsidTr="006C1473">
        <w:trPr>
          <w:jc w:val="center"/>
        </w:trPr>
        <w:tc>
          <w:tcPr>
            <w:tcW w:w="993" w:type="dxa"/>
          </w:tcPr>
          <w:p w14:paraId="0E4AE2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E643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Дымов</w:t>
            </w:r>
          </w:p>
        </w:tc>
        <w:tc>
          <w:tcPr>
            <w:tcW w:w="2833" w:type="dxa"/>
          </w:tcPr>
          <w:p w14:paraId="41C920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BE393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BDCB20E" w14:textId="77777777" w:rsidTr="006C1473">
        <w:trPr>
          <w:jc w:val="center"/>
        </w:trPr>
        <w:tc>
          <w:tcPr>
            <w:tcW w:w="993" w:type="dxa"/>
          </w:tcPr>
          <w:p w14:paraId="3DD8967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1077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Евдокимова</w:t>
            </w:r>
          </w:p>
        </w:tc>
        <w:tc>
          <w:tcPr>
            <w:tcW w:w="2833" w:type="dxa"/>
          </w:tcPr>
          <w:p w14:paraId="47CBB6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6D1DD0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4938EF92" w14:textId="77777777" w:rsidTr="006C1473">
        <w:trPr>
          <w:jc w:val="center"/>
        </w:trPr>
        <w:tc>
          <w:tcPr>
            <w:tcW w:w="993" w:type="dxa"/>
          </w:tcPr>
          <w:p w14:paraId="4CA798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840A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Евсеева</w:t>
            </w:r>
          </w:p>
        </w:tc>
        <w:tc>
          <w:tcPr>
            <w:tcW w:w="2833" w:type="dxa"/>
          </w:tcPr>
          <w:p w14:paraId="688242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84F67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F1E8DF8" w14:textId="77777777" w:rsidTr="006C1473">
        <w:trPr>
          <w:jc w:val="center"/>
        </w:trPr>
        <w:tc>
          <w:tcPr>
            <w:tcW w:w="993" w:type="dxa"/>
          </w:tcPr>
          <w:p w14:paraId="284B8E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A2E1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Евсеичев</w:t>
            </w:r>
          </w:p>
        </w:tc>
        <w:tc>
          <w:tcPr>
            <w:tcW w:w="2833" w:type="dxa"/>
          </w:tcPr>
          <w:p w14:paraId="04B1F4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A07FA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CADCB04" w14:textId="77777777" w:rsidTr="006C1473">
        <w:trPr>
          <w:jc w:val="center"/>
        </w:trPr>
        <w:tc>
          <w:tcPr>
            <w:tcW w:w="993" w:type="dxa"/>
          </w:tcPr>
          <w:p w14:paraId="32395E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F0F4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Евсин</w:t>
            </w:r>
          </w:p>
        </w:tc>
        <w:tc>
          <w:tcPr>
            <w:tcW w:w="2833" w:type="dxa"/>
          </w:tcPr>
          <w:p w14:paraId="7FD8FA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42081F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51EDF11F" w14:textId="77777777" w:rsidTr="006C1473">
        <w:trPr>
          <w:jc w:val="center"/>
        </w:trPr>
        <w:tc>
          <w:tcPr>
            <w:tcW w:w="993" w:type="dxa"/>
          </w:tcPr>
          <w:p w14:paraId="42523D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1DC4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Егикян</w:t>
            </w:r>
          </w:p>
        </w:tc>
        <w:tc>
          <w:tcPr>
            <w:tcW w:w="2833" w:type="dxa"/>
          </w:tcPr>
          <w:p w14:paraId="591685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Хачатур</w:t>
            </w:r>
          </w:p>
        </w:tc>
        <w:tc>
          <w:tcPr>
            <w:tcW w:w="3118" w:type="dxa"/>
          </w:tcPr>
          <w:p w14:paraId="50185E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Аршалуйсович</w:t>
            </w:r>
          </w:p>
        </w:tc>
      </w:tr>
      <w:tr w:rsidR="006C1473" w14:paraId="28AB38FD" w14:textId="77777777" w:rsidTr="006C1473">
        <w:trPr>
          <w:jc w:val="center"/>
        </w:trPr>
        <w:tc>
          <w:tcPr>
            <w:tcW w:w="993" w:type="dxa"/>
          </w:tcPr>
          <w:p w14:paraId="30481A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3E39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</w:t>
            </w:r>
          </w:p>
        </w:tc>
        <w:tc>
          <w:tcPr>
            <w:tcW w:w="2833" w:type="dxa"/>
          </w:tcPr>
          <w:p w14:paraId="433125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4F7DD0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2719D381" w14:textId="77777777" w:rsidTr="006C1473">
        <w:trPr>
          <w:jc w:val="center"/>
        </w:trPr>
        <w:tc>
          <w:tcPr>
            <w:tcW w:w="993" w:type="dxa"/>
          </w:tcPr>
          <w:p w14:paraId="4BB600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3FF5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Егорова</w:t>
            </w:r>
          </w:p>
        </w:tc>
        <w:tc>
          <w:tcPr>
            <w:tcW w:w="2833" w:type="dxa"/>
          </w:tcPr>
          <w:p w14:paraId="50B4F0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48740C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F1BD0CC" w14:textId="77777777" w:rsidTr="006C1473">
        <w:trPr>
          <w:jc w:val="center"/>
        </w:trPr>
        <w:tc>
          <w:tcPr>
            <w:tcW w:w="993" w:type="dxa"/>
          </w:tcPr>
          <w:p w14:paraId="24D3C6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7B45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Егорова</w:t>
            </w:r>
          </w:p>
        </w:tc>
        <w:tc>
          <w:tcPr>
            <w:tcW w:w="2833" w:type="dxa"/>
          </w:tcPr>
          <w:p w14:paraId="733681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0D025F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9EFD18C" w14:textId="77777777" w:rsidTr="006C1473">
        <w:trPr>
          <w:jc w:val="center"/>
        </w:trPr>
        <w:tc>
          <w:tcPr>
            <w:tcW w:w="993" w:type="dxa"/>
          </w:tcPr>
          <w:p w14:paraId="592601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05C2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Еденгин</w:t>
            </w:r>
          </w:p>
        </w:tc>
        <w:tc>
          <w:tcPr>
            <w:tcW w:w="2833" w:type="dxa"/>
          </w:tcPr>
          <w:p w14:paraId="51F150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319B9D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52349F01" w14:textId="77777777" w:rsidTr="006C1473">
        <w:trPr>
          <w:jc w:val="center"/>
        </w:trPr>
        <w:tc>
          <w:tcPr>
            <w:tcW w:w="993" w:type="dxa"/>
          </w:tcPr>
          <w:p w14:paraId="4046B1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14DD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Ежов</w:t>
            </w:r>
          </w:p>
        </w:tc>
        <w:tc>
          <w:tcPr>
            <w:tcW w:w="2833" w:type="dxa"/>
          </w:tcPr>
          <w:p w14:paraId="028771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10830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3420B0D4" w14:textId="77777777" w:rsidTr="006C1473">
        <w:trPr>
          <w:jc w:val="center"/>
        </w:trPr>
        <w:tc>
          <w:tcPr>
            <w:tcW w:w="993" w:type="dxa"/>
          </w:tcPr>
          <w:p w14:paraId="47C4C8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5909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Ежова</w:t>
            </w:r>
          </w:p>
        </w:tc>
        <w:tc>
          <w:tcPr>
            <w:tcW w:w="2833" w:type="dxa"/>
          </w:tcPr>
          <w:p w14:paraId="69DC3A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0BD2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CBC4C97" w14:textId="77777777" w:rsidTr="006C1473">
        <w:trPr>
          <w:jc w:val="center"/>
        </w:trPr>
        <w:tc>
          <w:tcPr>
            <w:tcW w:w="993" w:type="dxa"/>
          </w:tcPr>
          <w:p w14:paraId="652C76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BCA3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Елетина</w:t>
            </w:r>
          </w:p>
        </w:tc>
        <w:tc>
          <w:tcPr>
            <w:tcW w:w="2833" w:type="dxa"/>
          </w:tcPr>
          <w:p w14:paraId="60E8E5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1C8BB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Егоровна</w:t>
            </w:r>
          </w:p>
        </w:tc>
      </w:tr>
      <w:tr w:rsidR="006C1473" w14:paraId="59669914" w14:textId="77777777" w:rsidTr="006C1473">
        <w:trPr>
          <w:jc w:val="center"/>
        </w:trPr>
        <w:tc>
          <w:tcPr>
            <w:tcW w:w="993" w:type="dxa"/>
          </w:tcPr>
          <w:p w14:paraId="0ED334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9288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Елжов</w:t>
            </w:r>
          </w:p>
        </w:tc>
        <w:tc>
          <w:tcPr>
            <w:tcW w:w="2833" w:type="dxa"/>
          </w:tcPr>
          <w:p w14:paraId="2B9C48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25A8D7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39E4E49A" w14:textId="77777777" w:rsidTr="006C1473">
        <w:trPr>
          <w:jc w:val="center"/>
        </w:trPr>
        <w:tc>
          <w:tcPr>
            <w:tcW w:w="993" w:type="dxa"/>
          </w:tcPr>
          <w:p w14:paraId="500B8B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03E0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Елжова</w:t>
            </w:r>
          </w:p>
        </w:tc>
        <w:tc>
          <w:tcPr>
            <w:tcW w:w="2833" w:type="dxa"/>
          </w:tcPr>
          <w:p w14:paraId="3DB58F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79512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5D4DC98" w14:textId="77777777" w:rsidTr="006C1473">
        <w:trPr>
          <w:jc w:val="center"/>
        </w:trPr>
        <w:tc>
          <w:tcPr>
            <w:tcW w:w="993" w:type="dxa"/>
          </w:tcPr>
          <w:p w14:paraId="1D22BC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B356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Елистратова</w:t>
            </w:r>
          </w:p>
        </w:tc>
        <w:tc>
          <w:tcPr>
            <w:tcW w:w="2833" w:type="dxa"/>
          </w:tcPr>
          <w:p w14:paraId="72FFCB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5A3E5F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6F18426" w14:textId="77777777" w:rsidTr="006C1473">
        <w:trPr>
          <w:jc w:val="center"/>
        </w:trPr>
        <w:tc>
          <w:tcPr>
            <w:tcW w:w="993" w:type="dxa"/>
          </w:tcPr>
          <w:p w14:paraId="721F78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4B8E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Елчиева</w:t>
            </w:r>
          </w:p>
        </w:tc>
        <w:tc>
          <w:tcPr>
            <w:tcW w:w="2833" w:type="dxa"/>
          </w:tcPr>
          <w:p w14:paraId="39A525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F9A8B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3F85855" w14:textId="77777777" w:rsidTr="006C1473">
        <w:trPr>
          <w:jc w:val="center"/>
        </w:trPr>
        <w:tc>
          <w:tcPr>
            <w:tcW w:w="993" w:type="dxa"/>
          </w:tcPr>
          <w:p w14:paraId="6A676F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28EA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Ельцова</w:t>
            </w:r>
          </w:p>
        </w:tc>
        <w:tc>
          <w:tcPr>
            <w:tcW w:w="2833" w:type="dxa"/>
          </w:tcPr>
          <w:p w14:paraId="45BFD4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6B3AA5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339FBD2" w14:textId="77777777" w:rsidTr="006C1473">
        <w:trPr>
          <w:jc w:val="center"/>
        </w:trPr>
        <w:tc>
          <w:tcPr>
            <w:tcW w:w="993" w:type="dxa"/>
          </w:tcPr>
          <w:p w14:paraId="296196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CC6D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Емельянов</w:t>
            </w:r>
          </w:p>
        </w:tc>
        <w:tc>
          <w:tcPr>
            <w:tcW w:w="2833" w:type="dxa"/>
          </w:tcPr>
          <w:p w14:paraId="0094D0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680C19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6B62DB84" w14:textId="77777777" w:rsidTr="006C1473">
        <w:trPr>
          <w:jc w:val="center"/>
        </w:trPr>
        <w:tc>
          <w:tcPr>
            <w:tcW w:w="993" w:type="dxa"/>
          </w:tcPr>
          <w:p w14:paraId="527E63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BA53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Епифанов</w:t>
            </w:r>
          </w:p>
        </w:tc>
        <w:tc>
          <w:tcPr>
            <w:tcW w:w="2833" w:type="dxa"/>
          </w:tcPr>
          <w:p w14:paraId="683080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27AE78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5F525965" w14:textId="77777777" w:rsidTr="006C1473">
        <w:trPr>
          <w:jc w:val="center"/>
        </w:trPr>
        <w:tc>
          <w:tcPr>
            <w:tcW w:w="993" w:type="dxa"/>
          </w:tcPr>
          <w:p w14:paraId="4A8C3D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2437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Ерашова</w:t>
            </w:r>
          </w:p>
        </w:tc>
        <w:tc>
          <w:tcPr>
            <w:tcW w:w="2833" w:type="dxa"/>
          </w:tcPr>
          <w:p w14:paraId="657036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1CE02E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D737744" w14:textId="77777777" w:rsidTr="006C1473">
        <w:trPr>
          <w:jc w:val="center"/>
        </w:trPr>
        <w:tc>
          <w:tcPr>
            <w:tcW w:w="993" w:type="dxa"/>
          </w:tcPr>
          <w:p w14:paraId="753C60E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5DE5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Еременко</w:t>
            </w:r>
          </w:p>
        </w:tc>
        <w:tc>
          <w:tcPr>
            <w:tcW w:w="2833" w:type="dxa"/>
          </w:tcPr>
          <w:p w14:paraId="353CC4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7442C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48905C8" w14:textId="77777777" w:rsidTr="006C1473">
        <w:trPr>
          <w:jc w:val="center"/>
        </w:trPr>
        <w:tc>
          <w:tcPr>
            <w:tcW w:w="993" w:type="dxa"/>
          </w:tcPr>
          <w:p w14:paraId="21B334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DF15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Еремина</w:t>
            </w:r>
          </w:p>
        </w:tc>
        <w:tc>
          <w:tcPr>
            <w:tcW w:w="2833" w:type="dxa"/>
          </w:tcPr>
          <w:p w14:paraId="7345F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ED1DF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28BCED5D" w14:textId="77777777" w:rsidTr="006C1473">
        <w:trPr>
          <w:jc w:val="center"/>
        </w:trPr>
        <w:tc>
          <w:tcPr>
            <w:tcW w:w="993" w:type="dxa"/>
          </w:tcPr>
          <w:p w14:paraId="07AF8C5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A7D8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Ермаков</w:t>
            </w:r>
          </w:p>
        </w:tc>
        <w:tc>
          <w:tcPr>
            <w:tcW w:w="2833" w:type="dxa"/>
          </w:tcPr>
          <w:p w14:paraId="6633DE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EE6D6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62A454E" w14:textId="77777777" w:rsidTr="006C1473">
        <w:trPr>
          <w:jc w:val="center"/>
        </w:trPr>
        <w:tc>
          <w:tcPr>
            <w:tcW w:w="993" w:type="dxa"/>
          </w:tcPr>
          <w:p w14:paraId="72EAD3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C5FF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Ермаков</w:t>
            </w:r>
          </w:p>
        </w:tc>
        <w:tc>
          <w:tcPr>
            <w:tcW w:w="2833" w:type="dxa"/>
          </w:tcPr>
          <w:p w14:paraId="07EDE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C17BF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8A59791" w14:textId="77777777" w:rsidTr="006C1473">
        <w:trPr>
          <w:jc w:val="center"/>
        </w:trPr>
        <w:tc>
          <w:tcPr>
            <w:tcW w:w="993" w:type="dxa"/>
          </w:tcPr>
          <w:p w14:paraId="5EB19E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10B9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Ермилов</w:t>
            </w:r>
          </w:p>
        </w:tc>
        <w:tc>
          <w:tcPr>
            <w:tcW w:w="2833" w:type="dxa"/>
          </w:tcPr>
          <w:p w14:paraId="1FB191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7A3043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B6964ED" w14:textId="77777777" w:rsidTr="006C1473">
        <w:trPr>
          <w:jc w:val="center"/>
        </w:trPr>
        <w:tc>
          <w:tcPr>
            <w:tcW w:w="993" w:type="dxa"/>
          </w:tcPr>
          <w:p w14:paraId="73B460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F385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Ерофеев</w:t>
            </w:r>
          </w:p>
        </w:tc>
        <w:tc>
          <w:tcPr>
            <w:tcW w:w="2833" w:type="dxa"/>
          </w:tcPr>
          <w:p w14:paraId="3E677D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2336E1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42F1F4CB" w14:textId="77777777" w:rsidTr="006C1473">
        <w:trPr>
          <w:jc w:val="center"/>
        </w:trPr>
        <w:tc>
          <w:tcPr>
            <w:tcW w:w="993" w:type="dxa"/>
          </w:tcPr>
          <w:p w14:paraId="655188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FFBC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Ерухова</w:t>
            </w:r>
          </w:p>
        </w:tc>
        <w:tc>
          <w:tcPr>
            <w:tcW w:w="2833" w:type="dxa"/>
          </w:tcPr>
          <w:p w14:paraId="04F330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Виолетта</w:t>
            </w:r>
          </w:p>
        </w:tc>
        <w:tc>
          <w:tcPr>
            <w:tcW w:w="3118" w:type="dxa"/>
          </w:tcPr>
          <w:p w14:paraId="0089D6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BEEBDD7" w14:textId="77777777" w:rsidTr="006C1473">
        <w:trPr>
          <w:jc w:val="center"/>
        </w:trPr>
        <w:tc>
          <w:tcPr>
            <w:tcW w:w="993" w:type="dxa"/>
          </w:tcPr>
          <w:p w14:paraId="5748FA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B9DF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Ершова</w:t>
            </w:r>
          </w:p>
        </w:tc>
        <w:tc>
          <w:tcPr>
            <w:tcW w:w="2833" w:type="dxa"/>
          </w:tcPr>
          <w:p w14:paraId="66C625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A9472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733B47B" w14:textId="77777777" w:rsidTr="006C1473">
        <w:trPr>
          <w:jc w:val="center"/>
        </w:trPr>
        <w:tc>
          <w:tcPr>
            <w:tcW w:w="993" w:type="dxa"/>
          </w:tcPr>
          <w:p w14:paraId="60F59F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EFD7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Ерёмина</w:t>
            </w:r>
          </w:p>
        </w:tc>
        <w:tc>
          <w:tcPr>
            <w:tcW w:w="2833" w:type="dxa"/>
          </w:tcPr>
          <w:p w14:paraId="111EC7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4C9A7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010A5DF8" w14:textId="77777777" w:rsidTr="006C1473">
        <w:trPr>
          <w:jc w:val="center"/>
        </w:trPr>
        <w:tc>
          <w:tcPr>
            <w:tcW w:w="993" w:type="dxa"/>
          </w:tcPr>
          <w:p w14:paraId="059F91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9CB1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Ефременко</w:t>
            </w:r>
          </w:p>
        </w:tc>
        <w:tc>
          <w:tcPr>
            <w:tcW w:w="2833" w:type="dxa"/>
          </w:tcPr>
          <w:p w14:paraId="77409D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04E931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2F8F0B06" w14:textId="77777777" w:rsidTr="006C1473">
        <w:trPr>
          <w:jc w:val="center"/>
        </w:trPr>
        <w:tc>
          <w:tcPr>
            <w:tcW w:w="993" w:type="dxa"/>
          </w:tcPr>
          <w:p w14:paraId="05C39B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3933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Ефремов</w:t>
            </w:r>
          </w:p>
        </w:tc>
        <w:tc>
          <w:tcPr>
            <w:tcW w:w="2833" w:type="dxa"/>
          </w:tcPr>
          <w:p w14:paraId="797830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2F72D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5E67CE1" w14:textId="77777777" w:rsidTr="006C1473">
        <w:trPr>
          <w:jc w:val="center"/>
        </w:trPr>
        <w:tc>
          <w:tcPr>
            <w:tcW w:w="993" w:type="dxa"/>
          </w:tcPr>
          <w:p w14:paraId="1DA6AF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B36E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Ефремова</w:t>
            </w:r>
          </w:p>
        </w:tc>
        <w:tc>
          <w:tcPr>
            <w:tcW w:w="2833" w:type="dxa"/>
          </w:tcPr>
          <w:p w14:paraId="64AC40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F4645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D2D4164" w14:textId="77777777" w:rsidTr="006C1473">
        <w:trPr>
          <w:jc w:val="center"/>
        </w:trPr>
        <w:tc>
          <w:tcPr>
            <w:tcW w:w="993" w:type="dxa"/>
          </w:tcPr>
          <w:p w14:paraId="76516AA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7460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Ешелькина</w:t>
            </w:r>
          </w:p>
        </w:tc>
        <w:tc>
          <w:tcPr>
            <w:tcW w:w="2833" w:type="dxa"/>
          </w:tcPr>
          <w:p w14:paraId="07A244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72DA5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ED013C0" w14:textId="77777777" w:rsidTr="006C1473">
        <w:trPr>
          <w:jc w:val="center"/>
        </w:trPr>
        <w:tc>
          <w:tcPr>
            <w:tcW w:w="993" w:type="dxa"/>
          </w:tcPr>
          <w:p w14:paraId="3C326F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DDD1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Жабина</w:t>
            </w:r>
          </w:p>
        </w:tc>
        <w:tc>
          <w:tcPr>
            <w:tcW w:w="2833" w:type="dxa"/>
          </w:tcPr>
          <w:p w14:paraId="59B262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2B7B28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57F2B727" w14:textId="77777777" w:rsidTr="006C1473">
        <w:trPr>
          <w:jc w:val="center"/>
        </w:trPr>
        <w:tc>
          <w:tcPr>
            <w:tcW w:w="993" w:type="dxa"/>
          </w:tcPr>
          <w:p w14:paraId="7F9274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95FF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Жаворонков</w:t>
            </w:r>
          </w:p>
        </w:tc>
        <w:tc>
          <w:tcPr>
            <w:tcW w:w="2833" w:type="dxa"/>
          </w:tcPr>
          <w:p w14:paraId="057042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3EB244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AF8A6B8" w14:textId="77777777" w:rsidTr="006C1473">
        <w:trPr>
          <w:jc w:val="center"/>
        </w:trPr>
        <w:tc>
          <w:tcPr>
            <w:tcW w:w="993" w:type="dxa"/>
          </w:tcPr>
          <w:p w14:paraId="15693F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A538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Жалоба</w:t>
            </w:r>
          </w:p>
        </w:tc>
        <w:tc>
          <w:tcPr>
            <w:tcW w:w="2833" w:type="dxa"/>
          </w:tcPr>
          <w:p w14:paraId="3A6B0D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37E22D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3ED7B9A7" w14:textId="77777777" w:rsidTr="006C1473">
        <w:trPr>
          <w:jc w:val="center"/>
        </w:trPr>
        <w:tc>
          <w:tcPr>
            <w:tcW w:w="993" w:type="dxa"/>
          </w:tcPr>
          <w:p w14:paraId="3020E0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523B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Жаркова</w:t>
            </w:r>
          </w:p>
        </w:tc>
        <w:tc>
          <w:tcPr>
            <w:tcW w:w="2833" w:type="dxa"/>
          </w:tcPr>
          <w:p w14:paraId="05D236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6C70CF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944C309" w14:textId="77777777" w:rsidTr="006C1473">
        <w:trPr>
          <w:jc w:val="center"/>
        </w:trPr>
        <w:tc>
          <w:tcPr>
            <w:tcW w:w="993" w:type="dxa"/>
          </w:tcPr>
          <w:p w14:paraId="74FA1C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2BE1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Жаркова</w:t>
            </w:r>
          </w:p>
        </w:tc>
        <w:tc>
          <w:tcPr>
            <w:tcW w:w="2833" w:type="dxa"/>
          </w:tcPr>
          <w:p w14:paraId="40761F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EA70A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1A20CA3" w14:textId="77777777" w:rsidTr="006C1473">
        <w:trPr>
          <w:jc w:val="center"/>
        </w:trPr>
        <w:tc>
          <w:tcPr>
            <w:tcW w:w="993" w:type="dxa"/>
          </w:tcPr>
          <w:p w14:paraId="1DFB0D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4C7F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Жачкин</w:t>
            </w:r>
          </w:p>
        </w:tc>
        <w:tc>
          <w:tcPr>
            <w:tcW w:w="2833" w:type="dxa"/>
          </w:tcPr>
          <w:p w14:paraId="68C46D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2A9A8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7CF907A4" w14:textId="77777777" w:rsidTr="006C1473">
        <w:trPr>
          <w:jc w:val="center"/>
        </w:trPr>
        <w:tc>
          <w:tcPr>
            <w:tcW w:w="993" w:type="dxa"/>
          </w:tcPr>
          <w:p w14:paraId="50CBAF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128C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Жданов</w:t>
            </w:r>
          </w:p>
        </w:tc>
        <w:tc>
          <w:tcPr>
            <w:tcW w:w="2833" w:type="dxa"/>
          </w:tcPr>
          <w:p w14:paraId="2FA6BE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2AF7BC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Альбертович</w:t>
            </w:r>
          </w:p>
        </w:tc>
      </w:tr>
      <w:tr w:rsidR="006C1473" w14:paraId="62254AC6" w14:textId="77777777" w:rsidTr="006C1473">
        <w:trPr>
          <w:jc w:val="center"/>
        </w:trPr>
        <w:tc>
          <w:tcPr>
            <w:tcW w:w="993" w:type="dxa"/>
          </w:tcPr>
          <w:p w14:paraId="78A70D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C26E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Жданюк</w:t>
            </w:r>
          </w:p>
        </w:tc>
        <w:tc>
          <w:tcPr>
            <w:tcW w:w="2833" w:type="dxa"/>
          </w:tcPr>
          <w:p w14:paraId="2D0666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9A10A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Степановна</w:t>
            </w:r>
          </w:p>
        </w:tc>
      </w:tr>
      <w:tr w:rsidR="006C1473" w14:paraId="2AC2ABFC" w14:textId="77777777" w:rsidTr="006C1473">
        <w:trPr>
          <w:jc w:val="center"/>
        </w:trPr>
        <w:tc>
          <w:tcPr>
            <w:tcW w:w="993" w:type="dxa"/>
          </w:tcPr>
          <w:p w14:paraId="4BB279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ED03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Жебелев</w:t>
            </w:r>
          </w:p>
        </w:tc>
        <w:tc>
          <w:tcPr>
            <w:tcW w:w="2833" w:type="dxa"/>
          </w:tcPr>
          <w:p w14:paraId="57AF7F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2C06A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5F0F72CA" w14:textId="77777777" w:rsidTr="006C1473">
        <w:trPr>
          <w:jc w:val="center"/>
        </w:trPr>
        <w:tc>
          <w:tcPr>
            <w:tcW w:w="993" w:type="dxa"/>
          </w:tcPr>
          <w:p w14:paraId="094CA3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1E36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Жегалов</w:t>
            </w:r>
          </w:p>
        </w:tc>
        <w:tc>
          <w:tcPr>
            <w:tcW w:w="2833" w:type="dxa"/>
          </w:tcPr>
          <w:p w14:paraId="0E0E0A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4BBAF9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5CE02D28" w14:textId="77777777" w:rsidTr="006C1473">
        <w:trPr>
          <w:jc w:val="center"/>
        </w:trPr>
        <w:tc>
          <w:tcPr>
            <w:tcW w:w="993" w:type="dxa"/>
          </w:tcPr>
          <w:p w14:paraId="6EB386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36E6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Железнякова</w:t>
            </w:r>
          </w:p>
        </w:tc>
        <w:tc>
          <w:tcPr>
            <w:tcW w:w="2833" w:type="dxa"/>
          </w:tcPr>
          <w:p w14:paraId="6D2DA7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B8A8A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474FD694" w14:textId="77777777" w:rsidTr="006C1473">
        <w:trPr>
          <w:jc w:val="center"/>
        </w:trPr>
        <w:tc>
          <w:tcPr>
            <w:tcW w:w="993" w:type="dxa"/>
          </w:tcPr>
          <w:p w14:paraId="1F3136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F4F3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Железова</w:t>
            </w:r>
          </w:p>
        </w:tc>
        <w:tc>
          <w:tcPr>
            <w:tcW w:w="2833" w:type="dxa"/>
          </w:tcPr>
          <w:p w14:paraId="791C82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55CA27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Вениаминовна</w:t>
            </w:r>
          </w:p>
        </w:tc>
      </w:tr>
      <w:tr w:rsidR="006C1473" w14:paraId="07466D00" w14:textId="77777777" w:rsidTr="006C1473">
        <w:trPr>
          <w:jc w:val="center"/>
        </w:trPr>
        <w:tc>
          <w:tcPr>
            <w:tcW w:w="993" w:type="dxa"/>
          </w:tcPr>
          <w:p w14:paraId="5CE7C4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7ABE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Желибо</w:t>
            </w:r>
          </w:p>
        </w:tc>
        <w:tc>
          <w:tcPr>
            <w:tcW w:w="2833" w:type="dxa"/>
          </w:tcPr>
          <w:p w14:paraId="79DD69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E275D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6332EC0F" w14:textId="77777777" w:rsidTr="006C1473">
        <w:trPr>
          <w:jc w:val="center"/>
        </w:trPr>
        <w:tc>
          <w:tcPr>
            <w:tcW w:w="993" w:type="dxa"/>
          </w:tcPr>
          <w:p w14:paraId="33D03F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15EC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Жидков</w:t>
            </w:r>
          </w:p>
        </w:tc>
        <w:tc>
          <w:tcPr>
            <w:tcW w:w="2833" w:type="dxa"/>
          </w:tcPr>
          <w:p w14:paraId="7F2D74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0DC896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7467FF01" w14:textId="77777777" w:rsidTr="006C1473">
        <w:trPr>
          <w:jc w:val="center"/>
        </w:trPr>
        <w:tc>
          <w:tcPr>
            <w:tcW w:w="993" w:type="dxa"/>
          </w:tcPr>
          <w:p w14:paraId="3396F7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9D2E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Жилина</w:t>
            </w:r>
          </w:p>
        </w:tc>
        <w:tc>
          <w:tcPr>
            <w:tcW w:w="2833" w:type="dxa"/>
          </w:tcPr>
          <w:p w14:paraId="4615DA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4F61C2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480B2653" w14:textId="77777777" w:rsidTr="006C1473">
        <w:trPr>
          <w:jc w:val="center"/>
        </w:trPr>
        <w:tc>
          <w:tcPr>
            <w:tcW w:w="993" w:type="dxa"/>
          </w:tcPr>
          <w:p w14:paraId="54AEAC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2D82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Жирнова</w:t>
            </w:r>
          </w:p>
        </w:tc>
        <w:tc>
          <w:tcPr>
            <w:tcW w:w="2833" w:type="dxa"/>
          </w:tcPr>
          <w:p w14:paraId="0900BA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7BFA2F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E50232F" w14:textId="77777777" w:rsidTr="006C1473">
        <w:trPr>
          <w:jc w:val="center"/>
        </w:trPr>
        <w:tc>
          <w:tcPr>
            <w:tcW w:w="993" w:type="dxa"/>
          </w:tcPr>
          <w:p w14:paraId="6ECA0D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74CF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Жирова</w:t>
            </w:r>
          </w:p>
        </w:tc>
        <w:tc>
          <w:tcPr>
            <w:tcW w:w="2833" w:type="dxa"/>
          </w:tcPr>
          <w:p w14:paraId="143800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38206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3606310" w14:textId="77777777" w:rsidTr="006C1473">
        <w:trPr>
          <w:jc w:val="center"/>
        </w:trPr>
        <w:tc>
          <w:tcPr>
            <w:tcW w:w="993" w:type="dxa"/>
          </w:tcPr>
          <w:p w14:paraId="1362BC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EC59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Жирякова</w:t>
            </w:r>
          </w:p>
        </w:tc>
        <w:tc>
          <w:tcPr>
            <w:tcW w:w="2833" w:type="dxa"/>
          </w:tcPr>
          <w:p w14:paraId="7F257B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C0BFF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6CFFB4AB" w14:textId="77777777" w:rsidTr="006C1473">
        <w:trPr>
          <w:jc w:val="center"/>
        </w:trPr>
        <w:tc>
          <w:tcPr>
            <w:tcW w:w="993" w:type="dxa"/>
          </w:tcPr>
          <w:p w14:paraId="33C53AA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66CF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Жихарева</w:t>
            </w:r>
          </w:p>
        </w:tc>
        <w:tc>
          <w:tcPr>
            <w:tcW w:w="2833" w:type="dxa"/>
          </w:tcPr>
          <w:p w14:paraId="7332AD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A2B5F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21EEBE5" w14:textId="77777777" w:rsidTr="006C1473">
        <w:trPr>
          <w:jc w:val="center"/>
        </w:trPr>
        <w:tc>
          <w:tcPr>
            <w:tcW w:w="993" w:type="dxa"/>
          </w:tcPr>
          <w:p w14:paraId="28C2EB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D520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Жихарева</w:t>
            </w:r>
          </w:p>
        </w:tc>
        <w:tc>
          <w:tcPr>
            <w:tcW w:w="2833" w:type="dxa"/>
          </w:tcPr>
          <w:p w14:paraId="034F98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1FAD30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AA35066" w14:textId="77777777" w:rsidTr="006C1473">
        <w:trPr>
          <w:jc w:val="center"/>
        </w:trPr>
        <w:tc>
          <w:tcPr>
            <w:tcW w:w="993" w:type="dxa"/>
          </w:tcPr>
          <w:p w14:paraId="074C99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99EC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Жорин</w:t>
            </w:r>
          </w:p>
        </w:tc>
        <w:tc>
          <w:tcPr>
            <w:tcW w:w="2833" w:type="dxa"/>
          </w:tcPr>
          <w:p w14:paraId="4C15F9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20526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08E23464" w14:textId="77777777" w:rsidTr="006C1473">
        <w:trPr>
          <w:jc w:val="center"/>
        </w:trPr>
        <w:tc>
          <w:tcPr>
            <w:tcW w:w="993" w:type="dxa"/>
          </w:tcPr>
          <w:p w14:paraId="065026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E5F9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Жук</w:t>
            </w:r>
          </w:p>
        </w:tc>
        <w:tc>
          <w:tcPr>
            <w:tcW w:w="2833" w:type="dxa"/>
          </w:tcPr>
          <w:p w14:paraId="509135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DCDBD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05F06B33" w14:textId="77777777" w:rsidTr="006C1473">
        <w:trPr>
          <w:jc w:val="center"/>
        </w:trPr>
        <w:tc>
          <w:tcPr>
            <w:tcW w:w="993" w:type="dxa"/>
          </w:tcPr>
          <w:p w14:paraId="6900A8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57F3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Жуков</w:t>
            </w:r>
          </w:p>
        </w:tc>
        <w:tc>
          <w:tcPr>
            <w:tcW w:w="2833" w:type="dxa"/>
          </w:tcPr>
          <w:p w14:paraId="1E1D81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</w:t>
            </w:r>
          </w:p>
        </w:tc>
        <w:tc>
          <w:tcPr>
            <w:tcW w:w="3118" w:type="dxa"/>
          </w:tcPr>
          <w:p w14:paraId="6CEAC7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791B0065" w14:textId="77777777" w:rsidTr="006C1473">
        <w:trPr>
          <w:jc w:val="center"/>
        </w:trPr>
        <w:tc>
          <w:tcPr>
            <w:tcW w:w="993" w:type="dxa"/>
          </w:tcPr>
          <w:p w14:paraId="734D40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B3E2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Жулина</w:t>
            </w:r>
          </w:p>
        </w:tc>
        <w:tc>
          <w:tcPr>
            <w:tcW w:w="2833" w:type="dxa"/>
          </w:tcPr>
          <w:p w14:paraId="11046B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71A8F0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9EE1DF5" w14:textId="77777777" w:rsidTr="006C1473">
        <w:trPr>
          <w:jc w:val="center"/>
        </w:trPr>
        <w:tc>
          <w:tcPr>
            <w:tcW w:w="993" w:type="dxa"/>
          </w:tcPr>
          <w:p w14:paraId="1BEB1B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8709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Жулина</w:t>
            </w:r>
          </w:p>
        </w:tc>
        <w:tc>
          <w:tcPr>
            <w:tcW w:w="2833" w:type="dxa"/>
          </w:tcPr>
          <w:p w14:paraId="489286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383DE7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084B30AF" w14:textId="77777777" w:rsidTr="006C1473">
        <w:trPr>
          <w:jc w:val="center"/>
        </w:trPr>
        <w:tc>
          <w:tcPr>
            <w:tcW w:w="993" w:type="dxa"/>
          </w:tcPr>
          <w:p w14:paraId="7F0023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67B4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Журавлев</w:t>
            </w:r>
          </w:p>
        </w:tc>
        <w:tc>
          <w:tcPr>
            <w:tcW w:w="2833" w:type="dxa"/>
          </w:tcPr>
          <w:p w14:paraId="7C73E9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5C597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7B0C818E" w14:textId="77777777" w:rsidTr="006C1473">
        <w:trPr>
          <w:jc w:val="center"/>
        </w:trPr>
        <w:tc>
          <w:tcPr>
            <w:tcW w:w="993" w:type="dxa"/>
          </w:tcPr>
          <w:p w14:paraId="479761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8EA5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Журавлева</w:t>
            </w:r>
          </w:p>
        </w:tc>
        <w:tc>
          <w:tcPr>
            <w:tcW w:w="2833" w:type="dxa"/>
          </w:tcPr>
          <w:p w14:paraId="1C6644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A52F1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Демьяновна</w:t>
            </w:r>
          </w:p>
        </w:tc>
      </w:tr>
      <w:tr w:rsidR="006C1473" w14:paraId="06F91E2E" w14:textId="77777777" w:rsidTr="006C1473">
        <w:trPr>
          <w:jc w:val="center"/>
        </w:trPr>
        <w:tc>
          <w:tcPr>
            <w:tcW w:w="993" w:type="dxa"/>
          </w:tcPr>
          <w:p w14:paraId="29D31D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11F8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Жучков</w:t>
            </w:r>
          </w:p>
        </w:tc>
        <w:tc>
          <w:tcPr>
            <w:tcW w:w="2833" w:type="dxa"/>
          </w:tcPr>
          <w:p w14:paraId="037040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046738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D06A89D" w14:textId="77777777" w:rsidTr="006C1473">
        <w:trPr>
          <w:jc w:val="center"/>
        </w:trPr>
        <w:tc>
          <w:tcPr>
            <w:tcW w:w="993" w:type="dxa"/>
          </w:tcPr>
          <w:p w14:paraId="1E078A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6973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Забавина</w:t>
            </w:r>
          </w:p>
        </w:tc>
        <w:tc>
          <w:tcPr>
            <w:tcW w:w="2833" w:type="dxa"/>
          </w:tcPr>
          <w:p w14:paraId="427261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92575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AB93AEF" w14:textId="77777777" w:rsidTr="006C1473">
        <w:trPr>
          <w:jc w:val="center"/>
        </w:trPr>
        <w:tc>
          <w:tcPr>
            <w:tcW w:w="993" w:type="dxa"/>
          </w:tcPr>
          <w:p w14:paraId="337F758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CCF5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Забавина</w:t>
            </w:r>
          </w:p>
        </w:tc>
        <w:tc>
          <w:tcPr>
            <w:tcW w:w="2833" w:type="dxa"/>
          </w:tcPr>
          <w:p w14:paraId="40E72C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F9A3A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F566644" w14:textId="77777777" w:rsidTr="006C1473">
        <w:trPr>
          <w:jc w:val="center"/>
        </w:trPr>
        <w:tc>
          <w:tcPr>
            <w:tcW w:w="993" w:type="dxa"/>
          </w:tcPr>
          <w:p w14:paraId="0F16B7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8D20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Завадский</w:t>
            </w:r>
          </w:p>
        </w:tc>
        <w:tc>
          <w:tcPr>
            <w:tcW w:w="2833" w:type="dxa"/>
          </w:tcPr>
          <w:p w14:paraId="421A0F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</w:t>
            </w:r>
          </w:p>
        </w:tc>
        <w:tc>
          <w:tcPr>
            <w:tcW w:w="3118" w:type="dxa"/>
          </w:tcPr>
          <w:p w14:paraId="7CDC6D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75C0B361" w14:textId="77777777" w:rsidTr="006C1473">
        <w:trPr>
          <w:jc w:val="center"/>
        </w:trPr>
        <w:tc>
          <w:tcPr>
            <w:tcW w:w="993" w:type="dxa"/>
          </w:tcPr>
          <w:p w14:paraId="209E1A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70DA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Зайкова</w:t>
            </w:r>
          </w:p>
        </w:tc>
        <w:tc>
          <w:tcPr>
            <w:tcW w:w="2833" w:type="dxa"/>
          </w:tcPr>
          <w:p w14:paraId="407D05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75A14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BCDB01B" w14:textId="77777777" w:rsidTr="006C1473">
        <w:trPr>
          <w:jc w:val="center"/>
        </w:trPr>
        <w:tc>
          <w:tcPr>
            <w:tcW w:w="993" w:type="dxa"/>
          </w:tcPr>
          <w:p w14:paraId="7CAE7C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FCB2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Зайцев</w:t>
            </w:r>
          </w:p>
        </w:tc>
        <w:tc>
          <w:tcPr>
            <w:tcW w:w="2833" w:type="dxa"/>
          </w:tcPr>
          <w:p w14:paraId="1555B6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14592A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FE9DAF7" w14:textId="77777777" w:rsidTr="006C1473">
        <w:trPr>
          <w:jc w:val="center"/>
        </w:trPr>
        <w:tc>
          <w:tcPr>
            <w:tcW w:w="993" w:type="dxa"/>
          </w:tcPr>
          <w:p w14:paraId="5CE9DD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E3E5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Зайцева</w:t>
            </w:r>
          </w:p>
        </w:tc>
        <w:tc>
          <w:tcPr>
            <w:tcW w:w="2833" w:type="dxa"/>
          </w:tcPr>
          <w:p w14:paraId="4BE448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FC6FD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8F1F484" w14:textId="77777777" w:rsidTr="006C1473">
        <w:trPr>
          <w:jc w:val="center"/>
        </w:trPr>
        <w:tc>
          <w:tcPr>
            <w:tcW w:w="993" w:type="dxa"/>
          </w:tcPr>
          <w:p w14:paraId="298218D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0095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Зайцева</w:t>
            </w:r>
          </w:p>
        </w:tc>
        <w:tc>
          <w:tcPr>
            <w:tcW w:w="2833" w:type="dxa"/>
          </w:tcPr>
          <w:p w14:paraId="547ADA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082E72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51C6041C" w14:textId="77777777" w:rsidTr="006C1473">
        <w:trPr>
          <w:jc w:val="center"/>
        </w:trPr>
        <w:tc>
          <w:tcPr>
            <w:tcW w:w="993" w:type="dxa"/>
          </w:tcPr>
          <w:p w14:paraId="753E69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6090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Зайцева</w:t>
            </w:r>
          </w:p>
        </w:tc>
        <w:tc>
          <w:tcPr>
            <w:tcW w:w="2833" w:type="dxa"/>
          </w:tcPr>
          <w:p w14:paraId="71A4FC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16A9A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587B8F3" w14:textId="77777777" w:rsidTr="006C1473">
        <w:trPr>
          <w:jc w:val="center"/>
        </w:trPr>
        <w:tc>
          <w:tcPr>
            <w:tcW w:w="993" w:type="dxa"/>
          </w:tcPr>
          <w:p w14:paraId="34987E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42E6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Закарян</w:t>
            </w:r>
          </w:p>
        </w:tc>
        <w:tc>
          <w:tcPr>
            <w:tcW w:w="2833" w:type="dxa"/>
          </w:tcPr>
          <w:p w14:paraId="76A33E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Эмма</w:t>
            </w:r>
          </w:p>
        </w:tc>
        <w:tc>
          <w:tcPr>
            <w:tcW w:w="3118" w:type="dxa"/>
          </w:tcPr>
          <w:p w14:paraId="6F91C0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Тиграновна</w:t>
            </w:r>
          </w:p>
        </w:tc>
      </w:tr>
      <w:tr w:rsidR="006C1473" w14:paraId="06D89CA3" w14:textId="77777777" w:rsidTr="006C1473">
        <w:trPr>
          <w:jc w:val="center"/>
        </w:trPr>
        <w:tc>
          <w:tcPr>
            <w:tcW w:w="993" w:type="dxa"/>
          </w:tcPr>
          <w:p w14:paraId="02CF1A5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317F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Закирова</w:t>
            </w:r>
          </w:p>
        </w:tc>
        <w:tc>
          <w:tcPr>
            <w:tcW w:w="2833" w:type="dxa"/>
          </w:tcPr>
          <w:p w14:paraId="2BFBD9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7C2CA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4A43D212" w14:textId="77777777" w:rsidTr="006C1473">
        <w:trPr>
          <w:jc w:val="center"/>
        </w:trPr>
        <w:tc>
          <w:tcPr>
            <w:tcW w:w="993" w:type="dxa"/>
          </w:tcPr>
          <w:p w14:paraId="3EFDBB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1311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Замотин</w:t>
            </w:r>
          </w:p>
        </w:tc>
        <w:tc>
          <w:tcPr>
            <w:tcW w:w="2833" w:type="dxa"/>
          </w:tcPr>
          <w:p w14:paraId="2191A1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6AF814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Всеволодович</w:t>
            </w:r>
          </w:p>
        </w:tc>
      </w:tr>
      <w:tr w:rsidR="006C1473" w14:paraId="71CE1A13" w14:textId="77777777" w:rsidTr="006C1473">
        <w:trPr>
          <w:jc w:val="center"/>
        </w:trPr>
        <w:tc>
          <w:tcPr>
            <w:tcW w:w="993" w:type="dxa"/>
          </w:tcPr>
          <w:p w14:paraId="26DEDA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6892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Засыпкин</w:t>
            </w:r>
          </w:p>
        </w:tc>
        <w:tc>
          <w:tcPr>
            <w:tcW w:w="2833" w:type="dxa"/>
          </w:tcPr>
          <w:p w14:paraId="1CBCFE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19767E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F5FC32A" w14:textId="77777777" w:rsidTr="006C1473">
        <w:trPr>
          <w:jc w:val="center"/>
        </w:trPr>
        <w:tc>
          <w:tcPr>
            <w:tcW w:w="993" w:type="dxa"/>
          </w:tcPr>
          <w:p w14:paraId="0ACB3F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60CF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</w:t>
            </w:r>
          </w:p>
        </w:tc>
        <w:tc>
          <w:tcPr>
            <w:tcW w:w="2833" w:type="dxa"/>
          </w:tcPr>
          <w:p w14:paraId="471492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B35F0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67BBA566" w14:textId="77777777" w:rsidTr="006C1473">
        <w:trPr>
          <w:jc w:val="center"/>
        </w:trPr>
        <w:tc>
          <w:tcPr>
            <w:tcW w:w="993" w:type="dxa"/>
          </w:tcPr>
          <w:p w14:paraId="77CF0E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72FC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</w:t>
            </w:r>
          </w:p>
        </w:tc>
        <w:tc>
          <w:tcPr>
            <w:tcW w:w="2833" w:type="dxa"/>
          </w:tcPr>
          <w:p w14:paraId="1F5486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Виталий</w:t>
            </w:r>
          </w:p>
        </w:tc>
        <w:tc>
          <w:tcPr>
            <w:tcW w:w="3118" w:type="dxa"/>
          </w:tcPr>
          <w:p w14:paraId="08BA22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FBEB4A1" w14:textId="77777777" w:rsidTr="006C1473">
        <w:trPr>
          <w:jc w:val="center"/>
        </w:trPr>
        <w:tc>
          <w:tcPr>
            <w:tcW w:w="993" w:type="dxa"/>
          </w:tcPr>
          <w:p w14:paraId="24C525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36CB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</w:t>
            </w:r>
          </w:p>
        </w:tc>
        <w:tc>
          <w:tcPr>
            <w:tcW w:w="2833" w:type="dxa"/>
          </w:tcPr>
          <w:p w14:paraId="63329D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27C586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0CCD1E44" w14:textId="77777777" w:rsidTr="006C1473">
        <w:trPr>
          <w:jc w:val="center"/>
        </w:trPr>
        <w:tc>
          <w:tcPr>
            <w:tcW w:w="993" w:type="dxa"/>
          </w:tcPr>
          <w:p w14:paraId="322471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17ED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</w:t>
            </w:r>
          </w:p>
        </w:tc>
        <w:tc>
          <w:tcPr>
            <w:tcW w:w="2833" w:type="dxa"/>
          </w:tcPr>
          <w:p w14:paraId="2002DD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28EFA6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Яковлевич</w:t>
            </w:r>
          </w:p>
        </w:tc>
      </w:tr>
      <w:tr w:rsidR="006C1473" w14:paraId="0EDB8B80" w14:textId="77777777" w:rsidTr="006C1473">
        <w:trPr>
          <w:jc w:val="center"/>
        </w:trPr>
        <w:tc>
          <w:tcPr>
            <w:tcW w:w="993" w:type="dxa"/>
          </w:tcPr>
          <w:p w14:paraId="340ED5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15A5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</w:t>
            </w:r>
          </w:p>
        </w:tc>
        <w:tc>
          <w:tcPr>
            <w:tcW w:w="2833" w:type="dxa"/>
          </w:tcPr>
          <w:p w14:paraId="31760E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19272C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0912C707" w14:textId="77777777" w:rsidTr="006C1473">
        <w:trPr>
          <w:jc w:val="center"/>
        </w:trPr>
        <w:tc>
          <w:tcPr>
            <w:tcW w:w="993" w:type="dxa"/>
          </w:tcPr>
          <w:p w14:paraId="178354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5A7D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Захарова</w:t>
            </w:r>
          </w:p>
        </w:tc>
        <w:tc>
          <w:tcPr>
            <w:tcW w:w="2833" w:type="dxa"/>
          </w:tcPr>
          <w:p w14:paraId="3E8B40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F44AF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0A370F9" w14:textId="77777777" w:rsidTr="006C1473">
        <w:trPr>
          <w:jc w:val="center"/>
        </w:trPr>
        <w:tc>
          <w:tcPr>
            <w:tcW w:w="993" w:type="dxa"/>
          </w:tcPr>
          <w:p w14:paraId="3069FD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35E7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Захарычева</w:t>
            </w:r>
          </w:p>
        </w:tc>
        <w:tc>
          <w:tcPr>
            <w:tcW w:w="2833" w:type="dxa"/>
          </w:tcPr>
          <w:p w14:paraId="47FF44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26EA96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EA841A6" w14:textId="77777777" w:rsidTr="006C1473">
        <w:trPr>
          <w:jc w:val="center"/>
        </w:trPr>
        <w:tc>
          <w:tcPr>
            <w:tcW w:w="993" w:type="dxa"/>
          </w:tcPr>
          <w:p w14:paraId="6931B9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99E0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Захарычева</w:t>
            </w:r>
          </w:p>
        </w:tc>
        <w:tc>
          <w:tcPr>
            <w:tcW w:w="2833" w:type="dxa"/>
          </w:tcPr>
          <w:p w14:paraId="31443A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19365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41D801A7" w14:textId="77777777" w:rsidTr="006C1473">
        <w:trPr>
          <w:jc w:val="center"/>
        </w:trPr>
        <w:tc>
          <w:tcPr>
            <w:tcW w:w="993" w:type="dxa"/>
          </w:tcPr>
          <w:p w14:paraId="07EB58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B755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Захарычева</w:t>
            </w:r>
          </w:p>
        </w:tc>
        <w:tc>
          <w:tcPr>
            <w:tcW w:w="2833" w:type="dxa"/>
          </w:tcPr>
          <w:p w14:paraId="1653F9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E9C6B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0249FBB" w14:textId="77777777" w:rsidTr="006C1473">
        <w:trPr>
          <w:jc w:val="center"/>
        </w:trPr>
        <w:tc>
          <w:tcPr>
            <w:tcW w:w="993" w:type="dxa"/>
          </w:tcPr>
          <w:p w14:paraId="16C44B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895E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Звонилова</w:t>
            </w:r>
          </w:p>
        </w:tc>
        <w:tc>
          <w:tcPr>
            <w:tcW w:w="2833" w:type="dxa"/>
          </w:tcPr>
          <w:p w14:paraId="47EBED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Капитолина</w:t>
            </w:r>
          </w:p>
        </w:tc>
        <w:tc>
          <w:tcPr>
            <w:tcW w:w="3118" w:type="dxa"/>
          </w:tcPr>
          <w:p w14:paraId="410FA4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4E8684A1" w14:textId="77777777" w:rsidTr="006C1473">
        <w:trPr>
          <w:jc w:val="center"/>
        </w:trPr>
        <w:tc>
          <w:tcPr>
            <w:tcW w:w="993" w:type="dxa"/>
          </w:tcPr>
          <w:p w14:paraId="681075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6AC6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Зелова</w:t>
            </w:r>
          </w:p>
        </w:tc>
        <w:tc>
          <w:tcPr>
            <w:tcW w:w="2833" w:type="dxa"/>
          </w:tcPr>
          <w:p w14:paraId="4D48A0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76524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4745A092" w14:textId="77777777" w:rsidTr="006C1473">
        <w:trPr>
          <w:jc w:val="center"/>
        </w:trPr>
        <w:tc>
          <w:tcPr>
            <w:tcW w:w="993" w:type="dxa"/>
          </w:tcPr>
          <w:p w14:paraId="199AE4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3A6F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</w:t>
            </w:r>
          </w:p>
        </w:tc>
        <w:tc>
          <w:tcPr>
            <w:tcW w:w="2833" w:type="dxa"/>
          </w:tcPr>
          <w:p w14:paraId="6ACB17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C4828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5F8D24F0" w14:textId="77777777" w:rsidTr="006C1473">
        <w:trPr>
          <w:jc w:val="center"/>
        </w:trPr>
        <w:tc>
          <w:tcPr>
            <w:tcW w:w="993" w:type="dxa"/>
          </w:tcPr>
          <w:p w14:paraId="552DC9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897A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</w:t>
            </w:r>
          </w:p>
        </w:tc>
        <w:tc>
          <w:tcPr>
            <w:tcW w:w="2833" w:type="dxa"/>
          </w:tcPr>
          <w:p w14:paraId="2D1C7C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8DF09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76668004" w14:textId="77777777" w:rsidTr="006C1473">
        <w:trPr>
          <w:jc w:val="center"/>
        </w:trPr>
        <w:tc>
          <w:tcPr>
            <w:tcW w:w="993" w:type="dxa"/>
          </w:tcPr>
          <w:p w14:paraId="44CEE2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D353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</w:t>
            </w:r>
          </w:p>
        </w:tc>
        <w:tc>
          <w:tcPr>
            <w:tcW w:w="2833" w:type="dxa"/>
          </w:tcPr>
          <w:p w14:paraId="793B7A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79C785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2235D664" w14:textId="77777777" w:rsidTr="006C1473">
        <w:trPr>
          <w:jc w:val="center"/>
        </w:trPr>
        <w:tc>
          <w:tcPr>
            <w:tcW w:w="993" w:type="dxa"/>
          </w:tcPr>
          <w:p w14:paraId="5549FD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8E44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</w:t>
            </w:r>
          </w:p>
        </w:tc>
        <w:tc>
          <w:tcPr>
            <w:tcW w:w="2833" w:type="dxa"/>
          </w:tcPr>
          <w:p w14:paraId="76E312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005399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1EB9897" w14:textId="77777777" w:rsidTr="006C1473">
        <w:trPr>
          <w:jc w:val="center"/>
        </w:trPr>
        <w:tc>
          <w:tcPr>
            <w:tcW w:w="993" w:type="dxa"/>
          </w:tcPr>
          <w:p w14:paraId="066E87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628A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Зимина</w:t>
            </w:r>
          </w:p>
        </w:tc>
        <w:tc>
          <w:tcPr>
            <w:tcW w:w="2833" w:type="dxa"/>
          </w:tcPr>
          <w:p w14:paraId="34721C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18C112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BE85D5C" w14:textId="77777777" w:rsidTr="006C1473">
        <w:trPr>
          <w:jc w:val="center"/>
        </w:trPr>
        <w:tc>
          <w:tcPr>
            <w:tcW w:w="993" w:type="dxa"/>
          </w:tcPr>
          <w:p w14:paraId="0649A1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D545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Зимина</w:t>
            </w:r>
          </w:p>
        </w:tc>
        <w:tc>
          <w:tcPr>
            <w:tcW w:w="2833" w:type="dxa"/>
          </w:tcPr>
          <w:p w14:paraId="7DD09D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47289B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D9FFB80" w14:textId="77777777" w:rsidTr="006C1473">
        <w:trPr>
          <w:jc w:val="center"/>
        </w:trPr>
        <w:tc>
          <w:tcPr>
            <w:tcW w:w="993" w:type="dxa"/>
          </w:tcPr>
          <w:p w14:paraId="1C5290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87F9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Зинина</w:t>
            </w:r>
          </w:p>
        </w:tc>
        <w:tc>
          <w:tcPr>
            <w:tcW w:w="2833" w:type="dxa"/>
          </w:tcPr>
          <w:p w14:paraId="496F34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A5017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10347A9C" w14:textId="77777777" w:rsidTr="006C1473">
        <w:trPr>
          <w:jc w:val="center"/>
        </w:trPr>
        <w:tc>
          <w:tcPr>
            <w:tcW w:w="993" w:type="dxa"/>
          </w:tcPr>
          <w:p w14:paraId="7D8059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EB1B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Зиновьева</w:t>
            </w:r>
          </w:p>
        </w:tc>
        <w:tc>
          <w:tcPr>
            <w:tcW w:w="2833" w:type="dxa"/>
          </w:tcPr>
          <w:p w14:paraId="399A11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6A62D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0B139BC4" w14:textId="77777777" w:rsidTr="006C1473">
        <w:trPr>
          <w:jc w:val="center"/>
        </w:trPr>
        <w:tc>
          <w:tcPr>
            <w:tcW w:w="993" w:type="dxa"/>
          </w:tcPr>
          <w:p w14:paraId="48505D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2C7F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Зозуля</w:t>
            </w:r>
          </w:p>
        </w:tc>
        <w:tc>
          <w:tcPr>
            <w:tcW w:w="2833" w:type="dxa"/>
          </w:tcPr>
          <w:p w14:paraId="1C30E4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1AC823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23DB1C76" w14:textId="77777777" w:rsidTr="006C1473">
        <w:trPr>
          <w:jc w:val="center"/>
        </w:trPr>
        <w:tc>
          <w:tcPr>
            <w:tcW w:w="993" w:type="dxa"/>
          </w:tcPr>
          <w:p w14:paraId="0A4B6B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6A90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Золотарева</w:t>
            </w:r>
          </w:p>
        </w:tc>
        <w:tc>
          <w:tcPr>
            <w:tcW w:w="2833" w:type="dxa"/>
          </w:tcPr>
          <w:p w14:paraId="35424E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BB96E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273BC565" w14:textId="77777777" w:rsidTr="006C1473">
        <w:trPr>
          <w:jc w:val="center"/>
        </w:trPr>
        <w:tc>
          <w:tcPr>
            <w:tcW w:w="993" w:type="dxa"/>
          </w:tcPr>
          <w:p w14:paraId="27DFAA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A606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Золотков</w:t>
            </w:r>
          </w:p>
        </w:tc>
        <w:tc>
          <w:tcPr>
            <w:tcW w:w="2833" w:type="dxa"/>
          </w:tcPr>
          <w:p w14:paraId="5E590C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94280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70FDADB2" w14:textId="77777777" w:rsidTr="006C1473">
        <w:trPr>
          <w:jc w:val="center"/>
        </w:trPr>
        <w:tc>
          <w:tcPr>
            <w:tcW w:w="993" w:type="dxa"/>
          </w:tcPr>
          <w:p w14:paraId="3B106A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BFE9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Золотухин</w:t>
            </w:r>
          </w:p>
        </w:tc>
        <w:tc>
          <w:tcPr>
            <w:tcW w:w="2833" w:type="dxa"/>
          </w:tcPr>
          <w:p w14:paraId="006904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57DDBF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6E1E2DF0" w14:textId="77777777" w:rsidTr="006C1473">
        <w:trPr>
          <w:jc w:val="center"/>
        </w:trPr>
        <w:tc>
          <w:tcPr>
            <w:tcW w:w="993" w:type="dxa"/>
          </w:tcPr>
          <w:p w14:paraId="4EFD728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1FC8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Зотина</w:t>
            </w:r>
          </w:p>
        </w:tc>
        <w:tc>
          <w:tcPr>
            <w:tcW w:w="2833" w:type="dxa"/>
          </w:tcPr>
          <w:p w14:paraId="1A65B6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Нэлля</w:t>
            </w:r>
          </w:p>
        </w:tc>
        <w:tc>
          <w:tcPr>
            <w:tcW w:w="3118" w:type="dxa"/>
          </w:tcPr>
          <w:p w14:paraId="4B0DDE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Геннадиевна</w:t>
            </w:r>
          </w:p>
        </w:tc>
      </w:tr>
      <w:tr w:rsidR="006C1473" w14:paraId="5493A56B" w14:textId="77777777" w:rsidTr="006C1473">
        <w:trPr>
          <w:jc w:val="center"/>
        </w:trPr>
        <w:tc>
          <w:tcPr>
            <w:tcW w:w="993" w:type="dxa"/>
          </w:tcPr>
          <w:p w14:paraId="16D5550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2C16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Зотова</w:t>
            </w:r>
          </w:p>
        </w:tc>
        <w:tc>
          <w:tcPr>
            <w:tcW w:w="2833" w:type="dxa"/>
          </w:tcPr>
          <w:p w14:paraId="635704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C53C4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6E660ED" w14:textId="77777777" w:rsidTr="006C1473">
        <w:trPr>
          <w:jc w:val="center"/>
        </w:trPr>
        <w:tc>
          <w:tcPr>
            <w:tcW w:w="993" w:type="dxa"/>
          </w:tcPr>
          <w:p w14:paraId="3F3DDD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59EE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Зубкова</w:t>
            </w:r>
          </w:p>
        </w:tc>
        <w:tc>
          <w:tcPr>
            <w:tcW w:w="2833" w:type="dxa"/>
          </w:tcPr>
          <w:p w14:paraId="6C1F42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065A07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34FEE41" w14:textId="77777777" w:rsidTr="006C1473">
        <w:trPr>
          <w:jc w:val="center"/>
        </w:trPr>
        <w:tc>
          <w:tcPr>
            <w:tcW w:w="993" w:type="dxa"/>
          </w:tcPr>
          <w:p w14:paraId="0F214A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31FC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Зуев</w:t>
            </w:r>
          </w:p>
        </w:tc>
        <w:tc>
          <w:tcPr>
            <w:tcW w:w="2833" w:type="dxa"/>
          </w:tcPr>
          <w:p w14:paraId="17A772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0DCF43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3FD27642" w14:textId="77777777" w:rsidTr="006C1473">
        <w:trPr>
          <w:jc w:val="center"/>
        </w:trPr>
        <w:tc>
          <w:tcPr>
            <w:tcW w:w="993" w:type="dxa"/>
          </w:tcPr>
          <w:p w14:paraId="0C7431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9E6E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Зуев</w:t>
            </w:r>
          </w:p>
        </w:tc>
        <w:tc>
          <w:tcPr>
            <w:tcW w:w="2833" w:type="dxa"/>
          </w:tcPr>
          <w:p w14:paraId="390120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7B3F20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4399AD6" w14:textId="77777777" w:rsidTr="006C1473">
        <w:trPr>
          <w:jc w:val="center"/>
        </w:trPr>
        <w:tc>
          <w:tcPr>
            <w:tcW w:w="993" w:type="dxa"/>
          </w:tcPr>
          <w:p w14:paraId="080F92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6F42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Зуйков</w:t>
            </w:r>
          </w:p>
        </w:tc>
        <w:tc>
          <w:tcPr>
            <w:tcW w:w="2833" w:type="dxa"/>
          </w:tcPr>
          <w:p w14:paraId="3F6612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9EA15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3CDDDD3" w14:textId="77777777" w:rsidTr="006C1473">
        <w:trPr>
          <w:jc w:val="center"/>
        </w:trPr>
        <w:tc>
          <w:tcPr>
            <w:tcW w:w="993" w:type="dxa"/>
          </w:tcPr>
          <w:p w14:paraId="20F5C3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517C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Зуйкова</w:t>
            </w:r>
          </w:p>
        </w:tc>
        <w:tc>
          <w:tcPr>
            <w:tcW w:w="2833" w:type="dxa"/>
          </w:tcPr>
          <w:p w14:paraId="441658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84400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985A38F" w14:textId="77777777" w:rsidTr="006C1473">
        <w:trPr>
          <w:jc w:val="center"/>
        </w:trPr>
        <w:tc>
          <w:tcPr>
            <w:tcW w:w="993" w:type="dxa"/>
          </w:tcPr>
          <w:p w14:paraId="1BC3C7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D445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Зюляев</w:t>
            </w:r>
          </w:p>
        </w:tc>
        <w:tc>
          <w:tcPr>
            <w:tcW w:w="2833" w:type="dxa"/>
          </w:tcPr>
          <w:p w14:paraId="2A7E3D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80EC4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F38578A" w14:textId="77777777" w:rsidTr="006C1473">
        <w:trPr>
          <w:jc w:val="center"/>
        </w:trPr>
        <w:tc>
          <w:tcPr>
            <w:tcW w:w="993" w:type="dxa"/>
          </w:tcPr>
          <w:p w14:paraId="16E092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6C5A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</w:t>
            </w:r>
          </w:p>
        </w:tc>
        <w:tc>
          <w:tcPr>
            <w:tcW w:w="2833" w:type="dxa"/>
          </w:tcPr>
          <w:p w14:paraId="17DF6C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13FFF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1CB70FC6" w14:textId="77777777" w:rsidTr="006C1473">
        <w:trPr>
          <w:jc w:val="center"/>
        </w:trPr>
        <w:tc>
          <w:tcPr>
            <w:tcW w:w="993" w:type="dxa"/>
          </w:tcPr>
          <w:p w14:paraId="6F8324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2679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</w:t>
            </w:r>
          </w:p>
        </w:tc>
        <w:tc>
          <w:tcPr>
            <w:tcW w:w="2833" w:type="dxa"/>
          </w:tcPr>
          <w:p w14:paraId="7FFDC4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4577B7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2DE44B67" w14:textId="77777777" w:rsidTr="006C1473">
        <w:trPr>
          <w:jc w:val="center"/>
        </w:trPr>
        <w:tc>
          <w:tcPr>
            <w:tcW w:w="993" w:type="dxa"/>
          </w:tcPr>
          <w:p w14:paraId="35E4D7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2948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</w:t>
            </w:r>
          </w:p>
        </w:tc>
        <w:tc>
          <w:tcPr>
            <w:tcW w:w="2833" w:type="dxa"/>
          </w:tcPr>
          <w:p w14:paraId="75DA3F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Григорий</w:t>
            </w:r>
          </w:p>
        </w:tc>
        <w:tc>
          <w:tcPr>
            <w:tcW w:w="3118" w:type="dxa"/>
          </w:tcPr>
          <w:p w14:paraId="50B795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72B9838" w14:textId="77777777" w:rsidTr="006C1473">
        <w:trPr>
          <w:jc w:val="center"/>
        </w:trPr>
        <w:tc>
          <w:tcPr>
            <w:tcW w:w="993" w:type="dxa"/>
          </w:tcPr>
          <w:p w14:paraId="2A2D81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DCC8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</w:t>
            </w:r>
          </w:p>
        </w:tc>
        <w:tc>
          <w:tcPr>
            <w:tcW w:w="2833" w:type="dxa"/>
          </w:tcPr>
          <w:p w14:paraId="670A19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993D3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59C287F" w14:textId="77777777" w:rsidTr="006C1473">
        <w:trPr>
          <w:jc w:val="center"/>
        </w:trPr>
        <w:tc>
          <w:tcPr>
            <w:tcW w:w="993" w:type="dxa"/>
          </w:tcPr>
          <w:p w14:paraId="2E7B5B0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6129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Иванова</w:t>
            </w:r>
          </w:p>
        </w:tc>
        <w:tc>
          <w:tcPr>
            <w:tcW w:w="2833" w:type="dxa"/>
          </w:tcPr>
          <w:p w14:paraId="23844E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5BED9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Арунасовна</w:t>
            </w:r>
          </w:p>
        </w:tc>
      </w:tr>
      <w:tr w:rsidR="006C1473" w14:paraId="164F376C" w14:textId="77777777" w:rsidTr="006C1473">
        <w:trPr>
          <w:jc w:val="center"/>
        </w:trPr>
        <w:tc>
          <w:tcPr>
            <w:tcW w:w="993" w:type="dxa"/>
          </w:tcPr>
          <w:p w14:paraId="72CA46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FB0A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Иванова</w:t>
            </w:r>
          </w:p>
        </w:tc>
        <w:tc>
          <w:tcPr>
            <w:tcW w:w="2833" w:type="dxa"/>
          </w:tcPr>
          <w:p w14:paraId="3DDEDA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964AD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4DA034BD" w14:textId="77777777" w:rsidTr="006C1473">
        <w:trPr>
          <w:jc w:val="center"/>
        </w:trPr>
        <w:tc>
          <w:tcPr>
            <w:tcW w:w="993" w:type="dxa"/>
          </w:tcPr>
          <w:p w14:paraId="780DD5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B4CF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Иванова</w:t>
            </w:r>
          </w:p>
        </w:tc>
        <w:tc>
          <w:tcPr>
            <w:tcW w:w="2833" w:type="dxa"/>
          </w:tcPr>
          <w:p w14:paraId="448F6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D6598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D2C78CC" w14:textId="77777777" w:rsidTr="006C1473">
        <w:trPr>
          <w:jc w:val="center"/>
        </w:trPr>
        <w:tc>
          <w:tcPr>
            <w:tcW w:w="993" w:type="dxa"/>
          </w:tcPr>
          <w:p w14:paraId="161420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2E14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Ивашкина</w:t>
            </w:r>
          </w:p>
        </w:tc>
        <w:tc>
          <w:tcPr>
            <w:tcW w:w="2833" w:type="dxa"/>
          </w:tcPr>
          <w:p w14:paraId="0BDA1C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497449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7A45839" w14:textId="77777777" w:rsidTr="006C1473">
        <w:trPr>
          <w:jc w:val="center"/>
        </w:trPr>
        <w:tc>
          <w:tcPr>
            <w:tcW w:w="993" w:type="dxa"/>
          </w:tcPr>
          <w:p w14:paraId="7E22E6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F485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Ивченко</w:t>
            </w:r>
          </w:p>
        </w:tc>
        <w:tc>
          <w:tcPr>
            <w:tcW w:w="2833" w:type="dxa"/>
          </w:tcPr>
          <w:p w14:paraId="0EB7E8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Эмма</w:t>
            </w:r>
          </w:p>
        </w:tc>
        <w:tc>
          <w:tcPr>
            <w:tcW w:w="3118" w:type="dxa"/>
          </w:tcPr>
          <w:p w14:paraId="406617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9CEC9CF" w14:textId="77777777" w:rsidTr="006C1473">
        <w:trPr>
          <w:jc w:val="center"/>
        </w:trPr>
        <w:tc>
          <w:tcPr>
            <w:tcW w:w="993" w:type="dxa"/>
          </w:tcPr>
          <w:p w14:paraId="66D93E0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2E4D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Игнатьева</w:t>
            </w:r>
          </w:p>
        </w:tc>
        <w:tc>
          <w:tcPr>
            <w:tcW w:w="2833" w:type="dxa"/>
          </w:tcPr>
          <w:p w14:paraId="065339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1C9E7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511DFC0" w14:textId="77777777" w:rsidTr="006C1473">
        <w:trPr>
          <w:jc w:val="center"/>
        </w:trPr>
        <w:tc>
          <w:tcPr>
            <w:tcW w:w="993" w:type="dxa"/>
          </w:tcPr>
          <w:p w14:paraId="0D2113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FD53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Игнатьева</w:t>
            </w:r>
          </w:p>
        </w:tc>
        <w:tc>
          <w:tcPr>
            <w:tcW w:w="2833" w:type="dxa"/>
          </w:tcPr>
          <w:p w14:paraId="396AED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6152A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Ефимовна</w:t>
            </w:r>
          </w:p>
        </w:tc>
      </w:tr>
      <w:tr w:rsidR="006C1473" w14:paraId="5AEE81B7" w14:textId="77777777" w:rsidTr="006C1473">
        <w:trPr>
          <w:jc w:val="center"/>
        </w:trPr>
        <w:tc>
          <w:tcPr>
            <w:tcW w:w="993" w:type="dxa"/>
          </w:tcPr>
          <w:p w14:paraId="19C17A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7712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Игнатьева</w:t>
            </w:r>
          </w:p>
        </w:tc>
        <w:tc>
          <w:tcPr>
            <w:tcW w:w="2833" w:type="dxa"/>
          </w:tcPr>
          <w:p w14:paraId="290853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F7733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Степановна</w:t>
            </w:r>
          </w:p>
        </w:tc>
      </w:tr>
      <w:tr w:rsidR="006C1473" w14:paraId="234E0FB0" w14:textId="77777777" w:rsidTr="006C1473">
        <w:trPr>
          <w:jc w:val="center"/>
        </w:trPr>
        <w:tc>
          <w:tcPr>
            <w:tcW w:w="993" w:type="dxa"/>
          </w:tcPr>
          <w:p w14:paraId="0AF33D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8445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Игнашин</w:t>
            </w:r>
          </w:p>
        </w:tc>
        <w:tc>
          <w:tcPr>
            <w:tcW w:w="2833" w:type="dxa"/>
          </w:tcPr>
          <w:p w14:paraId="5D6E5A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D8BB2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50051B6B" w14:textId="77777777" w:rsidTr="006C1473">
        <w:trPr>
          <w:jc w:val="center"/>
        </w:trPr>
        <w:tc>
          <w:tcPr>
            <w:tcW w:w="993" w:type="dxa"/>
          </w:tcPr>
          <w:p w14:paraId="04BC90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0450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Извозчиков</w:t>
            </w:r>
          </w:p>
        </w:tc>
        <w:tc>
          <w:tcPr>
            <w:tcW w:w="2833" w:type="dxa"/>
          </w:tcPr>
          <w:p w14:paraId="2D9499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38C747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916D0EE" w14:textId="77777777" w:rsidTr="006C1473">
        <w:trPr>
          <w:jc w:val="center"/>
        </w:trPr>
        <w:tc>
          <w:tcPr>
            <w:tcW w:w="993" w:type="dxa"/>
          </w:tcPr>
          <w:p w14:paraId="6EF9C8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8A5D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Изосова</w:t>
            </w:r>
          </w:p>
        </w:tc>
        <w:tc>
          <w:tcPr>
            <w:tcW w:w="2833" w:type="dxa"/>
          </w:tcPr>
          <w:p w14:paraId="7A35C7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Алиса</w:t>
            </w:r>
          </w:p>
        </w:tc>
        <w:tc>
          <w:tcPr>
            <w:tcW w:w="3118" w:type="dxa"/>
          </w:tcPr>
          <w:p w14:paraId="7C3BB1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732B5F3" w14:textId="77777777" w:rsidTr="006C1473">
        <w:trPr>
          <w:jc w:val="center"/>
        </w:trPr>
        <w:tc>
          <w:tcPr>
            <w:tcW w:w="993" w:type="dxa"/>
          </w:tcPr>
          <w:p w14:paraId="1B59ED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ED23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Илларионова</w:t>
            </w:r>
          </w:p>
        </w:tc>
        <w:tc>
          <w:tcPr>
            <w:tcW w:w="2833" w:type="dxa"/>
          </w:tcPr>
          <w:p w14:paraId="1B6A6B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5CA73F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250DC5DA" w14:textId="77777777" w:rsidTr="006C1473">
        <w:trPr>
          <w:jc w:val="center"/>
        </w:trPr>
        <w:tc>
          <w:tcPr>
            <w:tcW w:w="993" w:type="dxa"/>
          </w:tcPr>
          <w:p w14:paraId="0F7ADF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CEC3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Илларионова</w:t>
            </w:r>
          </w:p>
        </w:tc>
        <w:tc>
          <w:tcPr>
            <w:tcW w:w="2833" w:type="dxa"/>
          </w:tcPr>
          <w:p w14:paraId="522100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572AEE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6E20F78" w14:textId="77777777" w:rsidTr="006C1473">
        <w:trPr>
          <w:jc w:val="center"/>
        </w:trPr>
        <w:tc>
          <w:tcPr>
            <w:tcW w:w="993" w:type="dxa"/>
          </w:tcPr>
          <w:p w14:paraId="1C6C0B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14FA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Ильина</w:t>
            </w:r>
          </w:p>
        </w:tc>
        <w:tc>
          <w:tcPr>
            <w:tcW w:w="2833" w:type="dxa"/>
          </w:tcPr>
          <w:p w14:paraId="57D211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30F9B6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F7177B8" w14:textId="77777777" w:rsidTr="006C1473">
        <w:trPr>
          <w:jc w:val="center"/>
        </w:trPr>
        <w:tc>
          <w:tcPr>
            <w:tcW w:w="993" w:type="dxa"/>
          </w:tcPr>
          <w:p w14:paraId="59785B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653A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Илюхина</w:t>
            </w:r>
          </w:p>
        </w:tc>
        <w:tc>
          <w:tcPr>
            <w:tcW w:w="2833" w:type="dxa"/>
          </w:tcPr>
          <w:p w14:paraId="3B89F6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6C99B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D544D6D" w14:textId="77777777" w:rsidTr="006C1473">
        <w:trPr>
          <w:jc w:val="center"/>
        </w:trPr>
        <w:tc>
          <w:tcPr>
            <w:tcW w:w="993" w:type="dxa"/>
          </w:tcPr>
          <w:p w14:paraId="6F0ACC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6735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Ионова</w:t>
            </w:r>
          </w:p>
        </w:tc>
        <w:tc>
          <w:tcPr>
            <w:tcW w:w="2833" w:type="dxa"/>
          </w:tcPr>
          <w:p w14:paraId="6E8C45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Ульяна</w:t>
            </w:r>
          </w:p>
        </w:tc>
        <w:tc>
          <w:tcPr>
            <w:tcW w:w="3118" w:type="dxa"/>
          </w:tcPr>
          <w:p w14:paraId="165D88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DA7749A" w14:textId="77777777" w:rsidTr="006C1473">
        <w:trPr>
          <w:jc w:val="center"/>
        </w:trPr>
        <w:tc>
          <w:tcPr>
            <w:tcW w:w="993" w:type="dxa"/>
          </w:tcPr>
          <w:p w14:paraId="462B04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6B7F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Исакичева</w:t>
            </w:r>
          </w:p>
        </w:tc>
        <w:tc>
          <w:tcPr>
            <w:tcW w:w="2833" w:type="dxa"/>
          </w:tcPr>
          <w:p w14:paraId="660856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8EC55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0E9A65D" w14:textId="77777777" w:rsidTr="006C1473">
        <w:trPr>
          <w:jc w:val="center"/>
        </w:trPr>
        <w:tc>
          <w:tcPr>
            <w:tcW w:w="993" w:type="dxa"/>
          </w:tcPr>
          <w:p w14:paraId="2C3105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BDF2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Исаков</w:t>
            </w:r>
          </w:p>
        </w:tc>
        <w:tc>
          <w:tcPr>
            <w:tcW w:w="2833" w:type="dxa"/>
          </w:tcPr>
          <w:p w14:paraId="64FE8D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</w:t>
            </w:r>
          </w:p>
        </w:tc>
        <w:tc>
          <w:tcPr>
            <w:tcW w:w="3118" w:type="dxa"/>
          </w:tcPr>
          <w:p w14:paraId="14991C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1972E8DD" w14:textId="77777777" w:rsidTr="006C1473">
        <w:trPr>
          <w:jc w:val="center"/>
        </w:trPr>
        <w:tc>
          <w:tcPr>
            <w:tcW w:w="993" w:type="dxa"/>
          </w:tcPr>
          <w:p w14:paraId="2EA026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FBCC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Исамитдинова</w:t>
            </w:r>
          </w:p>
        </w:tc>
        <w:tc>
          <w:tcPr>
            <w:tcW w:w="2833" w:type="dxa"/>
          </w:tcPr>
          <w:p w14:paraId="66E7C7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Хадича</w:t>
            </w:r>
          </w:p>
        </w:tc>
        <w:tc>
          <w:tcPr>
            <w:tcW w:w="3118" w:type="dxa"/>
          </w:tcPr>
          <w:p w14:paraId="64D9FA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Халиловна</w:t>
            </w:r>
          </w:p>
        </w:tc>
      </w:tr>
      <w:tr w:rsidR="006C1473" w14:paraId="27A035D6" w14:textId="77777777" w:rsidTr="006C1473">
        <w:trPr>
          <w:jc w:val="center"/>
        </w:trPr>
        <w:tc>
          <w:tcPr>
            <w:tcW w:w="993" w:type="dxa"/>
          </w:tcPr>
          <w:p w14:paraId="685C1F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6F6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Искендерова</w:t>
            </w:r>
          </w:p>
        </w:tc>
        <w:tc>
          <w:tcPr>
            <w:tcW w:w="2833" w:type="dxa"/>
          </w:tcPr>
          <w:p w14:paraId="3EBAF0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Мирослава</w:t>
            </w:r>
          </w:p>
        </w:tc>
        <w:tc>
          <w:tcPr>
            <w:tcW w:w="3118" w:type="dxa"/>
          </w:tcPr>
          <w:p w14:paraId="2495F3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64B0FF98" w14:textId="77777777" w:rsidTr="006C1473">
        <w:trPr>
          <w:jc w:val="center"/>
        </w:trPr>
        <w:tc>
          <w:tcPr>
            <w:tcW w:w="993" w:type="dxa"/>
          </w:tcPr>
          <w:p w14:paraId="483E16B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F9C7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Ислямова</w:t>
            </w:r>
          </w:p>
        </w:tc>
        <w:tc>
          <w:tcPr>
            <w:tcW w:w="2833" w:type="dxa"/>
          </w:tcPr>
          <w:p w14:paraId="5969C6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Халимя</w:t>
            </w:r>
          </w:p>
        </w:tc>
        <w:tc>
          <w:tcPr>
            <w:tcW w:w="3118" w:type="dxa"/>
          </w:tcPr>
          <w:p w14:paraId="49FC07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</w:p>
        </w:tc>
      </w:tr>
      <w:tr w:rsidR="006C1473" w14:paraId="6DAAC080" w14:textId="77777777" w:rsidTr="006C1473">
        <w:trPr>
          <w:jc w:val="center"/>
        </w:trPr>
        <w:tc>
          <w:tcPr>
            <w:tcW w:w="993" w:type="dxa"/>
          </w:tcPr>
          <w:p w14:paraId="754A56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DC45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Кабанов</w:t>
            </w:r>
          </w:p>
        </w:tc>
        <w:tc>
          <w:tcPr>
            <w:tcW w:w="2833" w:type="dxa"/>
          </w:tcPr>
          <w:p w14:paraId="006A93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139C49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Иосифович</w:t>
            </w:r>
          </w:p>
        </w:tc>
      </w:tr>
      <w:tr w:rsidR="006C1473" w14:paraId="6A7987C3" w14:textId="77777777" w:rsidTr="006C1473">
        <w:trPr>
          <w:jc w:val="center"/>
        </w:trPr>
        <w:tc>
          <w:tcPr>
            <w:tcW w:w="993" w:type="dxa"/>
          </w:tcPr>
          <w:p w14:paraId="4AA7D8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3756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Кабанов</w:t>
            </w:r>
          </w:p>
        </w:tc>
        <w:tc>
          <w:tcPr>
            <w:tcW w:w="2833" w:type="dxa"/>
          </w:tcPr>
          <w:p w14:paraId="7A09B9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620B66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46223CA" w14:textId="77777777" w:rsidTr="006C1473">
        <w:trPr>
          <w:jc w:val="center"/>
        </w:trPr>
        <w:tc>
          <w:tcPr>
            <w:tcW w:w="993" w:type="dxa"/>
          </w:tcPr>
          <w:p w14:paraId="535A3D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0856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Кабанов</w:t>
            </w:r>
          </w:p>
        </w:tc>
        <w:tc>
          <w:tcPr>
            <w:tcW w:w="2833" w:type="dxa"/>
          </w:tcPr>
          <w:p w14:paraId="02DD97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A04C7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1E75FB1F" w14:textId="77777777" w:rsidTr="006C1473">
        <w:trPr>
          <w:jc w:val="center"/>
        </w:trPr>
        <w:tc>
          <w:tcPr>
            <w:tcW w:w="993" w:type="dxa"/>
          </w:tcPr>
          <w:p w14:paraId="7403F2C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84ED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Кабанова</w:t>
            </w:r>
          </w:p>
        </w:tc>
        <w:tc>
          <w:tcPr>
            <w:tcW w:w="2833" w:type="dxa"/>
          </w:tcPr>
          <w:p w14:paraId="448E4B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21F711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7AD406D" w14:textId="77777777" w:rsidTr="006C1473">
        <w:trPr>
          <w:jc w:val="center"/>
        </w:trPr>
        <w:tc>
          <w:tcPr>
            <w:tcW w:w="993" w:type="dxa"/>
          </w:tcPr>
          <w:p w14:paraId="2F2F9C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A4AA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Кабанова</w:t>
            </w:r>
          </w:p>
        </w:tc>
        <w:tc>
          <w:tcPr>
            <w:tcW w:w="2833" w:type="dxa"/>
          </w:tcPr>
          <w:p w14:paraId="5836B8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64A33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CC5DE81" w14:textId="77777777" w:rsidTr="006C1473">
        <w:trPr>
          <w:jc w:val="center"/>
        </w:trPr>
        <w:tc>
          <w:tcPr>
            <w:tcW w:w="993" w:type="dxa"/>
          </w:tcPr>
          <w:p w14:paraId="3C8D61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E245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Кабачева</w:t>
            </w:r>
          </w:p>
        </w:tc>
        <w:tc>
          <w:tcPr>
            <w:tcW w:w="2833" w:type="dxa"/>
          </w:tcPr>
          <w:p w14:paraId="018DCC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7DDA3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F96658A" w14:textId="77777777" w:rsidTr="006C1473">
        <w:trPr>
          <w:jc w:val="center"/>
        </w:trPr>
        <w:tc>
          <w:tcPr>
            <w:tcW w:w="993" w:type="dxa"/>
          </w:tcPr>
          <w:p w14:paraId="5DF5CE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0219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Кабина</w:t>
            </w:r>
          </w:p>
        </w:tc>
        <w:tc>
          <w:tcPr>
            <w:tcW w:w="2833" w:type="dxa"/>
          </w:tcPr>
          <w:p w14:paraId="7D9F87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C1152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0C988BA" w14:textId="77777777" w:rsidTr="006C1473">
        <w:trPr>
          <w:jc w:val="center"/>
        </w:trPr>
        <w:tc>
          <w:tcPr>
            <w:tcW w:w="993" w:type="dxa"/>
          </w:tcPr>
          <w:p w14:paraId="77C261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1534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Кадурин</w:t>
            </w:r>
          </w:p>
        </w:tc>
        <w:tc>
          <w:tcPr>
            <w:tcW w:w="2833" w:type="dxa"/>
          </w:tcPr>
          <w:p w14:paraId="039AB2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60C716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0AF0701B" w14:textId="77777777" w:rsidTr="006C1473">
        <w:trPr>
          <w:jc w:val="center"/>
        </w:trPr>
        <w:tc>
          <w:tcPr>
            <w:tcW w:w="993" w:type="dxa"/>
          </w:tcPr>
          <w:p w14:paraId="5E8F36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37A5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Кадыкова</w:t>
            </w:r>
          </w:p>
        </w:tc>
        <w:tc>
          <w:tcPr>
            <w:tcW w:w="2833" w:type="dxa"/>
          </w:tcPr>
          <w:p w14:paraId="6CE19A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5DF84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575F2BA" w14:textId="77777777" w:rsidTr="006C1473">
        <w:trPr>
          <w:jc w:val="center"/>
        </w:trPr>
        <w:tc>
          <w:tcPr>
            <w:tcW w:w="993" w:type="dxa"/>
          </w:tcPr>
          <w:p w14:paraId="45097E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3B1B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Казакова</w:t>
            </w:r>
          </w:p>
        </w:tc>
        <w:tc>
          <w:tcPr>
            <w:tcW w:w="2833" w:type="dxa"/>
          </w:tcPr>
          <w:p w14:paraId="2E9922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3CAC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D8BF5ED" w14:textId="77777777" w:rsidTr="006C1473">
        <w:trPr>
          <w:jc w:val="center"/>
        </w:trPr>
        <w:tc>
          <w:tcPr>
            <w:tcW w:w="993" w:type="dxa"/>
          </w:tcPr>
          <w:p w14:paraId="28ED99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3895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Казакова</w:t>
            </w:r>
          </w:p>
        </w:tc>
        <w:tc>
          <w:tcPr>
            <w:tcW w:w="2833" w:type="dxa"/>
          </w:tcPr>
          <w:p w14:paraId="1BBD41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4676FB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241D30C" w14:textId="77777777" w:rsidTr="006C1473">
        <w:trPr>
          <w:jc w:val="center"/>
        </w:trPr>
        <w:tc>
          <w:tcPr>
            <w:tcW w:w="993" w:type="dxa"/>
          </w:tcPr>
          <w:p w14:paraId="5D666B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23BA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Казантаева</w:t>
            </w:r>
          </w:p>
        </w:tc>
        <w:tc>
          <w:tcPr>
            <w:tcW w:w="2833" w:type="dxa"/>
          </w:tcPr>
          <w:p w14:paraId="1EA4DF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62706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A7740B3" w14:textId="77777777" w:rsidTr="006C1473">
        <w:trPr>
          <w:jc w:val="center"/>
        </w:trPr>
        <w:tc>
          <w:tcPr>
            <w:tcW w:w="993" w:type="dxa"/>
          </w:tcPr>
          <w:p w14:paraId="024A2D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B226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Казанцев</w:t>
            </w:r>
          </w:p>
        </w:tc>
        <w:tc>
          <w:tcPr>
            <w:tcW w:w="2833" w:type="dxa"/>
          </w:tcPr>
          <w:p w14:paraId="377DC7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F6395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30579143" w14:textId="77777777" w:rsidTr="006C1473">
        <w:trPr>
          <w:jc w:val="center"/>
        </w:trPr>
        <w:tc>
          <w:tcPr>
            <w:tcW w:w="993" w:type="dxa"/>
          </w:tcPr>
          <w:p w14:paraId="2BFA01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5AE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Казанцева</w:t>
            </w:r>
          </w:p>
        </w:tc>
        <w:tc>
          <w:tcPr>
            <w:tcW w:w="2833" w:type="dxa"/>
          </w:tcPr>
          <w:p w14:paraId="0D953E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18E04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Афанасьевна</w:t>
            </w:r>
          </w:p>
        </w:tc>
      </w:tr>
      <w:tr w:rsidR="006C1473" w14:paraId="063C7231" w14:textId="77777777" w:rsidTr="006C1473">
        <w:trPr>
          <w:jc w:val="center"/>
        </w:trPr>
        <w:tc>
          <w:tcPr>
            <w:tcW w:w="993" w:type="dxa"/>
          </w:tcPr>
          <w:p w14:paraId="2A6C74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B7B5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Казаров</w:t>
            </w:r>
          </w:p>
        </w:tc>
        <w:tc>
          <w:tcPr>
            <w:tcW w:w="2833" w:type="dxa"/>
          </w:tcPr>
          <w:p w14:paraId="2BAE40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6DD63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B401091" w14:textId="77777777" w:rsidTr="006C1473">
        <w:trPr>
          <w:jc w:val="center"/>
        </w:trPr>
        <w:tc>
          <w:tcPr>
            <w:tcW w:w="993" w:type="dxa"/>
          </w:tcPr>
          <w:p w14:paraId="57F585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139A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Казарян</w:t>
            </w:r>
          </w:p>
        </w:tc>
        <w:tc>
          <w:tcPr>
            <w:tcW w:w="2833" w:type="dxa"/>
          </w:tcPr>
          <w:p w14:paraId="681238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Ашот</w:t>
            </w:r>
          </w:p>
        </w:tc>
        <w:tc>
          <w:tcPr>
            <w:tcW w:w="3118" w:type="dxa"/>
          </w:tcPr>
          <w:p w14:paraId="1E194A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Вачикович</w:t>
            </w:r>
          </w:p>
        </w:tc>
      </w:tr>
      <w:tr w:rsidR="006C1473" w14:paraId="7B34BC89" w14:textId="77777777" w:rsidTr="006C1473">
        <w:trPr>
          <w:jc w:val="center"/>
        </w:trPr>
        <w:tc>
          <w:tcPr>
            <w:tcW w:w="993" w:type="dxa"/>
          </w:tcPr>
          <w:p w14:paraId="73C871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B917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Казнина</w:t>
            </w:r>
          </w:p>
        </w:tc>
        <w:tc>
          <w:tcPr>
            <w:tcW w:w="2833" w:type="dxa"/>
          </w:tcPr>
          <w:p w14:paraId="36B8E5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Маргарита</w:t>
            </w:r>
          </w:p>
        </w:tc>
        <w:tc>
          <w:tcPr>
            <w:tcW w:w="3118" w:type="dxa"/>
          </w:tcPr>
          <w:p w14:paraId="6E48D5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Акимьевна</w:t>
            </w:r>
          </w:p>
        </w:tc>
      </w:tr>
      <w:tr w:rsidR="006C1473" w14:paraId="36598305" w14:textId="77777777" w:rsidTr="006C1473">
        <w:trPr>
          <w:jc w:val="center"/>
        </w:trPr>
        <w:tc>
          <w:tcPr>
            <w:tcW w:w="993" w:type="dxa"/>
          </w:tcPr>
          <w:p w14:paraId="3131D6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10C4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Калашникова</w:t>
            </w:r>
          </w:p>
        </w:tc>
        <w:tc>
          <w:tcPr>
            <w:tcW w:w="2833" w:type="dxa"/>
          </w:tcPr>
          <w:p w14:paraId="7E3D3B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0E2ED9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BE288B8" w14:textId="77777777" w:rsidTr="006C1473">
        <w:trPr>
          <w:jc w:val="center"/>
        </w:trPr>
        <w:tc>
          <w:tcPr>
            <w:tcW w:w="993" w:type="dxa"/>
          </w:tcPr>
          <w:p w14:paraId="23043A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32BE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Каленова</w:t>
            </w:r>
          </w:p>
        </w:tc>
        <w:tc>
          <w:tcPr>
            <w:tcW w:w="2833" w:type="dxa"/>
          </w:tcPr>
          <w:p w14:paraId="59C47D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Алевтина</w:t>
            </w:r>
          </w:p>
        </w:tc>
        <w:tc>
          <w:tcPr>
            <w:tcW w:w="3118" w:type="dxa"/>
          </w:tcPr>
          <w:p w14:paraId="62009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9C22E98" w14:textId="77777777" w:rsidTr="006C1473">
        <w:trPr>
          <w:jc w:val="center"/>
        </w:trPr>
        <w:tc>
          <w:tcPr>
            <w:tcW w:w="993" w:type="dxa"/>
          </w:tcPr>
          <w:p w14:paraId="4CA3DF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C6BC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Каленова</w:t>
            </w:r>
          </w:p>
        </w:tc>
        <w:tc>
          <w:tcPr>
            <w:tcW w:w="2833" w:type="dxa"/>
          </w:tcPr>
          <w:p w14:paraId="743521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Римма</w:t>
            </w:r>
          </w:p>
        </w:tc>
        <w:tc>
          <w:tcPr>
            <w:tcW w:w="3118" w:type="dxa"/>
          </w:tcPr>
          <w:p w14:paraId="354BD8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Брониславовна</w:t>
            </w:r>
          </w:p>
        </w:tc>
      </w:tr>
      <w:tr w:rsidR="006C1473" w14:paraId="0251395A" w14:textId="77777777" w:rsidTr="006C1473">
        <w:trPr>
          <w:jc w:val="center"/>
        </w:trPr>
        <w:tc>
          <w:tcPr>
            <w:tcW w:w="993" w:type="dxa"/>
          </w:tcPr>
          <w:p w14:paraId="698247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EE67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</w:t>
            </w:r>
          </w:p>
        </w:tc>
        <w:tc>
          <w:tcPr>
            <w:tcW w:w="2833" w:type="dxa"/>
          </w:tcPr>
          <w:p w14:paraId="660BDF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709AEB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638C1C2A" w14:textId="77777777" w:rsidTr="006C1473">
        <w:trPr>
          <w:jc w:val="center"/>
        </w:trPr>
        <w:tc>
          <w:tcPr>
            <w:tcW w:w="993" w:type="dxa"/>
          </w:tcPr>
          <w:p w14:paraId="0111E6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D697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Калинина</w:t>
            </w:r>
          </w:p>
        </w:tc>
        <w:tc>
          <w:tcPr>
            <w:tcW w:w="2833" w:type="dxa"/>
          </w:tcPr>
          <w:p w14:paraId="1180FC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1C6ED9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Альбертовна</w:t>
            </w:r>
          </w:p>
        </w:tc>
      </w:tr>
      <w:tr w:rsidR="006C1473" w14:paraId="77DCA750" w14:textId="77777777" w:rsidTr="006C1473">
        <w:trPr>
          <w:jc w:val="center"/>
        </w:trPr>
        <w:tc>
          <w:tcPr>
            <w:tcW w:w="993" w:type="dxa"/>
          </w:tcPr>
          <w:p w14:paraId="11216B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2BFF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Калинина</w:t>
            </w:r>
          </w:p>
        </w:tc>
        <w:tc>
          <w:tcPr>
            <w:tcW w:w="2833" w:type="dxa"/>
          </w:tcPr>
          <w:p w14:paraId="1503E0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0D434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5A599ED" w14:textId="77777777" w:rsidTr="006C1473">
        <w:trPr>
          <w:jc w:val="center"/>
        </w:trPr>
        <w:tc>
          <w:tcPr>
            <w:tcW w:w="993" w:type="dxa"/>
          </w:tcPr>
          <w:p w14:paraId="670B9F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FE39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Калинина</w:t>
            </w:r>
          </w:p>
        </w:tc>
        <w:tc>
          <w:tcPr>
            <w:tcW w:w="2833" w:type="dxa"/>
          </w:tcPr>
          <w:p w14:paraId="0AE2E0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CC611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595867C1" w14:textId="77777777" w:rsidTr="006C1473">
        <w:trPr>
          <w:jc w:val="center"/>
        </w:trPr>
        <w:tc>
          <w:tcPr>
            <w:tcW w:w="993" w:type="dxa"/>
          </w:tcPr>
          <w:p w14:paraId="0D0ED2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A56B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Калинина</w:t>
            </w:r>
          </w:p>
        </w:tc>
        <w:tc>
          <w:tcPr>
            <w:tcW w:w="2833" w:type="dxa"/>
          </w:tcPr>
          <w:p w14:paraId="411022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31AE1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0A13495" w14:textId="77777777" w:rsidTr="006C1473">
        <w:trPr>
          <w:jc w:val="center"/>
        </w:trPr>
        <w:tc>
          <w:tcPr>
            <w:tcW w:w="993" w:type="dxa"/>
          </w:tcPr>
          <w:p w14:paraId="2F9129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047E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Калинина</w:t>
            </w:r>
          </w:p>
        </w:tc>
        <w:tc>
          <w:tcPr>
            <w:tcW w:w="2833" w:type="dxa"/>
          </w:tcPr>
          <w:p w14:paraId="1A6FA8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8A4AD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D4C6D92" w14:textId="77777777" w:rsidTr="006C1473">
        <w:trPr>
          <w:jc w:val="center"/>
        </w:trPr>
        <w:tc>
          <w:tcPr>
            <w:tcW w:w="993" w:type="dxa"/>
          </w:tcPr>
          <w:p w14:paraId="736B28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0141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Калиниченко</w:t>
            </w:r>
          </w:p>
        </w:tc>
        <w:tc>
          <w:tcPr>
            <w:tcW w:w="2833" w:type="dxa"/>
          </w:tcPr>
          <w:p w14:paraId="58458B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7F063C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3F85E538" w14:textId="77777777" w:rsidTr="006C1473">
        <w:trPr>
          <w:jc w:val="center"/>
        </w:trPr>
        <w:tc>
          <w:tcPr>
            <w:tcW w:w="993" w:type="dxa"/>
          </w:tcPr>
          <w:p w14:paraId="681436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8762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Калмыкова</w:t>
            </w:r>
          </w:p>
        </w:tc>
        <w:tc>
          <w:tcPr>
            <w:tcW w:w="2833" w:type="dxa"/>
          </w:tcPr>
          <w:p w14:paraId="66DE07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6EE418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5BC2D073" w14:textId="77777777" w:rsidTr="006C1473">
        <w:trPr>
          <w:jc w:val="center"/>
        </w:trPr>
        <w:tc>
          <w:tcPr>
            <w:tcW w:w="993" w:type="dxa"/>
          </w:tcPr>
          <w:p w14:paraId="0EB770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6AAD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Камардина</w:t>
            </w:r>
          </w:p>
        </w:tc>
        <w:tc>
          <w:tcPr>
            <w:tcW w:w="2833" w:type="dxa"/>
          </w:tcPr>
          <w:p w14:paraId="4D81D1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085263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Филипповна</w:t>
            </w:r>
          </w:p>
        </w:tc>
      </w:tr>
      <w:tr w:rsidR="006C1473" w14:paraId="36248022" w14:textId="77777777" w:rsidTr="006C1473">
        <w:trPr>
          <w:jc w:val="center"/>
        </w:trPr>
        <w:tc>
          <w:tcPr>
            <w:tcW w:w="993" w:type="dxa"/>
          </w:tcPr>
          <w:p w14:paraId="5BC3A1A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1D16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Камкина</w:t>
            </w:r>
          </w:p>
        </w:tc>
        <w:tc>
          <w:tcPr>
            <w:tcW w:w="2833" w:type="dxa"/>
          </w:tcPr>
          <w:p w14:paraId="26054F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34D04C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CC4ADA1" w14:textId="77777777" w:rsidTr="006C1473">
        <w:trPr>
          <w:jc w:val="center"/>
        </w:trPr>
        <w:tc>
          <w:tcPr>
            <w:tcW w:w="993" w:type="dxa"/>
          </w:tcPr>
          <w:p w14:paraId="315476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48CC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Канагин</w:t>
            </w:r>
          </w:p>
        </w:tc>
        <w:tc>
          <w:tcPr>
            <w:tcW w:w="2833" w:type="dxa"/>
          </w:tcPr>
          <w:p w14:paraId="53D9B8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6285A9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Георгиевич</w:t>
            </w:r>
          </w:p>
        </w:tc>
      </w:tr>
      <w:tr w:rsidR="006C1473" w14:paraId="6E651003" w14:textId="77777777" w:rsidTr="006C1473">
        <w:trPr>
          <w:jc w:val="center"/>
        </w:trPr>
        <w:tc>
          <w:tcPr>
            <w:tcW w:w="993" w:type="dxa"/>
          </w:tcPr>
          <w:p w14:paraId="6045C5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AF87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Канагина</w:t>
            </w:r>
          </w:p>
        </w:tc>
        <w:tc>
          <w:tcPr>
            <w:tcW w:w="2833" w:type="dxa"/>
          </w:tcPr>
          <w:p w14:paraId="3BE924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7A2166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275871D" w14:textId="77777777" w:rsidTr="006C1473">
        <w:trPr>
          <w:jc w:val="center"/>
        </w:trPr>
        <w:tc>
          <w:tcPr>
            <w:tcW w:w="993" w:type="dxa"/>
          </w:tcPr>
          <w:p w14:paraId="36243E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72EE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Канатова</w:t>
            </w:r>
          </w:p>
        </w:tc>
        <w:tc>
          <w:tcPr>
            <w:tcW w:w="2833" w:type="dxa"/>
          </w:tcPr>
          <w:p w14:paraId="7F3F81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24740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FA190AD" w14:textId="77777777" w:rsidTr="006C1473">
        <w:trPr>
          <w:jc w:val="center"/>
        </w:trPr>
        <w:tc>
          <w:tcPr>
            <w:tcW w:w="993" w:type="dxa"/>
          </w:tcPr>
          <w:p w14:paraId="31CD47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2B2C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Кандаурова</w:t>
            </w:r>
          </w:p>
        </w:tc>
        <w:tc>
          <w:tcPr>
            <w:tcW w:w="2833" w:type="dxa"/>
          </w:tcPr>
          <w:p w14:paraId="3264F9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6B6D8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78A855E0" w14:textId="77777777" w:rsidTr="006C1473">
        <w:trPr>
          <w:jc w:val="center"/>
        </w:trPr>
        <w:tc>
          <w:tcPr>
            <w:tcW w:w="993" w:type="dxa"/>
          </w:tcPr>
          <w:p w14:paraId="4437FD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10DA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Капленкова</w:t>
            </w:r>
          </w:p>
        </w:tc>
        <w:tc>
          <w:tcPr>
            <w:tcW w:w="2833" w:type="dxa"/>
          </w:tcPr>
          <w:p w14:paraId="289CF9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91729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6C5BC539" w14:textId="77777777" w:rsidTr="006C1473">
        <w:trPr>
          <w:jc w:val="center"/>
        </w:trPr>
        <w:tc>
          <w:tcPr>
            <w:tcW w:w="993" w:type="dxa"/>
          </w:tcPr>
          <w:p w14:paraId="6CF371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430C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Капустина</w:t>
            </w:r>
          </w:p>
        </w:tc>
        <w:tc>
          <w:tcPr>
            <w:tcW w:w="2833" w:type="dxa"/>
          </w:tcPr>
          <w:p w14:paraId="713BD7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Диана</w:t>
            </w:r>
          </w:p>
        </w:tc>
        <w:tc>
          <w:tcPr>
            <w:tcW w:w="3118" w:type="dxa"/>
          </w:tcPr>
          <w:p w14:paraId="1FBB37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E8DBF6F" w14:textId="77777777" w:rsidTr="006C1473">
        <w:trPr>
          <w:jc w:val="center"/>
        </w:trPr>
        <w:tc>
          <w:tcPr>
            <w:tcW w:w="993" w:type="dxa"/>
          </w:tcPr>
          <w:p w14:paraId="17A9F9A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DBE6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Капустина</w:t>
            </w:r>
          </w:p>
        </w:tc>
        <w:tc>
          <w:tcPr>
            <w:tcW w:w="2833" w:type="dxa"/>
          </w:tcPr>
          <w:p w14:paraId="052933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8AA76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3069416" w14:textId="77777777" w:rsidTr="006C1473">
        <w:trPr>
          <w:jc w:val="center"/>
        </w:trPr>
        <w:tc>
          <w:tcPr>
            <w:tcW w:w="993" w:type="dxa"/>
          </w:tcPr>
          <w:p w14:paraId="7EF5F9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8431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Караванова</w:t>
            </w:r>
          </w:p>
        </w:tc>
        <w:tc>
          <w:tcPr>
            <w:tcW w:w="2833" w:type="dxa"/>
          </w:tcPr>
          <w:p w14:paraId="1370DB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BA990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4FC05C0" w14:textId="77777777" w:rsidTr="006C1473">
        <w:trPr>
          <w:jc w:val="center"/>
        </w:trPr>
        <w:tc>
          <w:tcPr>
            <w:tcW w:w="993" w:type="dxa"/>
          </w:tcPr>
          <w:p w14:paraId="0E6BF7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018A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Карамзина</w:t>
            </w:r>
          </w:p>
        </w:tc>
        <w:tc>
          <w:tcPr>
            <w:tcW w:w="2833" w:type="dxa"/>
          </w:tcPr>
          <w:p w14:paraId="592BAE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BC739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9740F72" w14:textId="77777777" w:rsidTr="006C1473">
        <w:trPr>
          <w:jc w:val="center"/>
        </w:trPr>
        <w:tc>
          <w:tcPr>
            <w:tcW w:w="993" w:type="dxa"/>
          </w:tcPr>
          <w:p w14:paraId="73756C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C66A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Карапетян</w:t>
            </w:r>
          </w:p>
        </w:tc>
        <w:tc>
          <w:tcPr>
            <w:tcW w:w="2833" w:type="dxa"/>
          </w:tcPr>
          <w:p w14:paraId="28DE70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Саркис</w:t>
            </w:r>
          </w:p>
        </w:tc>
        <w:tc>
          <w:tcPr>
            <w:tcW w:w="3118" w:type="dxa"/>
          </w:tcPr>
          <w:p w14:paraId="78993A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Размикович</w:t>
            </w:r>
          </w:p>
        </w:tc>
      </w:tr>
      <w:tr w:rsidR="006C1473" w14:paraId="189711BA" w14:textId="77777777" w:rsidTr="006C1473">
        <w:trPr>
          <w:jc w:val="center"/>
        </w:trPr>
        <w:tc>
          <w:tcPr>
            <w:tcW w:w="993" w:type="dxa"/>
          </w:tcPr>
          <w:p w14:paraId="648156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D73D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Каратанов</w:t>
            </w:r>
          </w:p>
        </w:tc>
        <w:tc>
          <w:tcPr>
            <w:tcW w:w="2833" w:type="dxa"/>
          </w:tcPr>
          <w:p w14:paraId="6C7180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957CE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7B13843C" w14:textId="77777777" w:rsidTr="006C1473">
        <w:trPr>
          <w:jc w:val="center"/>
        </w:trPr>
        <w:tc>
          <w:tcPr>
            <w:tcW w:w="993" w:type="dxa"/>
          </w:tcPr>
          <w:p w14:paraId="768FD6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1757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Каратушина</w:t>
            </w:r>
          </w:p>
        </w:tc>
        <w:tc>
          <w:tcPr>
            <w:tcW w:w="2833" w:type="dxa"/>
          </w:tcPr>
          <w:p w14:paraId="259338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1BDCA7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05CB281D" w14:textId="77777777" w:rsidTr="006C1473">
        <w:trPr>
          <w:jc w:val="center"/>
        </w:trPr>
        <w:tc>
          <w:tcPr>
            <w:tcW w:w="993" w:type="dxa"/>
          </w:tcPr>
          <w:p w14:paraId="36C4F9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ACCE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Каргина</w:t>
            </w:r>
          </w:p>
        </w:tc>
        <w:tc>
          <w:tcPr>
            <w:tcW w:w="2833" w:type="dxa"/>
          </w:tcPr>
          <w:p w14:paraId="297AE9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6B570E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60218F3D" w14:textId="77777777" w:rsidTr="006C1473">
        <w:trPr>
          <w:jc w:val="center"/>
        </w:trPr>
        <w:tc>
          <w:tcPr>
            <w:tcW w:w="993" w:type="dxa"/>
          </w:tcPr>
          <w:p w14:paraId="5DCE99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D47F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Карев</w:t>
            </w:r>
          </w:p>
        </w:tc>
        <w:tc>
          <w:tcPr>
            <w:tcW w:w="2833" w:type="dxa"/>
          </w:tcPr>
          <w:p w14:paraId="483E1A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196C5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37142AC4" w14:textId="77777777" w:rsidTr="006C1473">
        <w:trPr>
          <w:jc w:val="center"/>
        </w:trPr>
        <w:tc>
          <w:tcPr>
            <w:tcW w:w="993" w:type="dxa"/>
          </w:tcPr>
          <w:p w14:paraId="0280F5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53F7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Карловская</w:t>
            </w:r>
          </w:p>
        </w:tc>
        <w:tc>
          <w:tcPr>
            <w:tcW w:w="2833" w:type="dxa"/>
          </w:tcPr>
          <w:p w14:paraId="38392D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49083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6EB69124" w14:textId="77777777" w:rsidTr="006C1473">
        <w:trPr>
          <w:jc w:val="center"/>
        </w:trPr>
        <w:tc>
          <w:tcPr>
            <w:tcW w:w="993" w:type="dxa"/>
          </w:tcPr>
          <w:p w14:paraId="1BB979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8708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Карпов</w:t>
            </w:r>
          </w:p>
        </w:tc>
        <w:tc>
          <w:tcPr>
            <w:tcW w:w="2833" w:type="dxa"/>
          </w:tcPr>
          <w:p w14:paraId="186213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058587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3528B003" w14:textId="77777777" w:rsidTr="006C1473">
        <w:trPr>
          <w:jc w:val="center"/>
        </w:trPr>
        <w:tc>
          <w:tcPr>
            <w:tcW w:w="993" w:type="dxa"/>
          </w:tcPr>
          <w:p w14:paraId="6CEB06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68BA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Карпов</w:t>
            </w:r>
          </w:p>
        </w:tc>
        <w:tc>
          <w:tcPr>
            <w:tcW w:w="2833" w:type="dxa"/>
          </w:tcPr>
          <w:p w14:paraId="3FB768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7A2D41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6F8B1B5" w14:textId="77777777" w:rsidTr="006C1473">
        <w:trPr>
          <w:jc w:val="center"/>
        </w:trPr>
        <w:tc>
          <w:tcPr>
            <w:tcW w:w="993" w:type="dxa"/>
          </w:tcPr>
          <w:p w14:paraId="74F523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6F33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Карпова</w:t>
            </w:r>
          </w:p>
        </w:tc>
        <w:tc>
          <w:tcPr>
            <w:tcW w:w="2833" w:type="dxa"/>
          </w:tcPr>
          <w:p w14:paraId="7410F2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92AB8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F7AA129" w14:textId="77777777" w:rsidTr="006C1473">
        <w:trPr>
          <w:jc w:val="center"/>
        </w:trPr>
        <w:tc>
          <w:tcPr>
            <w:tcW w:w="993" w:type="dxa"/>
          </w:tcPr>
          <w:p w14:paraId="0DC624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6D61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Карпова</w:t>
            </w:r>
          </w:p>
        </w:tc>
        <w:tc>
          <w:tcPr>
            <w:tcW w:w="2833" w:type="dxa"/>
          </w:tcPr>
          <w:p w14:paraId="50552A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E402F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7E42B65E" w14:textId="77777777" w:rsidTr="006C1473">
        <w:trPr>
          <w:jc w:val="center"/>
        </w:trPr>
        <w:tc>
          <w:tcPr>
            <w:tcW w:w="993" w:type="dxa"/>
          </w:tcPr>
          <w:p w14:paraId="0E857F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7E26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Карпухин</w:t>
            </w:r>
          </w:p>
        </w:tc>
        <w:tc>
          <w:tcPr>
            <w:tcW w:w="2833" w:type="dxa"/>
          </w:tcPr>
          <w:p w14:paraId="2C8E01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EE7D0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01588AD" w14:textId="77777777" w:rsidTr="006C1473">
        <w:trPr>
          <w:jc w:val="center"/>
        </w:trPr>
        <w:tc>
          <w:tcPr>
            <w:tcW w:w="993" w:type="dxa"/>
          </w:tcPr>
          <w:p w14:paraId="605B29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47E5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Карташева</w:t>
            </w:r>
          </w:p>
        </w:tc>
        <w:tc>
          <w:tcPr>
            <w:tcW w:w="2833" w:type="dxa"/>
          </w:tcPr>
          <w:p w14:paraId="754737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82BB6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9522008" w14:textId="77777777" w:rsidTr="006C1473">
        <w:trPr>
          <w:jc w:val="center"/>
        </w:trPr>
        <w:tc>
          <w:tcPr>
            <w:tcW w:w="993" w:type="dxa"/>
          </w:tcPr>
          <w:p w14:paraId="652921D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055D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Каташов</w:t>
            </w:r>
          </w:p>
        </w:tc>
        <w:tc>
          <w:tcPr>
            <w:tcW w:w="2833" w:type="dxa"/>
          </w:tcPr>
          <w:p w14:paraId="46E969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Никита</w:t>
            </w:r>
          </w:p>
        </w:tc>
        <w:tc>
          <w:tcPr>
            <w:tcW w:w="3118" w:type="dxa"/>
          </w:tcPr>
          <w:p w14:paraId="038B1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Романович</w:t>
            </w:r>
          </w:p>
        </w:tc>
      </w:tr>
      <w:tr w:rsidR="006C1473" w14:paraId="3EDA8BA1" w14:textId="77777777" w:rsidTr="006C1473">
        <w:trPr>
          <w:jc w:val="center"/>
        </w:trPr>
        <w:tc>
          <w:tcPr>
            <w:tcW w:w="993" w:type="dxa"/>
          </w:tcPr>
          <w:p w14:paraId="2EA390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F3DD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Каторгин</w:t>
            </w:r>
          </w:p>
        </w:tc>
        <w:tc>
          <w:tcPr>
            <w:tcW w:w="2833" w:type="dxa"/>
          </w:tcPr>
          <w:p w14:paraId="4D827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2244A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41F35C36" w14:textId="77777777" w:rsidTr="006C1473">
        <w:trPr>
          <w:jc w:val="center"/>
        </w:trPr>
        <w:tc>
          <w:tcPr>
            <w:tcW w:w="993" w:type="dxa"/>
          </w:tcPr>
          <w:p w14:paraId="612B66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145D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Катрашов</w:t>
            </w:r>
          </w:p>
        </w:tc>
        <w:tc>
          <w:tcPr>
            <w:tcW w:w="2833" w:type="dxa"/>
          </w:tcPr>
          <w:p w14:paraId="7D45A8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</w:t>
            </w:r>
          </w:p>
        </w:tc>
        <w:tc>
          <w:tcPr>
            <w:tcW w:w="3118" w:type="dxa"/>
          </w:tcPr>
          <w:p w14:paraId="746AD8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0FF3438B" w14:textId="77777777" w:rsidTr="006C1473">
        <w:trPr>
          <w:jc w:val="center"/>
        </w:trPr>
        <w:tc>
          <w:tcPr>
            <w:tcW w:w="993" w:type="dxa"/>
          </w:tcPr>
          <w:p w14:paraId="302549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8E05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Качалова</w:t>
            </w:r>
          </w:p>
        </w:tc>
        <w:tc>
          <w:tcPr>
            <w:tcW w:w="2833" w:type="dxa"/>
          </w:tcPr>
          <w:p w14:paraId="6064EF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Виктория</w:t>
            </w:r>
          </w:p>
        </w:tc>
        <w:tc>
          <w:tcPr>
            <w:tcW w:w="3118" w:type="dxa"/>
          </w:tcPr>
          <w:p w14:paraId="1B4061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920A28B" w14:textId="77777777" w:rsidTr="006C1473">
        <w:trPr>
          <w:jc w:val="center"/>
        </w:trPr>
        <w:tc>
          <w:tcPr>
            <w:tcW w:w="993" w:type="dxa"/>
          </w:tcPr>
          <w:p w14:paraId="0272EC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F490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Качкин</w:t>
            </w:r>
          </w:p>
        </w:tc>
        <w:tc>
          <w:tcPr>
            <w:tcW w:w="2833" w:type="dxa"/>
          </w:tcPr>
          <w:p w14:paraId="7A4CF9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75FF2A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F6616FF" w14:textId="77777777" w:rsidTr="006C1473">
        <w:trPr>
          <w:jc w:val="center"/>
        </w:trPr>
        <w:tc>
          <w:tcPr>
            <w:tcW w:w="993" w:type="dxa"/>
          </w:tcPr>
          <w:p w14:paraId="540893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1809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Качкина</w:t>
            </w:r>
          </w:p>
        </w:tc>
        <w:tc>
          <w:tcPr>
            <w:tcW w:w="2833" w:type="dxa"/>
          </w:tcPr>
          <w:p w14:paraId="7D27F5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10CB4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4C8B4DF4" w14:textId="77777777" w:rsidTr="006C1473">
        <w:trPr>
          <w:jc w:val="center"/>
        </w:trPr>
        <w:tc>
          <w:tcPr>
            <w:tcW w:w="993" w:type="dxa"/>
          </w:tcPr>
          <w:p w14:paraId="6A8D0E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6E5B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Кашаев</w:t>
            </w:r>
          </w:p>
        </w:tc>
        <w:tc>
          <w:tcPr>
            <w:tcW w:w="2833" w:type="dxa"/>
          </w:tcPr>
          <w:p w14:paraId="64BC5E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Григорий</w:t>
            </w:r>
          </w:p>
        </w:tc>
        <w:tc>
          <w:tcPr>
            <w:tcW w:w="3118" w:type="dxa"/>
          </w:tcPr>
          <w:p w14:paraId="2994CD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05FE60D8" w14:textId="77777777" w:rsidTr="006C1473">
        <w:trPr>
          <w:jc w:val="center"/>
        </w:trPr>
        <w:tc>
          <w:tcPr>
            <w:tcW w:w="993" w:type="dxa"/>
          </w:tcPr>
          <w:p w14:paraId="173A688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C7CE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Каширин</w:t>
            </w:r>
          </w:p>
        </w:tc>
        <w:tc>
          <w:tcPr>
            <w:tcW w:w="2833" w:type="dxa"/>
          </w:tcPr>
          <w:p w14:paraId="2A512E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76342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8C17396" w14:textId="77777777" w:rsidTr="006C1473">
        <w:trPr>
          <w:jc w:val="center"/>
        </w:trPr>
        <w:tc>
          <w:tcPr>
            <w:tcW w:w="993" w:type="dxa"/>
          </w:tcPr>
          <w:p w14:paraId="0AD5E4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AFF9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Каширина</w:t>
            </w:r>
          </w:p>
        </w:tc>
        <w:tc>
          <w:tcPr>
            <w:tcW w:w="2833" w:type="dxa"/>
          </w:tcPr>
          <w:p w14:paraId="5C078D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28C641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E4EFB37" w14:textId="77777777" w:rsidTr="006C1473">
        <w:trPr>
          <w:jc w:val="center"/>
        </w:trPr>
        <w:tc>
          <w:tcPr>
            <w:tcW w:w="993" w:type="dxa"/>
          </w:tcPr>
          <w:p w14:paraId="107C24B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98AD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Каштанова</w:t>
            </w:r>
          </w:p>
        </w:tc>
        <w:tc>
          <w:tcPr>
            <w:tcW w:w="2833" w:type="dxa"/>
          </w:tcPr>
          <w:p w14:paraId="4D4077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D4655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6ABFC9C" w14:textId="77777777" w:rsidTr="006C1473">
        <w:trPr>
          <w:jc w:val="center"/>
        </w:trPr>
        <w:tc>
          <w:tcPr>
            <w:tcW w:w="993" w:type="dxa"/>
          </w:tcPr>
          <w:p w14:paraId="47085A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7196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Квашнин</w:t>
            </w:r>
          </w:p>
        </w:tc>
        <w:tc>
          <w:tcPr>
            <w:tcW w:w="2833" w:type="dxa"/>
          </w:tcPr>
          <w:p w14:paraId="6EB515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410E1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D8812EC" w14:textId="77777777" w:rsidTr="006C1473">
        <w:trPr>
          <w:jc w:val="center"/>
        </w:trPr>
        <w:tc>
          <w:tcPr>
            <w:tcW w:w="993" w:type="dxa"/>
          </w:tcPr>
          <w:p w14:paraId="0F06A5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06BA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Килик</w:t>
            </w:r>
          </w:p>
        </w:tc>
        <w:tc>
          <w:tcPr>
            <w:tcW w:w="2833" w:type="dxa"/>
          </w:tcPr>
          <w:p w14:paraId="5625B6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FE84A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6CA7BB8" w14:textId="77777777" w:rsidTr="006C1473">
        <w:trPr>
          <w:jc w:val="center"/>
        </w:trPr>
        <w:tc>
          <w:tcPr>
            <w:tcW w:w="993" w:type="dxa"/>
          </w:tcPr>
          <w:p w14:paraId="384AAEB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1C96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Киреева</w:t>
            </w:r>
          </w:p>
        </w:tc>
        <w:tc>
          <w:tcPr>
            <w:tcW w:w="2833" w:type="dxa"/>
          </w:tcPr>
          <w:p w14:paraId="77CCD3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07E7E8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D7C85CE" w14:textId="77777777" w:rsidTr="006C1473">
        <w:trPr>
          <w:jc w:val="center"/>
        </w:trPr>
        <w:tc>
          <w:tcPr>
            <w:tcW w:w="993" w:type="dxa"/>
          </w:tcPr>
          <w:p w14:paraId="00F941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5938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Киреева</w:t>
            </w:r>
          </w:p>
        </w:tc>
        <w:tc>
          <w:tcPr>
            <w:tcW w:w="2833" w:type="dxa"/>
          </w:tcPr>
          <w:p w14:paraId="7AE032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60B60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522590DA" w14:textId="77777777" w:rsidTr="006C1473">
        <w:trPr>
          <w:jc w:val="center"/>
        </w:trPr>
        <w:tc>
          <w:tcPr>
            <w:tcW w:w="993" w:type="dxa"/>
          </w:tcPr>
          <w:p w14:paraId="2D262E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D723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Кирсанова</w:t>
            </w:r>
          </w:p>
        </w:tc>
        <w:tc>
          <w:tcPr>
            <w:tcW w:w="2833" w:type="dxa"/>
          </w:tcPr>
          <w:p w14:paraId="5483CA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F0807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EE78C87" w14:textId="77777777" w:rsidTr="006C1473">
        <w:trPr>
          <w:jc w:val="center"/>
        </w:trPr>
        <w:tc>
          <w:tcPr>
            <w:tcW w:w="993" w:type="dxa"/>
          </w:tcPr>
          <w:p w14:paraId="0632CF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3D96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Кирсанова</w:t>
            </w:r>
          </w:p>
        </w:tc>
        <w:tc>
          <w:tcPr>
            <w:tcW w:w="2833" w:type="dxa"/>
          </w:tcPr>
          <w:p w14:paraId="63BB5E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62C5C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1DE0CC0A" w14:textId="77777777" w:rsidTr="006C1473">
        <w:trPr>
          <w:jc w:val="center"/>
        </w:trPr>
        <w:tc>
          <w:tcPr>
            <w:tcW w:w="993" w:type="dxa"/>
          </w:tcPr>
          <w:p w14:paraId="6406E1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1219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</w:t>
            </w:r>
          </w:p>
        </w:tc>
        <w:tc>
          <w:tcPr>
            <w:tcW w:w="2833" w:type="dxa"/>
          </w:tcPr>
          <w:p w14:paraId="0C7364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1DB87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522A9778" w14:textId="77777777" w:rsidTr="006C1473">
        <w:trPr>
          <w:jc w:val="center"/>
        </w:trPr>
        <w:tc>
          <w:tcPr>
            <w:tcW w:w="993" w:type="dxa"/>
          </w:tcPr>
          <w:p w14:paraId="5400660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574F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</w:t>
            </w:r>
          </w:p>
        </w:tc>
        <w:tc>
          <w:tcPr>
            <w:tcW w:w="2833" w:type="dxa"/>
          </w:tcPr>
          <w:p w14:paraId="6688E8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2D4885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352BFED3" w14:textId="77777777" w:rsidTr="006C1473">
        <w:trPr>
          <w:jc w:val="center"/>
        </w:trPr>
        <w:tc>
          <w:tcPr>
            <w:tcW w:w="993" w:type="dxa"/>
          </w:tcPr>
          <w:p w14:paraId="4701BB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7B31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</w:t>
            </w:r>
          </w:p>
        </w:tc>
        <w:tc>
          <w:tcPr>
            <w:tcW w:w="2833" w:type="dxa"/>
          </w:tcPr>
          <w:p w14:paraId="191D01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8C2D3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25C40798" w14:textId="77777777" w:rsidTr="006C1473">
        <w:trPr>
          <w:jc w:val="center"/>
        </w:trPr>
        <w:tc>
          <w:tcPr>
            <w:tcW w:w="993" w:type="dxa"/>
          </w:tcPr>
          <w:p w14:paraId="73DBB5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C349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</w:t>
            </w:r>
          </w:p>
        </w:tc>
        <w:tc>
          <w:tcPr>
            <w:tcW w:w="2833" w:type="dxa"/>
          </w:tcPr>
          <w:p w14:paraId="34E6D9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17334A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B5DE0FB" w14:textId="77777777" w:rsidTr="006C1473">
        <w:trPr>
          <w:jc w:val="center"/>
        </w:trPr>
        <w:tc>
          <w:tcPr>
            <w:tcW w:w="993" w:type="dxa"/>
          </w:tcPr>
          <w:p w14:paraId="6C640FA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B99E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4CF473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8F2F2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10BDB4BF" w14:textId="77777777" w:rsidTr="006C1473">
        <w:trPr>
          <w:jc w:val="center"/>
        </w:trPr>
        <w:tc>
          <w:tcPr>
            <w:tcW w:w="993" w:type="dxa"/>
          </w:tcPr>
          <w:p w14:paraId="5B8D05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1AE2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3E71AC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29FAAC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57FE5D6" w14:textId="77777777" w:rsidTr="006C1473">
        <w:trPr>
          <w:jc w:val="center"/>
        </w:trPr>
        <w:tc>
          <w:tcPr>
            <w:tcW w:w="993" w:type="dxa"/>
          </w:tcPr>
          <w:p w14:paraId="58CBBA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BD07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60DF24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B7A7F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44004C6" w14:textId="77777777" w:rsidTr="006C1473">
        <w:trPr>
          <w:jc w:val="center"/>
        </w:trPr>
        <w:tc>
          <w:tcPr>
            <w:tcW w:w="993" w:type="dxa"/>
          </w:tcPr>
          <w:p w14:paraId="26A117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035B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54CB36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2FFA3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BAFDF9A" w14:textId="77777777" w:rsidTr="006C1473">
        <w:trPr>
          <w:jc w:val="center"/>
        </w:trPr>
        <w:tc>
          <w:tcPr>
            <w:tcW w:w="993" w:type="dxa"/>
          </w:tcPr>
          <w:p w14:paraId="570405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5AD7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48169D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Роза</w:t>
            </w:r>
          </w:p>
        </w:tc>
        <w:tc>
          <w:tcPr>
            <w:tcW w:w="3118" w:type="dxa"/>
          </w:tcPr>
          <w:p w14:paraId="26B4A8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D1D5D41" w14:textId="77777777" w:rsidTr="006C1473">
        <w:trPr>
          <w:jc w:val="center"/>
        </w:trPr>
        <w:tc>
          <w:tcPr>
            <w:tcW w:w="993" w:type="dxa"/>
          </w:tcPr>
          <w:p w14:paraId="252219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2F5A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Киселева</w:t>
            </w:r>
          </w:p>
        </w:tc>
        <w:tc>
          <w:tcPr>
            <w:tcW w:w="2833" w:type="dxa"/>
          </w:tcPr>
          <w:p w14:paraId="3BC03C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58DE8E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657C58A" w14:textId="77777777" w:rsidTr="006C1473">
        <w:trPr>
          <w:jc w:val="center"/>
        </w:trPr>
        <w:tc>
          <w:tcPr>
            <w:tcW w:w="993" w:type="dxa"/>
          </w:tcPr>
          <w:p w14:paraId="1A8F73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5F72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Китаев</w:t>
            </w:r>
          </w:p>
        </w:tc>
        <w:tc>
          <w:tcPr>
            <w:tcW w:w="2833" w:type="dxa"/>
          </w:tcPr>
          <w:p w14:paraId="44AF57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5B89C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AF9DEB9" w14:textId="77777777" w:rsidTr="006C1473">
        <w:trPr>
          <w:jc w:val="center"/>
        </w:trPr>
        <w:tc>
          <w:tcPr>
            <w:tcW w:w="993" w:type="dxa"/>
          </w:tcPr>
          <w:p w14:paraId="50423B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EF1E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Китаев</w:t>
            </w:r>
          </w:p>
        </w:tc>
        <w:tc>
          <w:tcPr>
            <w:tcW w:w="2833" w:type="dxa"/>
          </w:tcPr>
          <w:p w14:paraId="4B7743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39555D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38E532D7" w14:textId="77777777" w:rsidTr="006C1473">
        <w:trPr>
          <w:jc w:val="center"/>
        </w:trPr>
        <w:tc>
          <w:tcPr>
            <w:tcW w:w="993" w:type="dxa"/>
          </w:tcPr>
          <w:p w14:paraId="7EE228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380F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Клевчуцкий</w:t>
            </w:r>
          </w:p>
        </w:tc>
        <w:tc>
          <w:tcPr>
            <w:tcW w:w="2833" w:type="dxa"/>
          </w:tcPr>
          <w:p w14:paraId="12BBC9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92F5B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3477778" w14:textId="77777777" w:rsidTr="006C1473">
        <w:trPr>
          <w:jc w:val="center"/>
        </w:trPr>
        <w:tc>
          <w:tcPr>
            <w:tcW w:w="993" w:type="dxa"/>
          </w:tcPr>
          <w:p w14:paraId="4BDC22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374F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Клейменова</w:t>
            </w:r>
          </w:p>
        </w:tc>
        <w:tc>
          <w:tcPr>
            <w:tcW w:w="2833" w:type="dxa"/>
          </w:tcPr>
          <w:p w14:paraId="7FF78A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568123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0AA29270" w14:textId="77777777" w:rsidTr="006C1473">
        <w:trPr>
          <w:jc w:val="center"/>
        </w:trPr>
        <w:tc>
          <w:tcPr>
            <w:tcW w:w="993" w:type="dxa"/>
          </w:tcPr>
          <w:p w14:paraId="57BF04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0BF9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Клементьева</w:t>
            </w:r>
          </w:p>
        </w:tc>
        <w:tc>
          <w:tcPr>
            <w:tcW w:w="2833" w:type="dxa"/>
          </w:tcPr>
          <w:p w14:paraId="246927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710C94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Геннадиевна</w:t>
            </w:r>
          </w:p>
        </w:tc>
      </w:tr>
      <w:tr w:rsidR="006C1473" w14:paraId="27C7272C" w14:textId="77777777" w:rsidTr="006C1473">
        <w:trPr>
          <w:jc w:val="center"/>
        </w:trPr>
        <w:tc>
          <w:tcPr>
            <w:tcW w:w="993" w:type="dxa"/>
          </w:tcPr>
          <w:p w14:paraId="19D890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26B9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Клименко</w:t>
            </w:r>
          </w:p>
        </w:tc>
        <w:tc>
          <w:tcPr>
            <w:tcW w:w="2833" w:type="dxa"/>
          </w:tcPr>
          <w:p w14:paraId="7CA126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D6145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269367EB" w14:textId="77777777" w:rsidTr="006C1473">
        <w:trPr>
          <w:jc w:val="center"/>
        </w:trPr>
        <w:tc>
          <w:tcPr>
            <w:tcW w:w="993" w:type="dxa"/>
          </w:tcPr>
          <w:p w14:paraId="1E368D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D257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Клименко</w:t>
            </w:r>
          </w:p>
        </w:tc>
        <w:tc>
          <w:tcPr>
            <w:tcW w:w="2833" w:type="dxa"/>
          </w:tcPr>
          <w:p w14:paraId="796E02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</w:t>
            </w:r>
          </w:p>
        </w:tc>
        <w:tc>
          <w:tcPr>
            <w:tcW w:w="3118" w:type="dxa"/>
          </w:tcPr>
          <w:p w14:paraId="0C5EA9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363763A9" w14:textId="77777777" w:rsidTr="006C1473">
        <w:trPr>
          <w:jc w:val="center"/>
        </w:trPr>
        <w:tc>
          <w:tcPr>
            <w:tcW w:w="993" w:type="dxa"/>
          </w:tcPr>
          <w:p w14:paraId="000658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8852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Климин</w:t>
            </w:r>
          </w:p>
        </w:tc>
        <w:tc>
          <w:tcPr>
            <w:tcW w:w="2833" w:type="dxa"/>
          </w:tcPr>
          <w:p w14:paraId="1ED04A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37D9B6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1C2A7999" w14:textId="77777777" w:rsidTr="006C1473">
        <w:trPr>
          <w:jc w:val="center"/>
        </w:trPr>
        <w:tc>
          <w:tcPr>
            <w:tcW w:w="993" w:type="dxa"/>
          </w:tcPr>
          <w:p w14:paraId="05F726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9A7E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Климин</w:t>
            </w:r>
          </w:p>
        </w:tc>
        <w:tc>
          <w:tcPr>
            <w:tcW w:w="2833" w:type="dxa"/>
          </w:tcPr>
          <w:p w14:paraId="4304C6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932C7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53EF9A9C" w14:textId="77777777" w:rsidTr="006C1473">
        <w:trPr>
          <w:jc w:val="center"/>
        </w:trPr>
        <w:tc>
          <w:tcPr>
            <w:tcW w:w="993" w:type="dxa"/>
          </w:tcPr>
          <w:p w14:paraId="2487B6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6897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Климова</w:t>
            </w:r>
          </w:p>
        </w:tc>
        <w:tc>
          <w:tcPr>
            <w:tcW w:w="2833" w:type="dxa"/>
          </w:tcPr>
          <w:p w14:paraId="18894E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669A99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581F66E" w14:textId="77777777" w:rsidTr="006C1473">
        <w:trPr>
          <w:jc w:val="center"/>
        </w:trPr>
        <w:tc>
          <w:tcPr>
            <w:tcW w:w="993" w:type="dxa"/>
          </w:tcPr>
          <w:p w14:paraId="2A0B46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A2A2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Клочков</w:t>
            </w:r>
          </w:p>
        </w:tc>
        <w:tc>
          <w:tcPr>
            <w:tcW w:w="2833" w:type="dxa"/>
          </w:tcPr>
          <w:p w14:paraId="333292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62DC8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31879A8F" w14:textId="77777777" w:rsidTr="006C1473">
        <w:trPr>
          <w:jc w:val="center"/>
        </w:trPr>
        <w:tc>
          <w:tcPr>
            <w:tcW w:w="993" w:type="dxa"/>
          </w:tcPr>
          <w:p w14:paraId="35D794A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6DC6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Клюев</w:t>
            </w:r>
          </w:p>
        </w:tc>
        <w:tc>
          <w:tcPr>
            <w:tcW w:w="2833" w:type="dxa"/>
          </w:tcPr>
          <w:p w14:paraId="5075FF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9D092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E959200" w14:textId="77777777" w:rsidTr="006C1473">
        <w:trPr>
          <w:jc w:val="center"/>
        </w:trPr>
        <w:tc>
          <w:tcPr>
            <w:tcW w:w="993" w:type="dxa"/>
          </w:tcPr>
          <w:p w14:paraId="3A413C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C2E7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Клюев</w:t>
            </w:r>
          </w:p>
        </w:tc>
        <w:tc>
          <w:tcPr>
            <w:tcW w:w="2833" w:type="dxa"/>
          </w:tcPr>
          <w:p w14:paraId="172530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8B76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13DF321" w14:textId="77777777" w:rsidTr="006C1473">
        <w:trPr>
          <w:jc w:val="center"/>
        </w:trPr>
        <w:tc>
          <w:tcPr>
            <w:tcW w:w="993" w:type="dxa"/>
          </w:tcPr>
          <w:p w14:paraId="4B0EFE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4113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Клюева</w:t>
            </w:r>
          </w:p>
        </w:tc>
        <w:tc>
          <w:tcPr>
            <w:tcW w:w="2833" w:type="dxa"/>
          </w:tcPr>
          <w:p w14:paraId="708578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4B79F8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Яковлевна</w:t>
            </w:r>
          </w:p>
        </w:tc>
      </w:tr>
      <w:tr w:rsidR="006C1473" w14:paraId="2CDC25A8" w14:textId="77777777" w:rsidTr="006C1473">
        <w:trPr>
          <w:jc w:val="center"/>
        </w:trPr>
        <w:tc>
          <w:tcPr>
            <w:tcW w:w="993" w:type="dxa"/>
          </w:tcPr>
          <w:p w14:paraId="60A503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775B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Клюева</w:t>
            </w:r>
          </w:p>
        </w:tc>
        <w:tc>
          <w:tcPr>
            <w:tcW w:w="2833" w:type="dxa"/>
          </w:tcPr>
          <w:p w14:paraId="3F0666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738ABF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4AD50570" w14:textId="77777777" w:rsidTr="006C1473">
        <w:trPr>
          <w:jc w:val="center"/>
        </w:trPr>
        <w:tc>
          <w:tcPr>
            <w:tcW w:w="993" w:type="dxa"/>
          </w:tcPr>
          <w:p w14:paraId="149D73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76FE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Клюева</w:t>
            </w:r>
          </w:p>
        </w:tc>
        <w:tc>
          <w:tcPr>
            <w:tcW w:w="2833" w:type="dxa"/>
          </w:tcPr>
          <w:p w14:paraId="2B0ACB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83380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25727BFF" w14:textId="77777777" w:rsidTr="006C1473">
        <w:trPr>
          <w:jc w:val="center"/>
        </w:trPr>
        <w:tc>
          <w:tcPr>
            <w:tcW w:w="993" w:type="dxa"/>
          </w:tcPr>
          <w:p w14:paraId="693E85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8935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Клюжев</w:t>
            </w:r>
          </w:p>
        </w:tc>
        <w:tc>
          <w:tcPr>
            <w:tcW w:w="2833" w:type="dxa"/>
          </w:tcPr>
          <w:p w14:paraId="10CA8B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545E5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5FE265CA" w14:textId="77777777" w:rsidTr="006C1473">
        <w:trPr>
          <w:jc w:val="center"/>
        </w:trPr>
        <w:tc>
          <w:tcPr>
            <w:tcW w:w="993" w:type="dxa"/>
          </w:tcPr>
          <w:p w14:paraId="340BBA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0E24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Клюкин</w:t>
            </w:r>
          </w:p>
        </w:tc>
        <w:tc>
          <w:tcPr>
            <w:tcW w:w="2833" w:type="dxa"/>
          </w:tcPr>
          <w:p w14:paraId="56A9BA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Эдуард</w:t>
            </w:r>
          </w:p>
        </w:tc>
        <w:tc>
          <w:tcPr>
            <w:tcW w:w="3118" w:type="dxa"/>
          </w:tcPr>
          <w:p w14:paraId="485E2C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05E98A40" w14:textId="77777777" w:rsidTr="006C1473">
        <w:trPr>
          <w:jc w:val="center"/>
        </w:trPr>
        <w:tc>
          <w:tcPr>
            <w:tcW w:w="993" w:type="dxa"/>
          </w:tcPr>
          <w:p w14:paraId="0B67DF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FC11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Клят</w:t>
            </w:r>
          </w:p>
        </w:tc>
        <w:tc>
          <w:tcPr>
            <w:tcW w:w="2833" w:type="dxa"/>
          </w:tcPr>
          <w:p w14:paraId="234154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Герберт</w:t>
            </w:r>
          </w:p>
        </w:tc>
        <w:tc>
          <w:tcPr>
            <w:tcW w:w="3118" w:type="dxa"/>
          </w:tcPr>
          <w:p w14:paraId="1C445E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Рудольфович</w:t>
            </w:r>
          </w:p>
        </w:tc>
      </w:tr>
      <w:tr w:rsidR="006C1473" w14:paraId="7AC8CC7B" w14:textId="77777777" w:rsidTr="006C1473">
        <w:trPr>
          <w:jc w:val="center"/>
        </w:trPr>
        <w:tc>
          <w:tcPr>
            <w:tcW w:w="993" w:type="dxa"/>
          </w:tcPr>
          <w:p w14:paraId="6B696C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744D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Клячин</w:t>
            </w:r>
          </w:p>
        </w:tc>
        <w:tc>
          <w:tcPr>
            <w:tcW w:w="2833" w:type="dxa"/>
          </w:tcPr>
          <w:p w14:paraId="76D2FF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7999A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18C08F4" w14:textId="77777777" w:rsidTr="006C1473">
        <w:trPr>
          <w:jc w:val="center"/>
        </w:trPr>
        <w:tc>
          <w:tcPr>
            <w:tcW w:w="993" w:type="dxa"/>
          </w:tcPr>
          <w:p w14:paraId="04597C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0731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Князев</w:t>
            </w:r>
          </w:p>
        </w:tc>
        <w:tc>
          <w:tcPr>
            <w:tcW w:w="2833" w:type="dxa"/>
          </w:tcPr>
          <w:p w14:paraId="46F91A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D8BA6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37D11AB" w14:textId="77777777" w:rsidTr="006C1473">
        <w:trPr>
          <w:jc w:val="center"/>
        </w:trPr>
        <w:tc>
          <w:tcPr>
            <w:tcW w:w="993" w:type="dxa"/>
          </w:tcPr>
          <w:p w14:paraId="04404E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1950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Князева</w:t>
            </w:r>
          </w:p>
        </w:tc>
        <w:tc>
          <w:tcPr>
            <w:tcW w:w="2833" w:type="dxa"/>
          </w:tcPr>
          <w:p w14:paraId="103E6F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65845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C1AB2F7" w14:textId="77777777" w:rsidTr="006C1473">
        <w:trPr>
          <w:jc w:val="center"/>
        </w:trPr>
        <w:tc>
          <w:tcPr>
            <w:tcW w:w="993" w:type="dxa"/>
          </w:tcPr>
          <w:p w14:paraId="301B93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F87E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Кобяков</w:t>
            </w:r>
          </w:p>
        </w:tc>
        <w:tc>
          <w:tcPr>
            <w:tcW w:w="2833" w:type="dxa"/>
          </w:tcPr>
          <w:p w14:paraId="541B20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2FB489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A730BA9" w14:textId="77777777" w:rsidTr="006C1473">
        <w:trPr>
          <w:jc w:val="center"/>
        </w:trPr>
        <w:tc>
          <w:tcPr>
            <w:tcW w:w="993" w:type="dxa"/>
          </w:tcPr>
          <w:p w14:paraId="67507D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FDCE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Ковалев</w:t>
            </w:r>
          </w:p>
        </w:tc>
        <w:tc>
          <w:tcPr>
            <w:tcW w:w="2833" w:type="dxa"/>
          </w:tcPr>
          <w:p w14:paraId="44DED6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3D7D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0C6D5A43" w14:textId="77777777" w:rsidTr="006C1473">
        <w:trPr>
          <w:jc w:val="center"/>
        </w:trPr>
        <w:tc>
          <w:tcPr>
            <w:tcW w:w="993" w:type="dxa"/>
          </w:tcPr>
          <w:p w14:paraId="2A933B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50D1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Ковалева</w:t>
            </w:r>
          </w:p>
        </w:tc>
        <w:tc>
          <w:tcPr>
            <w:tcW w:w="2833" w:type="dxa"/>
          </w:tcPr>
          <w:p w14:paraId="5090A3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57EF25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094AC5B" w14:textId="77777777" w:rsidTr="006C1473">
        <w:trPr>
          <w:jc w:val="center"/>
        </w:trPr>
        <w:tc>
          <w:tcPr>
            <w:tcW w:w="993" w:type="dxa"/>
          </w:tcPr>
          <w:p w14:paraId="5A2C7D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D59F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Ковалёв</w:t>
            </w:r>
          </w:p>
        </w:tc>
        <w:tc>
          <w:tcPr>
            <w:tcW w:w="2833" w:type="dxa"/>
          </w:tcPr>
          <w:p w14:paraId="5943ED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DEAB7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5482468" w14:textId="77777777" w:rsidTr="006C1473">
        <w:trPr>
          <w:jc w:val="center"/>
        </w:trPr>
        <w:tc>
          <w:tcPr>
            <w:tcW w:w="993" w:type="dxa"/>
          </w:tcPr>
          <w:p w14:paraId="72A4F0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A5AF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Кованова</w:t>
            </w:r>
          </w:p>
        </w:tc>
        <w:tc>
          <w:tcPr>
            <w:tcW w:w="2833" w:type="dxa"/>
          </w:tcPr>
          <w:p w14:paraId="3B5C9F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B7010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F96364E" w14:textId="77777777" w:rsidTr="006C1473">
        <w:trPr>
          <w:jc w:val="center"/>
        </w:trPr>
        <w:tc>
          <w:tcPr>
            <w:tcW w:w="993" w:type="dxa"/>
          </w:tcPr>
          <w:p w14:paraId="7BA97E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6D84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Ковригина</w:t>
            </w:r>
          </w:p>
        </w:tc>
        <w:tc>
          <w:tcPr>
            <w:tcW w:w="2833" w:type="dxa"/>
          </w:tcPr>
          <w:p w14:paraId="7492FA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5B158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FFA0BEF" w14:textId="77777777" w:rsidTr="006C1473">
        <w:trPr>
          <w:jc w:val="center"/>
        </w:trPr>
        <w:tc>
          <w:tcPr>
            <w:tcW w:w="993" w:type="dxa"/>
          </w:tcPr>
          <w:p w14:paraId="00AE13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05C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Ковшиков</w:t>
            </w:r>
          </w:p>
        </w:tc>
        <w:tc>
          <w:tcPr>
            <w:tcW w:w="2833" w:type="dxa"/>
          </w:tcPr>
          <w:p w14:paraId="418415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34A2F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516C078" w14:textId="77777777" w:rsidTr="006C1473">
        <w:trPr>
          <w:jc w:val="center"/>
        </w:trPr>
        <w:tc>
          <w:tcPr>
            <w:tcW w:w="993" w:type="dxa"/>
          </w:tcPr>
          <w:p w14:paraId="46A8B01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78FC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Кожевникова</w:t>
            </w:r>
          </w:p>
        </w:tc>
        <w:tc>
          <w:tcPr>
            <w:tcW w:w="2833" w:type="dxa"/>
          </w:tcPr>
          <w:p w14:paraId="4C7450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53749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A426180" w14:textId="77777777" w:rsidTr="006C1473">
        <w:trPr>
          <w:jc w:val="center"/>
        </w:trPr>
        <w:tc>
          <w:tcPr>
            <w:tcW w:w="993" w:type="dxa"/>
          </w:tcPr>
          <w:p w14:paraId="64E29F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1283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Кожевникова</w:t>
            </w:r>
          </w:p>
        </w:tc>
        <w:tc>
          <w:tcPr>
            <w:tcW w:w="2833" w:type="dxa"/>
          </w:tcPr>
          <w:p w14:paraId="124815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2607A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631FC1A" w14:textId="77777777" w:rsidTr="006C1473">
        <w:trPr>
          <w:jc w:val="center"/>
        </w:trPr>
        <w:tc>
          <w:tcPr>
            <w:tcW w:w="993" w:type="dxa"/>
          </w:tcPr>
          <w:p w14:paraId="5FA35C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11C5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Кожевникова</w:t>
            </w:r>
          </w:p>
        </w:tc>
        <w:tc>
          <w:tcPr>
            <w:tcW w:w="2833" w:type="dxa"/>
          </w:tcPr>
          <w:p w14:paraId="59C0D7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62435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5A626E59" w14:textId="77777777" w:rsidTr="006C1473">
        <w:trPr>
          <w:jc w:val="center"/>
        </w:trPr>
        <w:tc>
          <w:tcPr>
            <w:tcW w:w="993" w:type="dxa"/>
          </w:tcPr>
          <w:p w14:paraId="06A155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58EF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Кожина</w:t>
            </w:r>
          </w:p>
        </w:tc>
        <w:tc>
          <w:tcPr>
            <w:tcW w:w="2833" w:type="dxa"/>
          </w:tcPr>
          <w:p w14:paraId="4CECCF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3DA57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B4FD022" w14:textId="77777777" w:rsidTr="006C1473">
        <w:trPr>
          <w:jc w:val="center"/>
        </w:trPr>
        <w:tc>
          <w:tcPr>
            <w:tcW w:w="993" w:type="dxa"/>
          </w:tcPr>
          <w:p w14:paraId="0D3038C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FE17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Кожинов</w:t>
            </w:r>
          </w:p>
        </w:tc>
        <w:tc>
          <w:tcPr>
            <w:tcW w:w="2833" w:type="dxa"/>
          </w:tcPr>
          <w:p w14:paraId="67DB96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6E220C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9BE056F" w14:textId="77777777" w:rsidTr="006C1473">
        <w:trPr>
          <w:jc w:val="center"/>
        </w:trPr>
        <w:tc>
          <w:tcPr>
            <w:tcW w:w="993" w:type="dxa"/>
          </w:tcPr>
          <w:p w14:paraId="2FF06C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8388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Козин</w:t>
            </w:r>
          </w:p>
        </w:tc>
        <w:tc>
          <w:tcPr>
            <w:tcW w:w="2833" w:type="dxa"/>
          </w:tcPr>
          <w:p w14:paraId="1220D1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101ED4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326FF5B0" w14:textId="77777777" w:rsidTr="006C1473">
        <w:trPr>
          <w:jc w:val="center"/>
        </w:trPr>
        <w:tc>
          <w:tcPr>
            <w:tcW w:w="993" w:type="dxa"/>
          </w:tcPr>
          <w:p w14:paraId="59E333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3462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Козина</w:t>
            </w:r>
          </w:p>
        </w:tc>
        <w:tc>
          <w:tcPr>
            <w:tcW w:w="2833" w:type="dxa"/>
          </w:tcPr>
          <w:p w14:paraId="00B570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BAC77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352419B3" w14:textId="77777777" w:rsidTr="006C1473">
        <w:trPr>
          <w:jc w:val="center"/>
        </w:trPr>
        <w:tc>
          <w:tcPr>
            <w:tcW w:w="993" w:type="dxa"/>
          </w:tcPr>
          <w:p w14:paraId="0C311D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4A88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Козина</w:t>
            </w:r>
          </w:p>
        </w:tc>
        <w:tc>
          <w:tcPr>
            <w:tcW w:w="2833" w:type="dxa"/>
          </w:tcPr>
          <w:p w14:paraId="6D5AB6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C1DFA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1343BDD2" w14:textId="77777777" w:rsidTr="006C1473">
        <w:trPr>
          <w:jc w:val="center"/>
        </w:trPr>
        <w:tc>
          <w:tcPr>
            <w:tcW w:w="993" w:type="dxa"/>
          </w:tcPr>
          <w:p w14:paraId="44FAB8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84E3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Козина</w:t>
            </w:r>
          </w:p>
        </w:tc>
        <w:tc>
          <w:tcPr>
            <w:tcW w:w="2833" w:type="dxa"/>
          </w:tcPr>
          <w:p w14:paraId="4217F5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2C3F4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661F6A5" w14:textId="77777777" w:rsidTr="006C1473">
        <w:trPr>
          <w:jc w:val="center"/>
        </w:trPr>
        <w:tc>
          <w:tcPr>
            <w:tcW w:w="993" w:type="dxa"/>
          </w:tcPr>
          <w:p w14:paraId="28D5CC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0883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</w:t>
            </w:r>
          </w:p>
        </w:tc>
        <w:tc>
          <w:tcPr>
            <w:tcW w:w="2833" w:type="dxa"/>
          </w:tcPr>
          <w:p w14:paraId="3AAE27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4623CC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78668A2E" w14:textId="77777777" w:rsidTr="006C1473">
        <w:trPr>
          <w:jc w:val="center"/>
        </w:trPr>
        <w:tc>
          <w:tcPr>
            <w:tcW w:w="993" w:type="dxa"/>
          </w:tcPr>
          <w:p w14:paraId="574013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2A7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</w:t>
            </w:r>
          </w:p>
        </w:tc>
        <w:tc>
          <w:tcPr>
            <w:tcW w:w="2833" w:type="dxa"/>
          </w:tcPr>
          <w:p w14:paraId="09281C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</w:t>
            </w:r>
          </w:p>
        </w:tc>
        <w:tc>
          <w:tcPr>
            <w:tcW w:w="3118" w:type="dxa"/>
          </w:tcPr>
          <w:p w14:paraId="62D09E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59DCE317" w14:textId="77777777" w:rsidTr="006C1473">
        <w:trPr>
          <w:jc w:val="center"/>
        </w:trPr>
        <w:tc>
          <w:tcPr>
            <w:tcW w:w="993" w:type="dxa"/>
          </w:tcPr>
          <w:p w14:paraId="10CFF88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7E29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</w:t>
            </w:r>
          </w:p>
        </w:tc>
        <w:tc>
          <w:tcPr>
            <w:tcW w:w="2833" w:type="dxa"/>
          </w:tcPr>
          <w:p w14:paraId="240E31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</w:t>
            </w:r>
          </w:p>
        </w:tc>
        <w:tc>
          <w:tcPr>
            <w:tcW w:w="3118" w:type="dxa"/>
          </w:tcPr>
          <w:p w14:paraId="4F8C71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0DE2F74" w14:textId="77777777" w:rsidTr="006C1473">
        <w:trPr>
          <w:jc w:val="center"/>
        </w:trPr>
        <w:tc>
          <w:tcPr>
            <w:tcW w:w="993" w:type="dxa"/>
          </w:tcPr>
          <w:p w14:paraId="0A00DC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29FA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</w:t>
            </w:r>
          </w:p>
        </w:tc>
        <w:tc>
          <w:tcPr>
            <w:tcW w:w="2833" w:type="dxa"/>
          </w:tcPr>
          <w:p w14:paraId="0B7603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4971E1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E6417A2" w14:textId="77777777" w:rsidTr="006C1473">
        <w:trPr>
          <w:jc w:val="center"/>
        </w:trPr>
        <w:tc>
          <w:tcPr>
            <w:tcW w:w="993" w:type="dxa"/>
          </w:tcPr>
          <w:p w14:paraId="56CF4A1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5AED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Козлова</w:t>
            </w:r>
          </w:p>
        </w:tc>
        <w:tc>
          <w:tcPr>
            <w:tcW w:w="2833" w:type="dxa"/>
          </w:tcPr>
          <w:p w14:paraId="604CFC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46E81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132ECE8D" w14:textId="77777777" w:rsidTr="006C1473">
        <w:trPr>
          <w:jc w:val="center"/>
        </w:trPr>
        <w:tc>
          <w:tcPr>
            <w:tcW w:w="993" w:type="dxa"/>
          </w:tcPr>
          <w:p w14:paraId="00EB6A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5FE4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Козлова</w:t>
            </w:r>
          </w:p>
        </w:tc>
        <w:tc>
          <w:tcPr>
            <w:tcW w:w="2833" w:type="dxa"/>
          </w:tcPr>
          <w:p w14:paraId="13D635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BBBEA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48D2F464" w14:textId="77777777" w:rsidTr="006C1473">
        <w:trPr>
          <w:jc w:val="center"/>
        </w:trPr>
        <w:tc>
          <w:tcPr>
            <w:tcW w:w="993" w:type="dxa"/>
          </w:tcPr>
          <w:p w14:paraId="05B6A0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3E38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Козлова</w:t>
            </w:r>
          </w:p>
        </w:tc>
        <w:tc>
          <w:tcPr>
            <w:tcW w:w="2833" w:type="dxa"/>
          </w:tcPr>
          <w:p w14:paraId="4FF84D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3B16D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F8DEE72" w14:textId="77777777" w:rsidTr="006C1473">
        <w:trPr>
          <w:jc w:val="center"/>
        </w:trPr>
        <w:tc>
          <w:tcPr>
            <w:tcW w:w="993" w:type="dxa"/>
          </w:tcPr>
          <w:p w14:paraId="5FF66B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7D8F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Козловская</w:t>
            </w:r>
          </w:p>
        </w:tc>
        <w:tc>
          <w:tcPr>
            <w:tcW w:w="2833" w:type="dxa"/>
          </w:tcPr>
          <w:p w14:paraId="6AE4E7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6A8DDE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3DA4D40C" w14:textId="77777777" w:rsidTr="006C1473">
        <w:trPr>
          <w:jc w:val="center"/>
        </w:trPr>
        <w:tc>
          <w:tcPr>
            <w:tcW w:w="993" w:type="dxa"/>
          </w:tcPr>
          <w:p w14:paraId="6301804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A3F1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Кознов</w:t>
            </w:r>
          </w:p>
        </w:tc>
        <w:tc>
          <w:tcPr>
            <w:tcW w:w="2833" w:type="dxa"/>
          </w:tcPr>
          <w:p w14:paraId="6B785C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37F17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51661D5" w14:textId="77777777" w:rsidTr="006C1473">
        <w:trPr>
          <w:jc w:val="center"/>
        </w:trPr>
        <w:tc>
          <w:tcPr>
            <w:tcW w:w="993" w:type="dxa"/>
          </w:tcPr>
          <w:p w14:paraId="7767A74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891D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Кознова</w:t>
            </w:r>
          </w:p>
        </w:tc>
        <w:tc>
          <w:tcPr>
            <w:tcW w:w="2833" w:type="dxa"/>
          </w:tcPr>
          <w:p w14:paraId="4D33B4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3970E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2ECF3DF6" w14:textId="77777777" w:rsidTr="006C1473">
        <w:trPr>
          <w:jc w:val="center"/>
        </w:trPr>
        <w:tc>
          <w:tcPr>
            <w:tcW w:w="993" w:type="dxa"/>
          </w:tcPr>
          <w:p w14:paraId="26B4191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32A8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Козьмина</w:t>
            </w:r>
          </w:p>
        </w:tc>
        <w:tc>
          <w:tcPr>
            <w:tcW w:w="2833" w:type="dxa"/>
          </w:tcPr>
          <w:p w14:paraId="4079CB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B8094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89B4705" w14:textId="77777777" w:rsidTr="006C1473">
        <w:trPr>
          <w:jc w:val="center"/>
        </w:trPr>
        <w:tc>
          <w:tcPr>
            <w:tcW w:w="993" w:type="dxa"/>
          </w:tcPr>
          <w:p w14:paraId="5F88D9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05AE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Коклова</w:t>
            </w:r>
          </w:p>
        </w:tc>
        <w:tc>
          <w:tcPr>
            <w:tcW w:w="2833" w:type="dxa"/>
          </w:tcPr>
          <w:p w14:paraId="1510A9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B4531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4D1CCAD1" w14:textId="77777777" w:rsidTr="006C1473">
        <w:trPr>
          <w:jc w:val="center"/>
        </w:trPr>
        <w:tc>
          <w:tcPr>
            <w:tcW w:w="993" w:type="dxa"/>
          </w:tcPr>
          <w:p w14:paraId="280066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6FEF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Кокурин</w:t>
            </w:r>
          </w:p>
        </w:tc>
        <w:tc>
          <w:tcPr>
            <w:tcW w:w="2833" w:type="dxa"/>
          </w:tcPr>
          <w:p w14:paraId="0B38C7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C56E8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379CB8A" w14:textId="77777777" w:rsidTr="006C1473">
        <w:trPr>
          <w:jc w:val="center"/>
        </w:trPr>
        <w:tc>
          <w:tcPr>
            <w:tcW w:w="993" w:type="dxa"/>
          </w:tcPr>
          <w:p w14:paraId="649D93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1DA0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Кокуркина</w:t>
            </w:r>
          </w:p>
        </w:tc>
        <w:tc>
          <w:tcPr>
            <w:tcW w:w="2833" w:type="dxa"/>
          </w:tcPr>
          <w:p w14:paraId="67AF84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536C0E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37BEE228" w14:textId="77777777" w:rsidTr="006C1473">
        <w:trPr>
          <w:jc w:val="center"/>
        </w:trPr>
        <w:tc>
          <w:tcPr>
            <w:tcW w:w="993" w:type="dxa"/>
          </w:tcPr>
          <w:p w14:paraId="22826E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E5AB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Колганова</w:t>
            </w:r>
          </w:p>
        </w:tc>
        <w:tc>
          <w:tcPr>
            <w:tcW w:w="2833" w:type="dxa"/>
          </w:tcPr>
          <w:p w14:paraId="05E593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534922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9CF8B10" w14:textId="77777777" w:rsidTr="006C1473">
        <w:trPr>
          <w:jc w:val="center"/>
        </w:trPr>
        <w:tc>
          <w:tcPr>
            <w:tcW w:w="993" w:type="dxa"/>
          </w:tcPr>
          <w:p w14:paraId="30F6E0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1C56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Колебанова</w:t>
            </w:r>
          </w:p>
        </w:tc>
        <w:tc>
          <w:tcPr>
            <w:tcW w:w="2833" w:type="dxa"/>
          </w:tcPr>
          <w:p w14:paraId="7C2D32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Алевтина</w:t>
            </w:r>
          </w:p>
        </w:tc>
        <w:tc>
          <w:tcPr>
            <w:tcW w:w="3118" w:type="dxa"/>
          </w:tcPr>
          <w:p w14:paraId="6CE5E0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Егоровна</w:t>
            </w:r>
          </w:p>
        </w:tc>
      </w:tr>
      <w:tr w:rsidR="006C1473" w14:paraId="5F748AFF" w14:textId="77777777" w:rsidTr="006C1473">
        <w:trPr>
          <w:jc w:val="center"/>
        </w:trPr>
        <w:tc>
          <w:tcPr>
            <w:tcW w:w="993" w:type="dxa"/>
          </w:tcPr>
          <w:p w14:paraId="3A16B2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D0F3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Колесников</w:t>
            </w:r>
          </w:p>
        </w:tc>
        <w:tc>
          <w:tcPr>
            <w:tcW w:w="2833" w:type="dxa"/>
          </w:tcPr>
          <w:p w14:paraId="52085A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5844C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0079C828" w14:textId="77777777" w:rsidTr="006C1473">
        <w:trPr>
          <w:jc w:val="center"/>
        </w:trPr>
        <w:tc>
          <w:tcPr>
            <w:tcW w:w="993" w:type="dxa"/>
          </w:tcPr>
          <w:p w14:paraId="150548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BE3D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Колесников</w:t>
            </w:r>
          </w:p>
        </w:tc>
        <w:tc>
          <w:tcPr>
            <w:tcW w:w="2833" w:type="dxa"/>
          </w:tcPr>
          <w:p w14:paraId="4B5746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6E34F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FFE0280" w14:textId="77777777" w:rsidTr="006C1473">
        <w:trPr>
          <w:jc w:val="center"/>
        </w:trPr>
        <w:tc>
          <w:tcPr>
            <w:tcW w:w="993" w:type="dxa"/>
          </w:tcPr>
          <w:p w14:paraId="5B0061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A943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Колесникова</w:t>
            </w:r>
          </w:p>
        </w:tc>
        <w:tc>
          <w:tcPr>
            <w:tcW w:w="2833" w:type="dxa"/>
          </w:tcPr>
          <w:p w14:paraId="508E1A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6ADAE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5D800A3" w14:textId="77777777" w:rsidTr="006C1473">
        <w:trPr>
          <w:jc w:val="center"/>
        </w:trPr>
        <w:tc>
          <w:tcPr>
            <w:tcW w:w="993" w:type="dxa"/>
          </w:tcPr>
          <w:p w14:paraId="4EB2D2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4339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Колмаков</w:t>
            </w:r>
          </w:p>
        </w:tc>
        <w:tc>
          <w:tcPr>
            <w:tcW w:w="2833" w:type="dxa"/>
          </w:tcPr>
          <w:p w14:paraId="56FE96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FDE14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2994DA5" w14:textId="77777777" w:rsidTr="006C1473">
        <w:trPr>
          <w:jc w:val="center"/>
        </w:trPr>
        <w:tc>
          <w:tcPr>
            <w:tcW w:w="993" w:type="dxa"/>
          </w:tcPr>
          <w:p w14:paraId="4A9D0E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4A17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Колотушкина</w:t>
            </w:r>
          </w:p>
        </w:tc>
        <w:tc>
          <w:tcPr>
            <w:tcW w:w="2833" w:type="dxa"/>
          </w:tcPr>
          <w:p w14:paraId="63619F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320F6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F8BB101" w14:textId="77777777" w:rsidTr="006C1473">
        <w:trPr>
          <w:jc w:val="center"/>
        </w:trPr>
        <w:tc>
          <w:tcPr>
            <w:tcW w:w="993" w:type="dxa"/>
          </w:tcPr>
          <w:p w14:paraId="1E447B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3BE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Колпаков</w:t>
            </w:r>
          </w:p>
        </w:tc>
        <w:tc>
          <w:tcPr>
            <w:tcW w:w="2833" w:type="dxa"/>
          </w:tcPr>
          <w:p w14:paraId="48B85D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3E33C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30B8B790" w14:textId="77777777" w:rsidTr="006C1473">
        <w:trPr>
          <w:jc w:val="center"/>
        </w:trPr>
        <w:tc>
          <w:tcPr>
            <w:tcW w:w="993" w:type="dxa"/>
          </w:tcPr>
          <w:p w14:paraId="4D1244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EC63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Колпакова</w:t>
            </w:r>
          </w:p>
        </w:tc>
        <w:tc>
          <w:tcPr>
            <w:tcW w:w="2833" w:type="dxa"/>
          </w:tcPr>
          <w:p w14:paraId="17BD0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AEAE7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1AF0AD9" w14:textId="77777777" w:rsidTr="006C1473">
        <w:trPr>
          <w:jc w:val="center"/>
        </w:trPr>
        <w:tc>
          <w:tcPr>
            <w:tcW w:w="993" w:type="dxa"/>
          </w:tcPr>
          <w:p w14:paraId="3966DE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7041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Колташов</w:t>
            </w:r>
          </w:p>
        </w:tc>
        <w:tc>
          <w:tcPr>
            <w:tcW w:w="2833" w:type="dxa"/>
          </w:tcPr>
          <w:p w14:paraId="7F8741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2DA74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19500631" w14:textId="77777777" w:rsidTr="006C1473">
        <w:trPr>
          <w:jc w:val="center"/>
        </w:trPr>
        <w:tc>
          <w:tcPr>
            <w:tcW w:w="993" w:type="dxa"/>
          </w:tcPr>
          <w:p w14:paraId="033FF2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41A7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Колузаева</w:t>
            </w:r>
          </w:p>
        </w:tc>
        <w:tc>
          <w:tcPr>
            <w:tcW w:w="2833" w:type="dxa"/>
          </w:tcPr>
          <w:p w14:paraId="3CD187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D38DB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9753D36" w14:textId="77777777" w:rsidTr="006C1473">
        <w:trPr>
          <w:jc w:val="center"/>
        </w:trPr>
        <w:tc>
          <w:tcPr>
            <w:tcW w:w="993" w:type="dxa"/>
          </w:tcPr>
          <w:p w14:paraId="2E0A3B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A5E6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Колчин</w:t>
            </w:r>
          </w:p>
        </w:tc>
        <w:tc>
          <w:tcPr>
            <w:tcW w:w="2833" w:type="dxa"/>
          </w:tcPr>
          <w:p w14:paraId="4C7800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32C778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89C9C82" w14:textId="77777777" w:rsidTr="006C1473">
        <w:trPr>
          <w:jc w:val="center"/>
        </w:trPr>
        <w:tc>
          <w:tcPr>
            <w:tcW w:w="993" w:type="dxa"/>
          </w:tcPr>
          <w:p w14:paraId="11BA02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00D5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Колыхалова</w:t>
            </w:r>
          </w:p>
        </w:tc>
        <w:tc>
          <w:tcPr>
            <w:tcW w:w="2833" w:type="dxa"/>
          </w:tcPr>
          <w:p w14:paraId="4308C0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1D237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B22BFEF" w14:textId="77777777" w:rsidTr="006C1473">
        <w:trPr>
          <w:jc w:val="center"/>
        </w:trPr>
        <w:tc>
          <w:tcPr>
            <w:tcW w:w="993" w:type="dxa"/>
          </w:tcPr>
          <w:p w14:paraId="6B2D00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6C3C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Колычева</w:t>
            </w:r>
          </w:p>
        </w:tc>
        <w:tc>
          <w:tcPr>
            <w:tcW w:w="2833" w:type="dxa"/>
          </w:tcPr>
          <w:p w14:paraId="2B55F9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C5886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506B61E" w14:textId="77777777" w:rsidTr="006C1473">
        <w:trPr>
          <w:jc w:val="center"/>
        </w:trPr>
        <w:tc>
          <w:tcPr>
            <w:tcW w:w="993" w:type="dxa"/>
          </w:tcPr>
          <w:p w14:paraId="4F29EB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339F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Кольцов</w:t>
            </w:r>
          </w:p>
        </w:tc>
        <w:tc>
          <w:tcPr>
            <w:tcW w:w="2833" w:type="dxa"/>
          </w:tcPr>
          <w:p w14:paraId="5585ED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DF682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27D3258" w14:textId="77777777" w:rsidTr="006C1473">
        <w:trPr>
          <w:jc w:val="center"/>
        </w:trPr>
        <w:tc>
          <w:tcPr>
            <w:tcW w:w="993" w:type="dxa"/>
          </w:tcPr>
          <w:p w14:paraId="2D857D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25F6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Кольцов</w:t>
            </w:r>
          </w:p>
        </w:tc>
        <w:tc>
          <w:tcPr>
            <w:tcW w:w="2833" w:type="dxa"/>
          </w:tcPr>
          <w:p w14:paraId="4C7FB6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5A8EC7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Филиппович</w:t>
            </w:r>
          </w:p>
        </w:tc>
      </w:tr>
      <w:tr w:rsidR="006C1473" w14:paraId="324B90F4" w14:textId="77777777" w:rsidTr="006C1473">
        <w:trPr>
          <w:jc w:val="center"/>
        </w:trPr>
        <w:tc>
          <w:tcPr>
            <w:tcW w:w="993" w:type="dxa"/>
          </w:tcPr>
          <w:p w14:paraId="080117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F48E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Комарова</w:t>
            </w:r>
          </w:p>
        </w:tc>
        <w:tc>
          <w:tcPr>
            <w:tcW w:w="2833" w:type="dxa"/>
          </w:tcPr>
          <w:p w14:paraId="3D0B86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Кира</w:t>
            </w:r>
          </w:p>
        </w:tc>
        <w:tc>
          <w:tcPr>
            <w:tcW w:w="3118" w:type="dxa"/>
          </w:tcPr>
          <w:p w14:paraId="7E342A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55690D5D" w14:textId="77777777" w:rsidTr="006C1473">
        <w:trPr>
          <w:jc w:val="center"/>
        </w:trPr>
        <w:tc>
          <w:tcPr>
            <w:tcW w:w="993" w:type="dxa"/>
          </w:tcPr>
          <w:p w14:paraId="1804AA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1CED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</w:t>
            </w:r>
          </w:p>
        </w:tc>
        <w:tc>
          <w:tcPr>
            <w:tcW w:w="2833" w:type="dxa"/>
          </w:tcPr>
          <w:p w14:paraId="1EC6BD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4954CD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571947D9" w14:textId="77777777" w:rsidTr="006C1473">
        <w:trPr>
          <w:jc w:val="center"/>
        </w:trPr>
        <w:tc>
          <w:tcPr>
            <w:tcW w:w="993" w:type="dxa"/>
          </w:tcPr>
          <w:p w14:paraId="3A3290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D80E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</w:t>
            </w:r>
          </w:p>
        </w:tc>
        <w:tc>
          <w:tcPr>
            <w:tcW w:w="2833" w:type="dxa"/>
          </w:tcPr>
          <w:p w14:paraId="3BA2EE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74A41D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5724CA52" w14:textId="77777777" w:rsidTr="006C1473">
        <w:trPr>
          <w:jc w:val="center"/>
        </w:trPr>
        <w:tc>
          <w:tcPr>
            <w:tcW w:w="993" w:type="dxa"/>
          </w:tcPr>
          <w:p w14:paraId="7FE637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DEE5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</w:t>
            </w:r>
          </w:p>
        </w:tc>
        <w:tc>
          <w:tcPr>
            <w:tcW w:w="2833" w:type="dxa"/>
          </w:tcPr>
          <w:p w14:paraId="2B25B5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60AC90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6E53ACD2" w14:textId="77777777" w:rsidTr="006C1473">
        <w:trPr>
          <w:jc w:val="center"/>
        </w:trPr>
        <w:tc>
          <w:tcPr>
            <w:tcW w:w="993" w:type="dxa"/>
          </w:tcPr>
          <w:p w14:paraId="397284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5DA4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Комиссарова</w:t>
            </w:r>
          </w:p>
        </w:tc>
        <w:tc>
          <w:tcPr>
            <w:tcW w:w="2833" w:type="dxa"/>
          </w:tcPr>
          <w:p w14:paraId="187FC8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93B2D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651E250" w14:textId="77777777" w:rsidTr="006C1473">
        <w:trPr>
          <w:jc w:val="center"/>
        </w:trPr>
        <w:tc>
          <w:tcPr>
            <w:tcW w:w="993" w:type="dxa"/>
          </w:tcPr>
          <w:p w14:paraId="1B19DB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F403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Комиссарова</w:t>
            </w:r>
          </w:p>
        </w:tc>
        <w:tc>
          <w:tcPr>
            <w:tcW w:w="2833" w:type="dxa"/>
          </w:tcPr>
          <w:p w14:paraId="3136C6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D775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950DA5C" w14:textId="77777777" w:rsidTr="006C1473">
        <w:trPr>
          <w:jc w:val="center"/>
        </w:trPr>
        <w:tc>
          <w:tcPr>
            <w:tcW w:w="993" w:type="dxa"/>
          </w:tcPr>
          <w:p w14:paraId="0E63D0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4F56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Комиссарова</w:t>
            </w:r>
          </w:p>
        </w:tc>
        <w:tc>
          <w:tcPr>
            <w:tcW w:w="2833" w:type="dxa"/>
          </w:tcPr>
          <w:p w14:paraId="4CC734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12451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CEDABE1" w14:textId="77777777" w:rsidTr="006C1473">
        <w:trPr>
          <w:jc w:val="center"/>
        </w:trPr>
        <w:tc>
          <w:tcPr>
            <w:tcW w:w="993" w:type="dxa"/>
          </w:tcPr>
          <w:p w14:paraId="6DD5C2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A2FC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Конашин</w:t>
            </w:r>
          </w:p>
        </w:tc>
        <w:tc>
          <w:tcPr>
            <w:tcW w:w="2833" w:type="dxa"/>
          </w:tcPr>
          <w:p w14:paraId="53C51E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4C29DC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4D95DB3E" w14:textId="77777777" w:rsidTr="006C1473">
        <w:trPr>
          <w:jc w:val="center"/>
        </w:trPr>
        <w:tc>
          <w:tcPr>
            <w:tcW w:w="993" w:type="dxa"/>
          </w:tcPr>
          <w:p w14:paraId="44E7E0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8F3D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Кондратьева</w:t>
            </w:r>
          </w:p>
        </w:tc>
        <w:tc>
          <w:tcPr>
            <w:tcW w:w="2833" w:type="dxa"/>
          </w:tcPr>
          <w:p w14:paraId="2835DD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357B13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0616A6D" w14:textId="77777777" w:rsidTr="006C1473">
        <w:trPr>
          <w:jc w:val="center"/>
        </w:trPr>
        <w:tc>
          <w:tcPr>
            <w:tcW w:w="993" w:type="dxa"/>
          </w:tcPr>
          <w:p w14:paraId="0908C2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14AE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Коновалов</w:t>
            </w:r>
          </w:p>
        </w:tc>
        <w:tc>
          <w:tcPr>
            <w:tcW w:w="2833" w:type="dxa"/>
          </w:tcPr>
          <w:p w14:paraId="247AC4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4BF0C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6A234B40" w14:textId="77777777" w:rsidTr="006C1473">
        <w:trPr>
          <w:jc w:val="center"/>
        </w:trPr>
        <w:tc>
          <w:tcPr>
            <w:tcW w:w="993" w:type="dxa"/>
          </w:tcPr>
          <w:p w14:paraId="343C936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EF3B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Коновалова</w:t>
            </w:r>
          </w:p>
        </w:tc>
        <w:tc>
          <w:tcPr>
            <w:tcW w:w="2833" w:type="dxa"/>
          </w:tcPr>
          <w:p w14:paraId="7EBFBE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CEA78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45C821DE" w14:textId="77777777" w:rsidTr="006C1473">
        <w:trPr>
          <w:jc w:val="center"/>
        </w:trPr>
        <w:tc>
          <w:tcPr>
            <w:tcW w:w="993" w:type="dxa"/>
          </w:tcPr>
          <w:p w14:paraId="670AB3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824E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Коноплев</w:t>
            </w:r>
          </w:p>
        </w:tc>
        <w:tc>
          <w:tcPr>
            <w:tcW w:w="2833" w:type="dxa"/>
          </w:tcPr>
          <w:p w14:paraId="421CEB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6A89DB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E9FFE52" w14:textId="77777777" w:rsidTr="006C1473">
        <w:trPr>
          <w:jc w:val="center"/>
        </w:trPr>
        <w:tc>
          <w:tcPr>
            <w:tcW w:w="993" w:type="dxa"/>
          </w:tcPr>
          <w:p w14:paraId="29C80F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0D30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</w:t>
            </w:r>
          </w:p>
        </w:tc>
        <w:tc>
          <w:tcPr>
            <w:tcW w:w="2833" w:type="dxa"/>
          </w:tcPr>
          <w:p w14:paraId="440B10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777CED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6CF3347C" w14:textId="77777777" w:rsidTr="006C1473">
        <w:trPr>
          <w:jc w:val="center"/>
        </w:trPr>
        <w:tc>
          <w:tcPr>
            <w:tcW w:w="993" w:type="dxa"/>
          </w:tcPr>
          <w:p w14:paraId="2AEC52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27BE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</w:t>
            </w:r>
          </w:p>
        </w:tc>
        <w:tc>
          <w:tcPr>
            <w:tcW w:w="2833" w:type="dxa"/>
          </w:tcPr>
          <w:p w14:paraId="5AD6F2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033395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714EFC50" w14:textId="77777777" w:rsidTr="006C1473">
        <w:trPr>
          <w:jc w:val="center"/>
        </w:trPr>
        <w:tc>
          <w:tcPr>
            <w:tcW w:w="993" w:type="dxa"/>
          </w:tcPr>
          <w:p w14:paraId="49317B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6A10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Копейкина</w:t>
            </w:r>
          </w:p>
        </w:tc>
        <w:tc>
          <w:tcPr>
            <w:tcW w:w="2833" w:type="dxa"/>
          </w:tcPr>
          <w:p w14:paraId="2206D2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7AC4F7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6AD3FFF" w14:textId="77777777" w:rsidTr="006C1473">
        <w:trPr>
          <w:jc w:val="center"/>
        </w:trPr>
        <w:tc>
          <w:tcPr>
            <w:tcW w:w="993" w:type="dxa"/>
          </w:tcPr>
          <w:p w14:paraId="7E3278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5063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Копосова</w:t>
            </w:r>
          </w:p>
        </w:tc>
        <w:tc>
          <w:tcPr>
            <w:tcW w:w="2833" w:type="dxa"/>
          </w:tcPr>
          <w:p w14:paraId="341567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42767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Кирилловна</w:t>
            </w:r>
          </w:p>
        </w:tc>
      </w:tr>
      <w:tr w:rsidR="006C1473" w14:paraId="58D5552A" w14:textId="77777777" w:rsidTr="006C1473">
        <w:trPr>
          <w:jc w:val="center"/>
        </w:trPr>
        <w:tc>
          <w:tcPr>
            <w:tcW w:w="993" w:type="dxa"/>
          </w:tcPr>
          <w:p w14:paraId="1F7D0B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1BF8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Коптева</w:t>
            </w:r>
          </w:p>
        </w:tc>
        <w:tc>
          <w:tcPr>
            <w:tcW w:w="2833" w:type="dxa"/>
          </w:tcPr>
          <w:p w14:paraId="1B14AB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2FDAC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6A8F82A5" w14:textId="77777777" w:rsidTr="006C1473">
        <w:trPr>
          <w:jc w:val="center"/>
        </w:trPr>
        <w:tc>
          <w:tcPr>
            <w:tcW w:w="993" w:type="dxa"/>
          </w:tcPr>
          <w:p w14:paraId="0B31059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AFB6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Копылова</w:t>
            </w:r>
          </w:p>
        </w:tc>
        <w:tc>
          <w:tcPr>
            <w:tcW w:w="2833" w:type="dxa"/>
          </w:tcPr>
          <w:p w14:paraId="59FF5E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4DBAD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5EF9E3A4" w14:textId="77777777" w:rsidTr="006C1473">
        <w:trPr>
          <w:jc w:val="center"/>
        </w:trPr>
        <w:tc>
          <w:tcPr>
            <w:tcW w:w="993" w:type="dxa"/>
          </w:tcPr>
          <w:p w14:paraId="1E93D1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EB3C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Копыткин</w:t>
            </w:r>
          </w:p>
        </w:tc>
        <w:tc>
          <w:tcPr>
            <w:tcW w:w="2833" w:type="dxa"/>
          </w:tcPr>
          <w:p w14:paraId="066CF0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C5E0B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6C2549F4" w14:textId="77777777" w:rsidTr="006C1473">
        <w:trPr>
          <w:jc w:val="center"/>
        </w:trPr>
        <w:tc>
          <w:tcPr>
            <w:tcW w:w="993" w:type="dxa"/>
          </w:tcPr>
          <w:p w14:paraId="339EF9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E6A9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Кораблева</w:t>
            </w:r>
          </w:p>
        </w:tc>
        <w:tc>
          <w:tcPr>
            <w:tcW w:w="2833" w:type="dxa"/>
          </w:tcPr>
          <w:p w14:paraId="4FFE9A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57A33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606B0A58" w14:textId="77777777" w:rsidTr="006C1473">
        <w:trPr>
          <w:jc w:val="center"/>
        </w:trPr>
        <w:tc>
          <w:tcPr>
            <w:tcW w:w="993" w:type="dxa"/>
          </w:tcPr>
          <w:p w14:paraId="6D9302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CE72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Корелов</w:t>
            </w:r>
          </w:p>
        </w:tc>
        <w:tc>
          <w:tcPr>
            <w:tcW w:w="2833" w:type="dxa"/>
          </w:tcPr>
          <w:p w14:paraId="7A187F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18ED3D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772DAC12" w14:textId="77777777" w:rsidTr="006C1473">
        <w:trPr>
          <w:jc w:val="center"/>
        </w:trPr>
        <w:tc>
          <w:tcPr>
            <w:tcW w:w="993" w:type="dxa"/>
          </w:tcPr>
          <w:p w14:paraId="0578C1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A870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Корелова</w:t>
            </w:r>
          </w:p>
        </w:tc>
        <w:tc>
          <w:tcPr>
            <w:tcW w:w="2833" w:type="dxa"/>
          </w:tcPr>
          <w:p w14:paraId="4CE6A3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471E79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1A57DF60" w14:textId="77777777" w:rsidTr="006C1473">
        <w:trPr>
          <w:jc w:val="center"/>
        </w:trPr>
        <w:tc>
          <w:tcPr>
            <w:tcW w:w="993" w:type="dxa"/>
          </w:tcPr>
          <w:p w14:paraId="2E2F15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556C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Кормишева</w:t>
            </w:r>
          </w:p>
        </w:tc>
        <w:tc>
          <w:tcPr>
            <w:tcW w:w="2833" w:type="dxa"/>
          </w:tcPr>
          <w:p w14:paraId="6B2F96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BBC1A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26222777" w14:textId="77777777" w:rsidTr="006C1473">
        <w:trPr>
          <w:jc w:val="center"/>
        </w:trPr>
        <w:tc>
          <w:tcPr>
            <w:tcW w:w="993" w:type="dxa"/>
          </w:tcPr>
          <w:p w14:paraId="382123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65F1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Корнев</w:t>
            </w:r>
          </w:p>
        </w:tc>
        <w:tc>
          <w:tcPr>
            <w:tcW w:w="2833" w:type="dxa"/>
          </w:tcPr>
          <w:p w14:paraId="63EA65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323E96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5A0B2BB4" w14:textId="77777777" w:rsidTr="006C1473">
        <w:trPr>
          <w:jc w:val="center"/>
        </w:trPr>
        <w:tc>
          <w:tcPr>
            <w:tcW w:w="993" w:type="dxa"/>
          </w:tcPr>
          <w:p w14:paraId="0750D9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ADF7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Корнюхина</w:t>
            </w:r>
          </w:p>
        </w:tc>
        <w:tc>
          <w:tcPr>
            <w:tcW w:w="2833" w:type="dxa"/>
          </w:tcPr>
          <w:p w14:paraId="03FCEC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8FA6B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3809EC9A" w14:textId="77777777" w:rsidTr="006C1473">
        <w:trPr>
          <w:jc w:val="center"/>
        </w:trPr>
        <w:tc>
          <w:tcPr>
            <w:tcW w:w="993" w:type="dxa"/>
          </w:tcPr>
          <w:p w14:paraId="7998729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7172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Коробова</w:t>
            </w:r>
          </w:p>
        </w:tc>
        <w:tc>
          <w:tcPr>
            <w:tcW w:w="2833" w:type="dxa"/>
          </w:tcPr>
          <w:p w14:paraId="6340DD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A86FF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5CB38AD" w14:textId="77777777" w:rsidTr="006C1473">
        <w:trPr>
          <w:jc w:val="center"/>
        </w:trPr>
        <w:tc>
          <w:tcPr>
            <w:tcW w:w="993" w:type="dxa"/>
          </w:tcPr>
          <w:p w14:paraId="6FC6A8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35B8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</w:t>
            </w:r>
          </w:p>
        </w:tc>
        <w:tc>
          <w:tcPr>
            <w:tcW w:w="2833" w:type="dxa"/>
          </w:tcPr>
          <w:p w14:paraId="2EE664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</w:t>
            </w:r>
          </w:p>
        </w:tc>
        <w:tc>
          <w:tcPr>
            <w:tcW w:w="3118" w:type="dxa"/>
          </w:tcPr>
          <w:p w14:paraId="57B780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3C1113B6" w14:textId="77777777" w:rsidTr="006C1473">
        <w:trPr>
          <w:jc w:val="center"/>
        </w:trPr>
        <w:tc>
          <w:tcPr>
            <w:tcW w:w="993" w:type="dxa"/>
          </w:tcPr>
          <w:p w14:paraId="504A19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B081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</w:t>
            </w:r>
          </w:p>
        </w:tc>
        <w:tc>
          <w:tcPr>
            <w:tcW w:w="2833" w:type="dxa"/>
          </w:tcPr>
          <w:p w14:paraId="1F5D8F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634DD5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53FBCBD" w14:textId="77777777" w:rsidTr="006C1473">
        <w:trPr>
          <w:jc w:val="center"/>
        </w:trPr>
        <w:tc>
          <w:tcPr>
            <w:tcW w:w="993" w:type="dxa"/>
          </w:tcPr>
          <w:p w14:paraId="762E03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5ABB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</w:t>
            </w:r>
          </w:p>
        </w:tc>
        <w:tc>
          <w:tcPr>
            <w:tcW w:w="2833" w:type="dxa"/>
          </w:tcPr>
          <w:p w14:paraId="59E558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</w:t>
            </w:r>
          </w:p>
        </w:tc>
        <w:tc>
          <w:tcPr>
            <w:tcW w:w="3118" w:type="dxa"/>
          </w:tcPr>
          <w:p w14:paraId="4E8AFE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3C79922" w14:textId="77777777" w:rsidTr="006C1473">
        <w:trPr>
          <w:jc w:val="center"/>
        </w:trPr>
        <w:tc>
          <w:tcPr>
            <w:tcW w:w="993" w:type="dxa"/>
          </w:tcPr>
          <w:p w14:paraId="39387D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456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Королева</w:t>
            </w:r>
          </w:p>
        </w:tc>
        <w:tc>
          <w:tcPr>
            <w:tcW w:w="2833" w:type="dxa"/>
          </w:tcPr>
          <w:p w14:paraId="4DB5DB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4AE74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D6A79E1" w14:textId="77777777" w:rsidTr="006C1473">
        <w:trPr>
          <w:jc w:val="center"/>
        </w:trPr>
        <w:tc>
          <w:tcPr>
            <w:tcW w:w="993" w:type="dxa"/>
          </w:tcPr>
          <w:p w14:paraId="5B4A97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A998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Королева</w:t>
            </w:r>
          </w:p>
        </w:tc>
        <w:tc>
          <w:tcPr>
            <w:tcW w:w="2833" w:type="dxa"/>
          </w:tcPr>
          <w:p w14:paraId="2039DF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73814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61EC898" w14:textId="77777777" w:rsidTr="006C1473">
        <w:trPr>
          <w:jc w:val="center"/>
        </w:trPr>
        <w:tc>
          <w:tcPr>
            <w:tcW w:w="993" w:type="dxa"/>
          </w:tcPr>
          <w:p w14:paraId="28D298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3C2E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Королева</w:t>
            </w:r>
          </w:p>
        </w:tc>
        <w:tc>
          <w:tcPr>
            <w:tcW w:w="2833" w:type="dxa"/>
          </w:tcPr>
          <w:p w14:paraId="49C3BE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756671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5DCDE03" w14:textId="77777777" w:rsidTr="006C1473">
        <w:trPr>
          <w:jc w:val="center"/>
        </w:trPr>
        <w:tc>
          <w:tcPr>
            <w:tcW w:w="993" w:type="dxa"/>
          </w:tcPr>
          <w:p w14:paraId="16026D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1D58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Королева</w:t>
            </w:r>
          </w:p>
        </w:tc>
        <w:tc>
          <w:tcPr>
            <w:tcW w:w="2833" w:type="dxa"/>
          </w:tcPr>
          <w:p w14:paraId="5ECA68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6062C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927B34D" w14:textId="77777777" w:rsidTr="006C1473">
        <w:trPr>
          <w:jc w:val="center"/>
        </w:trPr>
        <w:tc>
          <w:tcPr>
            <w:tcW w:w="993" w:type="dxa"/>
          </w:tcPr>
          <w:p w14:paraId="053DBA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1A88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Королева</w:t>
            </w:r>
          </w:p>
        </w:tc>
        <w:tc>
          <w:tcPr>
            <w:tcW w:w="2833" w:type="dxa"/>
          </w:tcPr>
          <w:p w14:paraId="10E676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46170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02989C5" w14:textId="77777777" w:rsidTr="006C1473">
        <w:trPr>
          <w:jc w:val="center"/>
        </w:trPr>
        <w:tc>
          <w:tcPr>
            <w:tcW w:w="993" w:type="dxa"/>
          </w:tcPr>
          <w:p w14:paraId="631688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790C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Коротина</w:t>
            </w:r>
          </w:p>
        </w:tc>
        <w:tc>
          <w:tcPr>
            <w:tcW w:w="2833" w:type="dxa"/>
          </w:tcPr>
          <w:p w14:paraId="28D8F3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5F341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4298DAB6" w14:textId="77777777" w:rsidTr="006C1473">
        <w:trPr>
          <w:jc w:val="center"/>
        </w:trPr>
        <w:tc>
          <w:tcPr>
            <w:tcW w:w="993" w:type="dxa"/>
          </w:tcPr>
          <w:p w14:paraId="5496FA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1883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Коротков</w:t>
            </w:r>
          </w:p>
        </w:tc>
        <w:tc>
          <w:tcPr>
            <w:tcW w:w="2833" w:type="dxa"/>
          </w:tcPr>
          <w:p w14:paraId="2A7E29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51B47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0F14574" w14:textId="77777777" w:rsidTr="006C1473">
        <w:trPr>
          <w:jc w:val="center"/>
        </w:trPr>
        <w:tc>
          <w:tcPr>
            <w:tcW w:w="993" w:type="dxa"/>
          </w:tcPr>
          <w:p w14:paraId="7D0B5A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98C7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Корсунов</w:t>
            </w:r>
          </w:p>
        </w:tc>
        <w:tc>
          <w:tcPr>
            <w:tcW w:w="2833" w:type="dxa"/>
          </w:tcPr>
          <w:p w14:paraId="7B1984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D0E84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2F7745C3" w14:textId="77777777" w:rsidTr="006C1473">
        <w:trPr>
          <w:jc w:val="center"/>
        </w:trPr>
        <w:tc>
          <w:tcPr>
            <w:tcW w:w="993" w:type="dxa"/>
          </w:tcPr>
          <w:p w14:paraId="530259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2495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Косарева</w:t>
            </w:r>
          </w:p>
        </w:tc>
        <w:tc>
          <w:tcPr>
            <w:tcW w:w="2833" w:type="dxa"/>
          </w:tcPr>
          <w:p w14:paraId="4292B9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1D4E5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Сейяфовна</w:t>
            </w:r>
          </w:p>
        </w:tc>
      </w:tr>
      <w:tr w:rsidR="006C1473" w14:paraId="56EF24BA" w14:textId="77777777" w:rsidTr="006C1473">
        <w:trPr>
          <w:jc w:val="center"/>
        </w:trPr>
        <w:tc>
          <w:tcPr>
            <w:tcW w:w="993" w:type="dxa"/>
          </w:tcPr>
          <w:p w14:paraId="0DBC27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35D5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Косипатова</w:t>
            </w:r>
          </w:p>
        </w:tc>
        <w:tc>
          <w:tcPr>
            <w:tcW w:w="2833" w:type="dxa"/>
          </w:tcPr>
          <w:p w14:paraId="5A5D0D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EDA47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Гекторовна</w:t>
            </w:r>
          </w:p>
        </w:tc>
      </w:tr>
      <w:tr w:rsidR="006C1473" w14:paraId="12A3CE82" w14:textId="77777777" w:rsidTr="006C1473">
        <w:trPr>
          <w:jc w:val="center"/>
        </w:trPr>
        <w:tc>
          <w:tcPr>
            <w:tcW w:w="993" w:type="dxa"/>
          </w:tcPr>
          <w:p w14:paraId="2F60CA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506B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Косова</w:t>
            </w:r>
          </w:p>
        </w:tc>
        <w:tc>
          <w:tcPr>
            <w:tcW w:w="2833" w:type="dxa"/>
          </w:tcPr>
          <w:p w14:paraId="3B32DF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9A74F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268F1B50" w14:textId="77777777" w:rsidTr="006C1473">
        <w:trPr>
          <w:jc w:val="center"/>
        </w:trPr>
        <w:tc>
          <w:tcPr>
            <w:tcW w:w="993" w:type="dxa"/>
          </w:tcPr>
          <w:p w14:paraId="313615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E322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Костакова</w:t>
            </w:r>
          </w:p>
        </w:tc>
        <w:tc>
          <w:tcPr>
            <w:tcW w:w="2833" w:type="dxa"/>
          </w:tcPr>
          <w:p w14:paraId="5E9FC9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30A20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9FAA756" w14:textId="77777777" w:rsidTr="006C1473">
        <w:trPr>
          <w:jc w:val="center"/>
        </w:trPr>
        <w:tc>
          <w:tcPr>
            <w:tcW w:w="993" w:type="dxa"/>
          </w:tcPr>
          <w:p w14:paraId="5B1782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08DC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Костенков</w:t>
            </w:r>
          </w:p>
        </w:tc>
        <w:tc>
          <w:tcPr>
            <w:tcW w:w="2833" w:type="dxa"/>
          </w:tcPr>
          <w:p w14:paraId="5F0D99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27BAF2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6A3E548A" w14:textId="77777777" w:rsidTr="006C1473">
        <w:trPr>
          <w:jc w:val="center"/>
        </w:trPr>
        <w:tc>
          <w:tcPr>
            <w:tcW w:w="993" w:type="dxa"/>
          </w:tcPr>
          <w:p w14:paraId="2FF265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2B23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Костюничев</w:t>
            </w:r>
          </w:p>
        </w:tc>
        <w:tc>
          <w:tcPr>
            <w:tcW w:w="2833" w:type="dxa"/>
          </w:tcPr>
          <w:p w14:paraId="6F0A4C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7919B4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0CF9D7F1" w14:textId="77777777" w:rsidTr="006C1473">
        <w:trPr>
          <w:jc w:val="center"/>
        </w:trPr>
        <w:tc>
          <w:tcPr>
            <w:tcW w:w="993" w:type="dxa"/>
          </w:tcPr>
          <w:p w14:paraId="743E22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C7F9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Котин</w:t>
            </w:r>
          </w:p>
        </w:tc>
        <w:tc>
          <w:tcPr>
            <w:tcW w:w="2833" w:type="dxa"/>
          </w:tcPr>
          <w:p w14:paraId="28C787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99DFC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621B2FA1" w14:textId="77777777" w:rsidTr="006C1473">
        <w:trPr>
          <w:jc w:val="center"/>
        </w:trPr>
        <w:tc>
          <w:tcPr>
            <w:tcW w:w="993" w:type="dxa"/>
          </w:tcPr>
          <w:p w14:paraId="67DDFA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DF61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Котов</w:t>
            </w:r>
          </w:p>
        </w:tc>
        <w:tc>
          <w:tcPr>
            <w:tcW w:w="2833" w:type="dxa"/>
          </w:tcPr>
          <w:p w14:paraId="19A2DE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835C6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6AE0E3D8" w14:textId="77777777" w:rsidTr="006C1473">
        <w:trPr>
          <w:jc w:val="center"/>
        </w:trPr>
        <w:tc>
          <w:tcPr>
            <w:tcW w:w="993" w:type="dxa"/>
          </w:tcPr>
          <w:p w14:paraId="47FF0C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8CA2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Котова</w:t>
            </w:r>
          </w:p>
        </w:tc>
        <w:tc>
          <w:tcPr>
            <w:tcW w:w="2833" w:type="dxa"/>
          </w:tcPr>
          <w:p w14:paraId="144C11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53A5B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378C164" w14:textId="77777777" w:rsidTr="006C1473">
        <w:trPr>
          <w:jc w:val="center"/>
        </w:trPr>
        <w:tc>
          <w:tcPr>
            <w:tcW w:w="993" w:type="dxa"/>
          </w:tcPr>
          <w:p w14:paraId="5091D8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3A93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Котова</w:t>
            </w:r>
          </w:p>
        </w:tc>
        <w:tc>
          <w:tcPr>
            <w:tcW w:w="2833" w:type="dxa"/>
          </w:tcPr>
          <w:p w14:paraId="1042D5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F171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0E3AEDB4" w14:textId="77777777" w:rsidTr="006C1473">
        <w:trPr>
          <w:jc w:val="center"/>
        </w:trPr>
        <w:tc>
          <w:tcPr>
            <w:tcW w:w="993" w:type="dxa"/>
          </w:tcPr>
          <w:p w14:paraId="2AA000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5172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Котова</w:t>
            </w:r>
          </w:p>
        </w:tc>
        <w:tc>
          <w:tcPr>
            <w:tcW w:w="2833" w:type="dxa"/>
          </w:tcPr>
          <w:p w14:paraId="6AA254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09138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94E6785" w14:textId="77777777" w:rsidTr="006C1473">
        <w:trPr>
          <w:jc w:val="center"/>
        </w:trPr>
        <w:tc>
          <w:tcPr>
            <w:tcW w:w="993" w:type="dxa"/>
          </w:tcPr>
          <w:p w14:paraId="05BDBE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48B3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Котолевский</w:t>
            </w:r>
          </w:p>
        </w:tc>
        <w:tc>
          <w:tcPr>
            <w:tcW w:w="2833" w:type="dxa"/>
          </w:tcPr>
          <w:p w14:paraId="0F2418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76D375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1284CBAD" w14:textId="77777777" w:rsidTr="006C1473">
        <w:trPr>
          <w:jc w:val="center"/>
        </w:trPr>
        <w:tc>
          <w:tcPr>
            <w:tcW w:w="993" w:type="dxa"/>
          </w:tcPr>
          <w:p w14:paraId="3FE614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B08B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Коц</w:t>
            </w:r>
          </w:p>
        </w:tc>
        <w:tc>
          <w:tcPr>
            <w:tcW w:w="2833" w:type="dxa"/>
          </w:tcPr>
          <w:p w14:paraId="27F67B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35FBA8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5D63ED65" w14:textId="77777777" w:rsidTr="006C1473">
        <w:trPr>
          <w:jc w:val="center"/>
        </w:trPr>
        <w:tc>
          <w:tcPr>
            <w:tcW w:w="993" w:type="dxa"/>
          </w:tcPr>
          <w:p w14:paraId="0B8679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E098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Кочанова</w:t>
            </w:r>
          </w:p>
        </w:tc>
        <w:tc>
          <w:tcPr>
            <w:tcW w:w="2833" w:type="dxa"/>
          </w:tcPr>
          <w:p w14:paraId="0340F6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6E3AB5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4B623207" w14:textId="77777777" w:rsidTr="006C1473">
        <w:trPr>
          <w:jc w:val="center"/>
        </w:trPr>
        <w:tc>
          <w:tcPr>
            <w:tcW w:w="993" w:type="dxa"/>
          </w:tcPr>
          <w:p w14:paraId="5D9727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D974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Кочергина</w:t>
            </w:r>
          </w:p>
        </w:tc>
        <w:tc>
          <w:tcPr>
            <w:tcW w:w="2833" w:type="dxa"/>
          </w:tcPr>
          <w:p w14:paraId="5361F6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02EB8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5CEF9A5F" w14:textId="77777777" w:rsidTr="006C1473">
        <w:trPr>
          <w:jc w:val="center"/>
        </w:trPr>
        <w:tc>
          <w:tcPr>
            <w:tcW w:w="993" w:type="dxa"/>
          </w:tcPr>
          <w:p w14:paraId="1126035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5B27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Кочетков</w:t>
            </w:r>
          </w:p>
        </w:tc>
        <w:tc>
          <w:tcPr>
            <w:tcW w:w="2833" w:type="dxa"/>
          </w:tcPr>
          <w:p w14:paraId="1611CA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</w:t>
            </w:r>
          </w:p>
        </w:tc>
        <w:tc>
          <w:tcPr>
            <w:tcW w:w="3118" w:type="dxa"/>
          </w:tcPr>
          <w:p w14:paraId="439F9A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12D449F7" w14:textId="77777777" w:rsidTr="006C1473">
        <w:trPr>
          <w:jc w:val="center"/>
        </w:trPr>
        <w:tc>
          <w:tcPr>
            <w:tcW w:w="993" w:type="dxa"/>
          </w:tcPr>
          <w:p w14:paraId="6F0207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F5F7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Кочетова</w:t>
            </w:r>
          </w:p>
        </w:tc>
        <w:tc>
          <w:tcPr>
            <w:tcW w:w="2833" w:type="dxa"/>
          </w:tcPr>
          <w:p w14:paraId="661712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1E21D4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78F77A9" w14:textId="77777777" w:rsidTr="006C1473">
        <w:trPr>
          <w:jc w:val="center"/>
        </w:trPr>
        <w:tc>
          <w:tcPr>
            <w:tcW w:w="993" w:type="dxa"/>
          </w:tcPr>
          <w:p w14:paraId="752636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1478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Кочнева</w:t>
            </w:r>
          </w:p>
        </w:tc>
        <w:tc>
          <w:tcPr>
            <w:tcW w:w="2833" w:type="dxa"/>
          </w:tcPr>
          <w:p w14:paraId="6A5095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07D72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9AA29B8" w14:textId="77777777" w:rsidTr="006C1473">
        <w:trPr>
          <w:jc w:val="center"/>
        </w:trPr>
        <w:tc>
          <w:tcPr>
            <w:tcW w:w="993" w:type="dxa"/>
          </w:tcPr>
          <w:p w14:paraId="35EE5F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E285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Кочубеева</w:t>
            </w:r>
          </w:p>
        </w:tc>
        <w:tc>
          <w:tcPr>
            <w:tcW w:w="2833" w:type="dxa"/>
          </w:tcPr>
          <w:p w14:paraId="5134C6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70A15E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BFD8169" w14:textId="77777777" w:rsidTr="006C1473">
        <w:trPr>
          <w:jc w:val="center"/>
        </w:trPr>
        <w:tc>
          <w:tcPr>
            <w:tcW w:w="993" w:type="dxa"/>
          </w:tcPr>
          <w:p w14:paraId="100F81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F8A5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Кошурина</w:t>
            </w:r>
          </w:p>
        </w:tc>
        <w:tc>
          <w:tcPr>
            <w:tcW w:w="2833" w:type="dxa"/>
          </w:tcPr>
          <w:p w14:paraId="06E023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Клавдия</w:t>
            </w:r>
          </w:p>
        </w:tc>
        <w:tc>
          <w:tcPr>
            <w:tcW w:w="3118" w:type="dxa"/>
          </w:tcPr>
          <w:p w14:paraId="5FC7B8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Савельевна</w:t>
            </w:r>
          </w:p>
        </w:tc>
      </w:tr>
      <w:tr w:rsidR="006C1473" w14:paraId="282C46F6" w14:textId="77777777" w:rsidTr="006C1473">
        <w:trPr>
          <w:jc w:val="center"/>
        </w:trPr>
        <w:tc>
          <w:tcPr>
            <w:tcW w:w="993" w:type="dxa"/>
          </w:tcPr>
          <w:p w14:paraId="175A3F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34D8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Кощеева</w:t>
            </w:r>
          </w:p>
        </w:tc>
        <w:tc>
          <w:tcPr>
            <w:tcW w:w="2833" w:type="dxa"/>
          </w:tcPr>
          <w:p w14:paraId="126AA4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0318E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05220E5" w14:textId="77777777" w:rsidTr="006C1473">
        <w:trPr>
          <w:jc w:val="center"/>
        </w:trPr>
        <w:tc>
          <w:tcPr>
            <w:tcW w:w="993" w:type="dxa"/>
          </w:tcPr>
          <w:p w14:paraId="45AB06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35E8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Кравин</w:t>
            </w:r>
          </w:p>
        </w:tc>
        <w:tc>
          <w:tcPr>
            <w:tcW w:w="2833" w:type="dxa"/>
          </w:tcPr>
          <w:p w14:paraId="2818C8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9D6CB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07EF477E" w14:textId="77777777" w:rsidTr="006C1473">
        <w:trPr>
          <w:jc w:val="center"/>
        </w:trPr>
        <w:tc>
          <w:tcPr>
            <w:tcW w:w="993" w:type="dxa"/>
          </w:tcPr>
          <w:p w14:paraId="09C4BCD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8E7C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Крапивина</w:t>
            </w:r>
          </w:p>
        </w:tc>
        <w:tc>
          <w:tcPr>
            <w:tcW w:w="2833" w:type="dxa"/>
          </w:tcPr>
          <w:p w14:paraId="0438B0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0DE43C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B8D66EA" w14:textId="77777777" w:rsidTr="006C1473">
        <w:trPr>
          <w:jc w:val="center"/>
        </w:trPr>
        <w:tc>
          <w:tcPr>
            <w:tcW w:w="993" w:type="dxa"/>
          </w:tcPr>
          <w:p w14:paraId="019666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D77E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Крапивкина</w:t>
            </w:r>
          </w:p>
        </w:tc>
        <w:tc>
          <w:tcPr>
            <w:tcW w:w="2833" w:type="dxa"/>
          </w:tcPr>
          <w:p w14:paraId="4329A2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F4F98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BEBBDE4" w14:textId="77777777" w:rsidTr="006C1473">
        <w:trPr>
          <w:jc w:val="center"/>
        </w:trPr>
        <w:tc>
          <w:tcPr>
            <w:tcW w:w="993" w:type="dxa"/>
          </w:tcPr>
          <w:p w14:paraId="1AB1E8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3D4A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Красавина</w:t>
            </w:r>
          </w:p>
        </w:tc>
        <w:tc>
          <w:tcPr>
            <w:tcW w:w="2833" w:type="dxa"/>
          </w:tcPr>
          <w:p w14:paraId="68539F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B2094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4BC9844" w14:textId="77777777" w:rsidTr="006C1473">
        <w:trPr>
          <w:jc w:val="center"/>
        </w:trPr>
        <w:tc>
          <w:tcPr>
            <w:tcW w:w="993" w:type="dxa"/>
          </w:tcPr>
          <w:p w14:paraId="7DE0C3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CBE4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Краснов</w:t>
            </w:r>
          </w:p>
        </w:tc>
        <w:tc>
          <w:tcPr>
            <w:tcW w:w="2833" w:type="dxa"/>
          </w:tcPr>
          <w:p w14:paraId="53006A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20494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365AED9" w14:textId="77777777" w:rsidTr="006C1473">
        <w:trPr>
          <w:jc w:val="center"/>
        </w:trPr>
        <w:tc>
          <w:tcPr>
            <w:tcW w:w="993" w:type="dxa"/>
          </w:tcPr>
          <w:p w14:paraId="222A32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DD9B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Краснов</w:t>
            </w:r>
          </w:p>
        </w:tc>
        <w:tc>
          <w:tcPr>
            <w:tcW w:w="2833" w:type="dxa"/>
          </w:tcPr>
          <w:p w14:paraId="1BB57C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C76C4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0DE3A056" w14:textId="77777777" w:rsidTr="006C1473">
        <w:trPr>
          <w:jc w:val="center"/>
        </w:trPr>
        <w:tc>
          <w:tcPr>
            <w:tcW w:w="993" w:type="dxa"/>
          </w:tcPr>
          <w:p w14:paraId="3EF172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CE16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Краснова</w:t>
            </w:r>
          </w:p>
        </w:tc>
        <w:tc>
          <w:tcPr>
            <w:tcW w:w="2833" w:type="dxa"/>
          </w:tcPr>
          <w:p w14:paraId="30464D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1411E7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8EF6FAB" w14:textId="77777777" w:rsidTr="006C1473">
        <w:trPr>
          <w:jc w:val="center"/>
        </w:trPr>
        <w:tc>
          <w:tcPr>
            <w:tcW w:w="993" w:type="dxa"/>
          </w:tcPr>
          <w:p w14:paraId="708AC6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EF07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Краснокутский</w:t>
            </w:r>
          </w:p>
        </w:tc>
        <w:tc>
          <w:tcPr>
            <w:tcW w:w="2833" w:type="dxa"/>
          </w:tcPr>
          <w:p w14:paraId="6AF522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93387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337801C1" w14:textId="77777777" w:rsidTr="006C1473">
        <w:trPr>
          <w:jc w:val="center"/>
        </w:trPr>
        <w:tc>
          <w:tcPr>
            <w:tcW w:w="993" w:type="dxa"/>
          </w:tcPr>
          <w:p w14:paraId="049BB2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2798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Красноярова</w:t>
            </w:r>
          </w:p>
        </w:tc>
        <w:tc>
          <w:tcPr>
            <w:tcW w:w="2833" w:type="dxa"/>
          </w:tcPr>
          <w:p w14:paraId="5E05BC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1D1115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5A5296BE" w14:textId="77777777" w:rsidTr="006C1473">
        <w:trPr>
          <w:jc w:val="center"/>
        </w:trPr>
        <w:tc>
          <w:tcPr>
            <w:tcW w:w="993" w:type="dxa"/>
          </w:tcPr>
          <w:p w14:paraId="1DE826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15F6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Крекова</w:t>
            </w:r>
          </w:p>
        </w:tc>
        <w:tc>
          <w:tcPr>
            <w:tcW w:w="2833" w:type="dxa"/>
          </w:tcPr>
          <w:p w14:paraId="5B9929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1DD6F3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54AA3B7" w14:textId="77777777" w:rsidTr="006C1473">
        <w:trPr>
          <w:jc w:val="center"/>
        </w:trPr>
        <w:tc>
          <w:tcPr>
            <w:tcW w:w="993" w:type="dxa"/>
          </w:tcPr>
          <w:p w14:paraId="2D6DF0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AF89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Крестьянинов</w:t>
            </w:r>
          </w:p>
        </w:tc>
        <w:tc>
          <w:tcPr>
            <w:tcW w:w="2833" w:type="dxa"/>
          </w:tcPr>
          <w:p w14:paraId="023641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6722D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5EA7703" w14:textId="77777777" w:rsidTr="006C1473">
        <w:trPr>
          <w:jc w:val="center"/>
        </w:trPr>
        <w:tc>
          <w:tcPr>
            <w:tcW w:w="993" w:type="dxa"/>
          </w:tcPr>
          <w:p w14:paraId="6B7769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0767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Кривошеева</w:t>
            </w:r>
          </w:p>
        </w:tc>
        <w:tc>
          <w:tcPr>
            <w:tcW w:w="2833" w:type="dxa"/>
          </w:tcPr>
          <w:p w14:paraId="3A15C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18427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400B4EC" w14:textId="77777777" w:rsidTr="006C1473">
        <w:trPr>
          <w:jc w:val="center"/>
        </w:trPr>
        <w:tc>
          <w:tcPr>
            <w:tcW w:w="993" w:type="dxa"/>
          </w:tcPr>
          <w:p w14:paraId="3EE4A1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0B1B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Кривцова</w:t>
            </w:r>
          </w:p>
        </w:tc>
        <w:tc>
          <w:tcPr>
            <w:tcW w:w="2833" w:type="dxa"/>
          </w:tcPr>
          <w:p w14:paraId="192AAB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50821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Яковлевна</w:t>
            </w:r>
          </w:p>
        </w:tc>
      </w:tr>
      <w:tr w:rsidR="006C1473" w14:paraId="50013293" w14:textId="77777777" w:rsidTr="006C1473">
        <w:trPr>
          <w:jc w:val="center"/>
        </w:trPr>
        <w:tc>
          <w:tcPr>
            <w:tcW w:w="993" w:type="dxa"/>
          </w:tcPr>
          <w:p w14:paraId="5A29C2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07A5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Круглова</w:t>
            </w:r>
          </w:p>
        </w:tc>
        <w:tc>
          <w:tcPr>
            <w:tcW w:w="2833" w:type="dxa"/>
          </w:tcPr>
          <w:p w14:paraId="336BB5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6308F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190D059D" w14:textId="77777777" w:rsidTr="006C1473">
        <w:trPr>
          <w:jc w:val="center"/>
        </w:trPr>
        <w:tc>
          <w:tcPr>
            <w:tcW w:w="993" w:type="dxa"/>
          </w:tcPr>
          <w:p w14:paraId="58FE1D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B9BB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Круглова</w:t>
            </w:r>
          </w:p>
        </w:tc>
        <w:tc>
          <w:tcPr>
            <w:tcW w:w="2833" w:type="dxa"/>
          </w:tcPr>
          <w:p w14:paraId="1B6A40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629B4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16C7ED00" w14:textId="77777777" w:rsidTr="006C1473">
        <w:trPr>
          <w:jc w:val="center"/>
        </w:trPr>
        <w:tc>
          <w:tcPr>
            <w:tcW w:w="993" w:type="dxa"/>
          </w:tcPr>
          <w:p w14:paraId="239D24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9826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Крыженкова</w:t>
            </w:r>
          </w:p>
        </w:tc>
        <w:tc>
          <w:tcPr>
            <w:tcW w:w="2833" w:type="dxa"/>
          </w:tcPr>
          <w:p w14:paraId="0E10B2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Таиса</w:t>
            </w:r>
          </w:p>
        </w:tc>
        <w:tc>
          <w:tcPr>
            <w:tcW w:w="3118" w:type="dxa"/>
          </w:tcPr>
          <w:p w14:paraId="31AB61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50DBE7DA" w14:textId="77777777" w:rsidTr="006C1473">
        <w:trPr>
          <w:jc w:val="center"/>
        </w:trPr>
        <w:tc>
          <w:tcPr>
            <w:tcW w:w="993" w:type="dxa"/>
          </w:tcPr>
          <w:p w14:paraId="0EDBE4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E38C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</w:t>
            </w:r>
          </w:p>
        </w:tc>
        <w:tc>
          <w:tcPr>
            <w:tcW w:w="2833" w:type="dxa"/>
          </w:tcPr>
          <w:p w14:paraId="48822F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455B0B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21C66648" w14:textId="77777777" w:rsidTr="006C1473">
        <w:trPr>
          <w:jc w:val="center"/>
        </w:trPr>
        <w:tc>
          <w:tcPr>
            <w:tcW w:w="993" w:type="dxa"/>
          </w:tcPr>
          <w:p w14:paraId="1F5A87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1252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</w:t>
            </w:r>
          </w:p>
        </w:tc>
        <w:tc>
          <w:tcPr>
            <w:tcW w:w="2833" w:type="dxa"/>
          </w:tcPr>
          <w:p w14:paraId="2CE874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CCA23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34A5A991" w14:textId="77777777" w:rsidTr="006C1473">
        <w:trPr>
          <w:jc w:val="center"/>
        </w:trPr>
        <w:tc>
          <w:tcPr>
            <w:tcW w:w="993" w:type="dxa"/>
          </w:tcPr>
          <w:p w14:paraId="534E9D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EA79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</w:t>
            </w:r>
          </w:p>
        </w:tc>
        <w:tc>
          <w:tcPr>
            <w:tcW w:w="2833" w:type="dxa"/>
          </w:tcPr>
          <w:p w14:paraId="0344BF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7F7B34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3BEA4781" w14:textId="77777777" w:rsidTr="006C1473">
        <w:trPr>
          <w:jc w:val="center"/>
        </w:trPr>
        <w:tc>
          <w:tcPr>
            <w:tcW w:w="993" w:type="dxa"/>
          </w:tcPr>
          <w:p w14:paraId="5266EB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5CE7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741E52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Алевтина</w:t>
            </w:r>
          </w:p>
        </w:tc>
        <w:tc>
          <w:tcPr>
            <w:tcW w:w="3118" w:type="dxa"/>
          </w:tcPr>
          <w:p w14:paraId="4A47B4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41E34D9D" w14:textId="77777777" w:rsidTr="006C1473">
        <w:trPr>
          <w:jc w:val="center"/>
        </w:trPr>
        <w:tc>
          <w:tcPr>
            <w:tcW w:w="993" w:type="dxa"/>
          </w:tcPr>
          <w:p w14:paraId="25C5FB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56DC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1A58AA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68831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09F6B268" w14:textId="77777777" w:rsidTr="006C1473">
        <w:trPr>
          <w:jc w:val="center"/>
        </w:trPr>
        <w:tc>
          <w:tcPr>
            <w:tcW w:w="993" w:type="dxa"/>
          </w:tcPr>
          <w:p w14:paraId="48255F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BEEE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23E372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79CEB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8722055" w14:textId="77777777" w:rsidTr="006C1473">
        <w:trPr>
          <w:jc w:val="center"/>
        </w:trPr>
        <w:tc>
          <w:tcPr>
            <w:tcW w:w="993" w:type="dxa"/>
          </w:tcPr>
          <w:p w14:paraId="5826F4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8B59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2205F5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59A420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1F2F1D4" w14:textId="77777777" w:rsidTr="006C1473">
        <w:trPr>
          <w:jc w:val="center"/>
        </w:trPr>
        <w:tc>
          <w:tcPr>
            <w:tcW w:w="993" w:type="dxa"/>
          </w:tcPr>
          <w:p w14:paraId="1D4F1E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442C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757CAF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B5A4A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40E53A6" w14:textId="77777777" w:rsidTr="006C1473">
        <w:trPr>
          <w:jc w:val="center"/>
        </w:trPr>
        <w:tc>
          <w:tcPr>
            <w:tcW w:w="993" w:type="dxa"/>
          </w:tcPr>
          <w:p w14:paraId="40344D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9967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Крылова</w:t>
            </w:r>
          </w:p>
        </w:tc>
        <w:tc>
          <w:tcPr>
            <w:tcW w:w="2833" w:type="dxa"/>
          </w:tcPr>
          <w:p w14:paraId="652A0B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19001A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F3E79D6" w14:textId="77777777" w:rsidTr="006C1473">
        <w:trPr>
          <w:jc w:val="center"/>
        </w:trPr>
        <w:tc>
          <w:tcPr>
            <w:tcW w:w="993" w:type="dxa"/>
          </w:tcPr>
          <w:p w14:paraId="24ABC7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0C46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Крюкова</w:t>
            </w:r>
          </w:p>
        </w:tc>
        <w:tc>
          <w:tcPr>
            <w:tcW w:w="2833" w:type="dxa"/>
          </w:tcPr>
          <w:p w14:paraId="0AFD59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Асия</w:t>
            </w:r>
          </w:p>
        </w:tc>
        <w:tc>
          <w:tcPr>
            <w:tcW w:w="3118" w:type="dxa"/>
          </w:tcPr>
          <w:p w14:paraId="3460C3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Наильевна</w:t>
            </w:r>
          </w:p>
        </w:tc>
      </w:tr>
      <w:tr w:rsidR="006C1473" w14:paraId="381C484D" w14:textId="77777777" w:rsidTr="006C1473">
        <w:trPr>
          <w:jc w:val="center"/>
        </w:trPr>
        <w:tc>
          <w:tcPr>
            <w:tcW w:w="993" w:type="dxa"/>
          </w:tcPr>
          <w:p w14:paraId="1AD512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2D30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Кряжев</w:t>
            </w:r>
          </w:p>
        </w:tc>
        <w:tc>
          <w:tcPr>
            <w:tcW w:w="2833" w:type="dxa"/>
          </w:tcPr>
          <w:p w14:paraId="0F976A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ECF77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1303737" w14:textId="77777777" w:rsidTr="006C1473">
        <w:trPr>
          <w:jc w:val="center"/>
        </w:trPr>
        <w:tc>
          <w:tcPr>
            <w:tcW w:w="993" w:type="dxa"/>
          </w:tcPr>
          <w:p w14:paraId="300E7F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5050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Кудельникова</w:t>
            </w:r>
          </w:p>
        </w:tc>
        <w:tc>
          <w:tcPr>
            <w:tcW w:w="2833" w:type="dxa"/>
          </w:tcPr>
          <w:p w14:paraId="1F338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Таисия</w:t>
            </w:r>
          </w:p>
        </w:tc>
        <w:tc>
          <w:tcPr>
            <w:tcW w:w="3118" w:type="dxa"/>
          </w:tcPr>
          <w:p w14:paraId="1706F6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73BC6456" w14:textId="77777777" w:rsidTr="006C1473">
        <w:trPr>
          <w:jc w:val="center"/>
        </w:trPr>
        <w:tc>
          <w:tcPr>
            <w:tcW w:w="993" w:type="dxa"/>
          </w:tcPr>
          <w:p w14:paraId="31C2D9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1917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Кудимова</w:t>
            </w:r>
          </w:p>
        </w:tc>
        <w:tc>
          <w:tcPr>
            <w:tcW w:w="2833" w:type="dxa"/>
          </w:tcPr>
          <w:p w14:paraId="2C9A27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0DB9A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13603C94" w14:textId="77777777" w:rsidTr="006C1473">
        <w:trPr>
          <w:jc w:val="center"/>
        </w:trPr>
        <w:tc>
          <w:tcPr>
            <w:tcW w:w="993" w:type="dxa"/>
          </w:tcPr>
          <w:p w14:paraId="1D623B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89EB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Кудинова</w:t>
            </w:r>
          </w:p>
        </w:tc>
        <w:tc>
          <w:tcPr>
            <w:tcW w:w="2833" w:type="dxa"/>
          </w:tcPr>
          <w:p w14:paraId="321DDC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EA322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4CA81285" w14:textId="77777777" w:rsidTr="006C1473">
        <w:trPr>
          <w:jc w:val="center"/>
        </w:trPr>
        <w:tc>
          <w:tcPr>
            <w:tcW w:w="993" w:type="dxa"/>
          </w:tcPr>
          <w:p w14:paraId="6E00BA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F71E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Кудряшов</w:t>
            </w:r>
          </w:p>
        </w:tc>
        <w:tc>
          <w:tcPr>
            <w:tcW w:w="2833" w:type="dxa"/>
          </w:tcPr>
          <w:p w14:paraId="1F6151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38191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F7F8E0A" w14:textId="77777777" w:rsidTr="006C1473">
        <w:trPr>
          <w:jc w:val="center"/>
        </w:trPr>
        <w:tc>
          <w:tcPr>
            <w:tcW w:w="993" w:type="dxa"/>
          </w:tcPr>
          <w:p w14:paraId="66DB59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F9C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Кудряшов</w:t>
            </w:r>
          </w:p>
        </w:tc>
        <w:tc>
          <w:tcPr>
            <w:tcW w:w="2833" w:type="dxa"/>
          </w:tcPr>
          <w:p w14:paraId="156278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7DA289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F0B1E6A" w14:textId="77777777" w:rsidTr="006C1473">
        <w:trPr>
          <w:jc w:val="center"/>
        </w:trPr>
        <w:tc>
          <w:tcPr>
            <w:tcW w:w="993" w:type="dxa"/>
          </w:tcPr>
          <w:p w14:paraId="3B78F55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67FC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Кудряшов</w:t>
            </w:r>
          </w:p>
        </w:tc>
        <w:tc>
          <w:tcPr>
            <w:tcW w:w="2833" w:type="dxa"/>
          </w:tcPr>
          <w:p w14:paraId="72502B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089BE0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5A12EDA7" w14:textId="77777777" w:rsidTr="006C1473">
        <w:trPr>
          <w:jc w:val="center"/>
        </w:trPr>
        <w:tc>
          <w:tcPr>
            <w:tcW w:w="993" w:type="dxa"/>
          </w:tcPr>
          <w:p w14:paraId="489AA6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F11A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Кудряшов</w:t>
            </w:r>
          </w:p>
        </w:tc>
        <w:tc>
          <w:tcPr>
            <w:tcW w:w="2833" w:type="dxa"/>
          </w:tcPr>
          <w:p w14:paraId="0FA179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40C82A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33D06048" w14:textId="77777777" w:rsidTr="006C1473">
        <w:trPr>
          <w:jc w:val="center"/>
        </w:trPr>
        <w:tc>
          <w:tcPr>
            <w:tcW w:w="993" w:type="dxa"/>
          </w:tcPr>
          <w:p w14:paraId="2333FD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877B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Кудряшова</w:t>
            </w:r>
          </w:p>
        </w:tc>
        <w:tc>
          <w:tcPr>
            <w:tcW w:w="2833" w:type="dxa"/>
          </w:tcPr>
          <w:p w14:paraId="14971C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042C55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07A848EE" w14:textId="77777777" w:rsidTr="006C1473">
        <w:trPr>
          <w:jc w:val="center"/>
        </w:trPr>
        <w:tc>
          <w:tcPr>
            <w:tcW w:w="993" w:type="dxa"/>
          </w:tcPr>
          <w:p w14:paraId="5C0A7B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378D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Кузин</w:t>
            </w:r>
          </w:p>
        </w:tc>
        <w:tc>
          <w:tcPr>
            <w:tcW w:w="2833" w:type="dxa"/>
          </w:tcPr>
          <w:p w14:paraId="034289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2A9741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669CDB3" w14:textId="77777777" w:rsidTr="006C1473">
        <w:trPr>
          <w:jc w:val="center"/>
        </w:trPr>
        <w:tc>
          <w:tcPr>
            <w:tcW w:w="993" w:type="dxa"/>
          </w:tcPr>
          <w:p w14:paraId="5E0280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0743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Кузичкин</w:t>
            </w:r>
          </w:p>
        </w:tc>
        <w:tc>
          <w:tcPr>
            <w:tcW w:w="2833" w:type="dxa"/>
          </w:tcPr>
          <w:p w14:paraId="2EADB4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8EA7A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082EC2A" w14:textId="77777777" w:rsidTr="006C1473">
        <w:trPr>
          <w:jc w:val="center"/>
        </w:trPr>
        <w:tc>
          <w:tcPr>
            <w:tcW w:w="993" w:type="dxa"/>
          </w:tcPr>
          <w:p w14:paraId="140520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AA51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Кузмичев</w:t>
            </w:r>
          </w:p>
        </w:tc>
        <w:tc>
          <w:tcPr>
            <w:tcW w:w="2833" w:type="dxa"/>
          </w:tcPr>
          <w:p w14:paraId="5801EA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C95F9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3449E43" w14:textId="77777777" w:rsidTr="006C1473">
        <w:trPr>
          <w:jc w:val="center"/>
        </w:trPr>
        <w:tc>
          <w:tcPr>
            <w:tcW w:w="993" w:type="dxa"/>
          </w:tcPr>
          <w:p w14:paraId="39AAA8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1B8E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</w:t>
            </w:r>
          </w:p>
        </w:tc>
        <w:tc>
          <w:tcPr>
            <w:tcW w:w="2833" w:type="dxa"/>
          </w:tcPr>
          <w:p w14:paraId="334526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ED2AD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086BDA9" w14:textId="77777777" w:rsidTr="006C1473">
        <w:trPr>
          <w:jc w:val="center"/>
        </w:trPr>
        <w:tc>
          <w:tcPr>
            <w:tcW w:w="993" w:type="dxa"/>
          </w:tcPr>
          <w:p w14:paraId="2A785D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A837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</w:t>
            </w:r>
          </w:p>
        </w:tc>
        <w:tc>
          <w:tcPr>
            <w:tcW w:w="2833" w:type="dxa"/>
          </w:tcPr>
          <w:p w14:paraId="5E5658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3193DC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340D598" w14:textId="77777777" w:rsidTr="006C1473">
        <w:trPr>
          <w:jc w:val="center"/>
        </w:trPr>
        <w:tc>
          <w:tcPr>
            <w:tcW w:w="993" w:type="dxa"/>
          </w:tcPr>
          <w:p w14:paraId="1C26AE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0D91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</w:t>
            </w:r>
          </w:p>
        </w:tc>
        <w:tc>
          <w:tcPr>
            <w:tcW w:w="2833" w:type="dxa"/>
          </w:tcPr>
          <w:p w14:paraId="0A937B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56F580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0C3E6DE9" w14:textId="77777777" w:rsidTr="006C1473">
        <w:trPr>
          <w:jc w:val="center"/>
        </w:trPr>
        <w:tc>
          <w:tcPr>
            <w:tcW w:w="993" w:type="dxa"/>
          </w:tcPr>
          <w:p w14:paraId="094EE1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37E2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</w:t>
            </w:r>
          </w:p>
        </w:tc>
        <w:tc>
          <w:tcPr>
            <w:tcW w:w="2833" w:type="dxa"/>
          </w:tcPr>
          <w:p w14:paraId="2506F6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735F6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3CC2FD19" w14:textId="77777777" w:rsidTr="006C1473">
        <w:trPr>
          <w:jc w:val="center"/>
        </w:trPr>
        <w:tc>
          <w:tcPr>
            <w:tcW w:w="993" w:type="dxa"/>
          </w:tcPr>
          <w:p w14:paraId="520B3C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11E9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0E29D7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647D4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Ананьевна</w:t>
            </w:r>
          </w:p>
        </w:tc>
      </w:tr>
      <w:tr w:rsidR="006C1473" w14:paraId="0FEACE83" w14:textId="77777777" w:rsidTr="006C1473">
        <w:trPr>
          <w:jc w:val="center"/>
        </w:trPr>
        <w:tc>
          <w:tcPr>
            <w:tcW w:w="993" w:type="dxa"/>
          </w:tcPr>
          <w:p w14:paraId="1F7486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5584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6FCE9C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645AF1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30CDD170" w14:textId="77777777" w:rsidTr="006C1473">
        <w:trPr>
          <w:jc w:val="center"/>
        </w:trPr>
        <w:tc>
          <w:tcPr>
            <w:tcW w:w="993" w:type="dxa"/>
          </w:tcPr>
          <w:p w14:paraId="3E013A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3C81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3C4331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8C175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3128AB07" w14:textId="77777777" w:rsidTr="006C1473">
        <w:trPr>
          <w:jc w:val="center"/>
        </w:trPr>
        <w:tc>
          <w:tcPr>
            <w:tcW w:w="993" w:type="dxa"/>
          </w:tcPr>
          <w:p w14:paraId="62E875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E32D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484B4F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0C3039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1E0516C" w14:textId="77777777" w:rsidTr="006C1473">
        <w:trPr>
          <w:jc w:val="center"/>
        </w:trPr>
        <w:tc>
          <w:tcPr>
            <w:tcW w:w="993" w:type="dxa"/>
          </w:tcPr>
          <w:p w14:paraId="0035F9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C186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6840D7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1A9A05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39A0E72" w14:textId="77777777" w:rsidTr="006C1473">
        <w:trPr>
          <w:jc w:val="center"/>
        </w:trPr>
        <w:tc>
          <w:tcPr>
            <w:tcW w:w="993" w:type="dxa"/>
          </w:tcPr>
          <w:p w14:paraId="35A057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387E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094B0A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ECDAE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22F9736" w14:textId="77777777" w:rsidTr="006C1473">
        <w:trPr>
          <w:jc w:val="center"/>
        </w:trPr>
        <w:tc>
          <w:tcPr>
            <w:tcW w:w="993" w:type="dxa"/>
          </w:tcPr>
          <w:p w14:paraId="582905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BE40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Кузнецова</w:t>
            </w:r>
          </w:p>
        </w:tc>
        <w:tc>
          <w:tcPr>
            <w:tcW w:w="2833" w:type="dxa"/>
          </w:tcPr>
          <w:p w14:paraId="75B01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EF46E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869CA7D" w14:textId="77777777" w:rsidTr="006C1473">
        <w:trPr>
          <w:jc w:val="center"/>
        </w:trPr>
        <w:tc>
          <w:tcPr>
            <w:tcW w:w="993" w:type="dxa"/>
          </w:tcPr>
          <w:p w14:paraId="76C8B1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3C65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Кузовенко</w:t>
            </w:r>
          </w:p>
        </w:tc>
        <w:tc>
          <w:tcPr>
            <w:tcW w:w="2833" w:type="dxa"/>
          </w:tcPr>
          <w:p w14:paraId="040F28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49E4F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0E3AC204" w14:textId="77777777" w:rsidTr="006C1473">
        <w:trPr>
          <w:jc w:val="center"/>
        </w:trPr>
        <w:tc>
          <w:tcPr>
            <w:tcW w:w="993" w:type="dxa"/>
          </w:tcPr>
          <w:p w14:paraId="6D8A00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2F74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Кузьмина</w:t>
            </w:r>
          </w:p>
        </w:tc>
        <w:tc>
          <w:tcPr>
            <w:tcW w:w="2833" w:type="dxa"/>
          </w:tcPr>
          <w:p w14:paraId="51A053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0EAC97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01D4995E" w14:textId="77777777" w:rsidTr="006C1473">
        <w:trPr>
          <w:jc w:val="center"/>
        </w:trPr>
        <w:tc>
          <w:tcPr>
            <w:tcW w:w="993" w:type="dxa"/>
          </w:tcPr>
          <w:p w14:paraId="7F31BF8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8CD6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Кузьмина</w:t>
            </w:r>
          </w:p>
        </w:tc>
        <w:tc>
          <w:tcPr>
            <w:tcW w:w="2833" w:type="dxa"/>
          </w:tcPr>
          <w:p w14:paraId="601E80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0D39EA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Ильинична</w:t>
            </w:r>
          </w:p>
        </w:tc>
      </w:tr>
      <w:tr w:rsidR="006C1473" w14:paraId="3FC73D20" w14:textId="77777777" w:rsidTr="006C1473">
        <w:trPr>
          <w:jc w:val="center"/>
        </w:trPr>
        <w:tc>
          <w:tcPr>
            <w:tcW w:w="993" w:type="dxa"/>
          </w:tcPr>
          <w:p w14:paraId="540C57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915D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Кузьминов</w:t>
            </w:r>
          </w:p>
        </w:tc>
        <w:tc>
          <w:tcPr>
            <w:tcW w:w="2833" w:type="dxa"/>
          </w:tcPr>
          <w:p w14:paraId="7BBF6B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98A0A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47FE135C" w14:textId="77777777" w:rsidTr="006C1473">
        <w:trPr>
          <w:jc w:val="center"/>
        </w:trPr>
        <w:tc>
          <w:tcPr>
            <w:tcW w:w="993" w:type="dxa"/>
          </w:tcPr>
          <w:p w14:paraId="5980BE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21D8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Кузьмичев</w:t>
            </w:r>
          </w:p>
        </w:tc>
        <w:tc>
          <w:tcPr>
            <w:tcW w:w="2833" w:type="dxa"/>
          </w:tcPr>
          <w:p w14:paraId="1C6AA6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427971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Тимофеевич</w:t>
            </w:r>
          </w:p>
        </w:tc>
      </w:tr>
      <w:tr w:rsidR="006C1473" w14:paraId="17EF7AD7" w14:textId="77777777" w:rsidTr="006C1473">
        <w:trPr>
          <w:jc w:val="center"/>
        </w:trPr>
        <w:tc>
          <w:tcPr>
            <w:tcW w:w="993" w:type="dxa"/>
          </w:tcPr>
          <w:p w14:paraId="79399A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F541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Кузьмичева</w:t>
            </w:r>
          </w:p>
        </w:tc>
        <w:tc>
          <w:tcPr>
            <w:tcW w:w="2833" w:type="dxa"/>
          </w:tcPr>
          <w:p w14:paraId="28DBFC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1A6E63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73ED174" w14:textId="77777777" w:rsidTr="006C1473">
        <w:trPr>
          <w:jc w:val="center"/>
        </w:trPr>
        <w:tc>
          <w:tcPr>
            <w:tcW w:w="993" w:type="dxa"/>
          </w:tcPr>
          <w:p w14:paraId="59483B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21B2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Куклев</w:t>
            </w:r>
          </w:p>
        </w:tc>
        <w:tc>
          <w:tcPr>
            <w:tcW w:w="2833" w:type="dxa"/>
          </w:tcPr>
          <w:p w14:paraId="7EC1BC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697562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2D539080" w14:textId="77777777" w:rsidTr="006C1473">
        <w:trPr>
          <w:jc w:val="center"/>
        </w:trPr>
        <w:tc>
          <w:tcPr>
            <w:tcW w:w="993" w:type="dxa"/>
          </w:tcPr>
          <w:p w14:paraId="1FF635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6941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Кулагина</w:t>
            </w:r>
          </w:p>
        </w:tc>
        <w:tc>
          <w:tcPr>
            <w:tcW w:w="2833" w:type="dxa"/>
          </w:tcPr>
          <w:p w14:paraId="380348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7110D1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CE8DD54" w14:textId="77777777" w:rsidTr="006C1473">
        <w:trPr>
          <w:jc w:val="center"/>
        </w:trPr>
        <w:tc>
          <w:tcPr>
            <w:tcW w:w="993" w:type="dxa"/>
          </w:tcPr>
          <w:p w14:paraId="79DB58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EFD2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Кулакова</w:t>
            </w:r>
          </w:p>
        </w:tc>
        <w:tc>
          <w:tcPr>
            <w:tcW w:w="2833" w:type="dxa"/>
          </w:tcPr>
          <w:p w14:paraId="016173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2972E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41D5C813" w14:textId="77777777" w:rsidTr="006C1473">
        <w:trPr>
          <w:jc w:val="center"/>
        </w:trPr>
        <w:tc>
          <w:tcPr>
            <w:tcW w:w="993" w:type="dxa"/>
          </w:tcPr>
          <w:p w14:paraId="1C7FCE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2595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Кулаковский</w:t>
            </w:r>
          </w:p>
        </w:tc>
        <w:tc>
          <w:tcPr>
            <w:tcW w:w="2833" w:type="dxa"/>
          </w:tcPr>
          <w:p w14:paraId="32D5F8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5A1F8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29DF1054" w14:textId="77777777" w:rsidTr="006C1473">
        <w:trPr>
          <w:jc w:val="center"/>
        </w:trPr>
        <w:tc>
          <w:tcPr>
            <w:tcW w:w="993" w:type="dxa"/>
          </w:tcPr>
          <w:p w14:paraId="41694F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274F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Куликов</w:t>
            </w:r>
          </w:p>
        </w:tc>
        <w:tc>
          <w:tcPr>
            <w:tcW w:w="2833" w:type="dxa"/>
          </w:tcPr>
          <w:p w14:paraId="7F24AE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</w:t>
            </w:r>
          </w:p>
        </w:tc>
        <w:tc>
          <w:tcPr>
            <w:tcW w:w="3118" w:type="dxa"/>
          </w:tcPr>
          <w:p w14:paraId="3D34B3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6B86DF8" w14:textId="77777777" w:rsidTr="006C1473">
        <w:trPr>
          <w:jc w:val="center"/>
        </w:trPr>
        <w:tc>
          <w:tcPr>
            <w:tcW w:w="993" w:type="dxa"/>
          </w:tcPr>
          <w:p w14:paraId="6D823D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8719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Кулькова</w:t>
            </w:r>
          </w:p>
        </w:tc>
        <w:tc>
          <w:tcPr>
            <w:tcW w:w="2833" w:type="dxa"/>
          </w:tcPr>
          <w:p w14:paraId="31E0C9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17947E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C198165" w14:textId="77777777" w:rsidTr="006C1473">
        <w:trPr>
          <w:jc w:val="center"/>
        </w:trPr>
        <w:tc>
          <w:tcPr>
            <w:tcW w:w="993" w:type="dxa"/>
          </w:tcPr>
          <w:p w14:paraId="5C5F87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E6D3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Кумачева</w:t>
            </w:r>
          </w:p>
        </w:tc>
        <w:tc>
          <w:tcPr>
            <w:tcW w:w="2833" w:type="dxa"/>
          </w:tcPr>
          <w:p w14:paraId="4D3D28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E465A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1285D2D6" w14:textId="77777777" w:rsidTr="006C1473">
        <w:trPr>
          <w:jc w:val="center"/>
        </w:trPr>
        <w:tc>
          <w:tcPr>
            <w:tcW w:w="993" w:type="dxa"/>
          </w:tcPr>
          <w:p w14:paraId="6985CB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E61F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Купцова</w:t>
            </w:r>
          </w:p>
        </w:tc>
        <w:tc>
          <w:tcPr>
            <w:tcW w:w="2833" w:type="dxa"/>
          </w:tcPr>
          <w:p w14:paraId="3361A4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3FB15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2E7F549C" w14:textId="77777777" w:rsidTr="006C1473">
        <w:trPr>
          <w:jc w:val="center"/>
        </w:trPr>
        <w:tc>
          <w:tcPr>
            <w:tcW w:w="993" w:type="dxa"/>
          </w:tcPr>
          <w:p w14:paraId="32F621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61AA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Курасанов</w:t>
            </w:r>
          </w:p>
        </w:tc>
        <w:tc>
          <w:tcPr>
            <w:tcW w:w="2833" w:type="dxa"/>
          </w:tcPr>
          <w:p w14:paraId="68C7B3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04628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2CE8FFA6" w14:textId="77777777" w:rsidTr="006C1473">
        <w:trPr>
          <w:jc w:val="center"/>
        </w:trPr>
        <w:tc>
          <w:tcPr>
            <w:tcW w:w="993" w:type="dxa"/>
          </w:tcPr>
          <w:p w14:paraId="65DDA2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AF69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Курзанова</w:t>
            </w:r>
          </w:p>
        </w:tc>
        <w:tc>
          <w:tcPr>
            <w:tcW w:w="2833" w:type="dxa"/>
          </w:tcPr>
          <w:p w14:paraId="1E7425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8D420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2A1E143" w14:textId="77777777" w:rsidTr="006C1473">
        <w:trPr>
          <w:jc w:val="center"/>
        </w:trPr>
        <w:tc>
          <w:tcPr>
            <w:tcW w:w="993" w:type="dxa"/>
          </w:tcPr>
          <w:p w14:paraId="01A441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7455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Курин</w:t>
            </w:r>
          </w:p>
        </w:tc>
        <w:tc>
          <w:tcPr>
            <w:tcW w:w="2833" w:type="dxa"/>
          </w:tcPr>
          <w:p w14:paraId="2B08C8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AF3B6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B59E867" w14:textId="77777777" w:rsidTr="006C1473">
        <w:trPr>
          <w:jc w:val="center"/>
        </w:trPr>
        <w:tc>
          <w:tcPr>
            <w:tcW w:w="993" w:type="dxa"/>
          </w:tcPr>
          <w:p w14:paraId="574BAC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350F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Курицына</w:t>
            </w:r>
          </w:p>
        </w:tc>
        <w:tc>
          <w:tcPr>
            <w:tcW w:w="2833" w:type="dxa"/>
          </w:tcPr>
          <w:p w14:paraId="47915B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2E8124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62E965A3" w14:textId="77777777" w:rsidTr="006C1473">
        <w:trPr>
          <w:jc w:val="center"/>
        </w:trPr>
        <w:tc>
          <w:tcPr>
            <w:tcW w:w="993" w:type="dxa"/>
          </w:tcPr>
          <w:p w14:paraId="33356F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0D7C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Курмачев</w:t>
            </w:r>
          </w:p>
        </w:tc>
        <w:tc>
          <w:tcPr>
            <w:tcW w:w="2833" w:type="dxa"/>
          </w:tcPr>
          <w:p w14:paraId="346C6E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3EDA97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2116965" w14:textId="77777777" w:rsidTr="006C1473">
        <w:trPr>
          <w:jc w:val="center"/>
        </w:trPr>
        <w:tc>
          <w:tcPr>
            <w:tcW w:w="993" w:type="dxa"/>
          </w:tcPr>
          <w:p w14:paraId="2EED13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2252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Курников</w:t>
            </w:r>
          </w:p>
        </w:tc>
        <w:tc>
          <w:tcPr>
            <w:tcW w:w="2833" w:type="dxa"/>
          </w:tcPr>
          <w:p w14:paraId="37C985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49078F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79AE45E" w14:textId="77777777" w:rsidTr="006C1473">
        <w:trPr>
          <w:jc w:val="center"/>
        </w:trPr>
        <w:tc>
          <w:tcPr>
            <w:tcW w:w="993" w:type="dxa"/>
          </w:tcPr>
          <w:p w14:paraId="31051B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EFDB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Курочкин</w:t>
            </w:r>
          </w:p>
        </w:tc>
        <w:tc>
          <w:tcPr>
            <w:tcW w:w="2833" w:type="dxa"/>
          </w:tcPr>
          <w:p w14:paraId="2BB41F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83A82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20658FAD" w14:textId="77777777" w:rsidTr="006C1473">
        <w:trPr>
          <w:jc w:val="center"/>
        </w:trPr>
        <w:tc>
          <w:tcPr>
            <w:tcW w:w="993" w:type="dxa"/>
          </w:tcPr>
          <w:p w14:paraId="4C37A8D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5601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Курочкин</w:t>
            </w:r>
          </w:p>
        </w:tc>
        <w:tc>
          <w:tcPr>
            <w:tcW w:w="2833" w:type="dxa"/>
          </w:tcPr>
          <w:p w14:paraId="14807B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FFF4E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79CD8500" w14:textId="77777777" w:rsidTr="006C1473">
        <w:trPr>
          <w:jc w:val="center"/>
        </w:trPr>
        <w:tc>
          <w:tcPr>
            <w:tcW w:w="993" w:type="dxa"/>
          </w:tcPr>
          <w:p w14:paraId="734596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9C04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Курочкина</w:t>
            </w:r>
          </w:p>
        </w:tc>
        <w:tc>
          <w:tcPr>
            <w:tcW w:w="2833" w:type="dxa"/>
          </w:tcPr>
          <w:p w14:paraId="2F53CE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D156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Всеволодовна</w:t>
            </w:r>
          </w:p>
        </w:tc>
      </w:tr>
      <w:tr w:rsidR="006C1473" w14:paraId="0E3B8676" w14:textId="77777777" w:rsidTr="006C1473">
        <w:trPr>
          <w:jc w:val="center"/>
        </w:trPr>
        <w:tc>
          <w:tcPr>
            <w:tcW w:w="993" w:type="dxa"/>
          </w:tcPr>
          <w:p w14:paraId="5C7448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1178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Куршакова</w:t>
            </w:r>
          </w:p>
        </w:tc>
        <w:tc>
          <w:tcPr>
            <w:tcW w:w="2833" w:type="dxa"/>
          </w:tcPr>
          <w:p w14:paraId="5D4621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6776A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35C980B4" w14:textId="77777777" w:rsidTr="006C1473">
        <w:trPr>
          <w:jc w:val="center"/>
        </w:trPr>
        <w:tc>
          <w:tcPr>
            <w:tcW w:w="993" w:type="dxa"/>
          </w:tcPr>
          <w:p w14:paraId="1CA217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7384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Курьянов</w:t>
            </w:r>
          </w:p>
        </w:tc>
        <w:tc>
          <w:tcPr>
            <w:tcW w:w="2833" w:type="dxa"/>
          </w:tcPr>
          <w:p w14:paraId="17C0E3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</w:t>
            </w:r>
          </w:p>
        </w:tc>
        <w:tc>
          <w:tcPr>
            <w:tcW w:w="3118" w:type="dxa"/>
          </w:tcPr>
          <w:p w14:paraId="5DDB01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2AE0D63D" w14:textId="77777777" w:rsidTr="006C1473">
        <w:trPr>
          <w:jc w:val="center"/>
        </w:trPr>
        <w:tc>
          <w:tcPr>
            <w:tcW w:w="993" w:type="dxa"/>
          </w:tcPr>
          <w:p w14:paraId="0E5B53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97AF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Курюмова</w:t>
            </w:r>
          </w:p>
        </w:tc>
        <w:tc>
          <w:tcPr>
            <w:tcW w:w="2833" w:type="dxa"/>
          </w:tcPr>
          <w:p w14:paraId="3646DF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57E943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0C5E3F7" w14:textId="77777777" w:rsidTr="006C1473">
        <w:trPr>
          <w:jc w:val="center"/>
        </w:trPr>
        <w:tc>
          <w:tcPr>
            <w:tcW w:w="993" w:type="dxa"/>
          </w:tcPr>
          <w:p w14:paraId="0E87998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19D9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Кустова</w:t>
            </w:r>
          </w:p>
        </w:tc>
        <w:tc>
          <w:tcPr>
            <w:tcW w:w="2833" w:type="dxa"/>
          </w:tcPr>
          <w:p w14:paraId="11ACE3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3093CA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55B3F244" w14:textId="77777777" w:rsidTr="006C1473">
        <w:trPr>
          <w:jc w:val="center"/>
        </w:trPr>
        <w:tc>
          <w:tcPr>
            <w:tcW w:w="993" w:type="dxa"/>
          </w:tcPr>
          <w:p w14:paraId="32C740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FC19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Кутасов</w:t>
            </w:r>
          </w:p>
        </w:tc>
        <w:tc>
          <w:tcPr>
            <w:tcW w:w="2833" w:type="dxa"/>
          </w:tcPr>
          <w:p w14:paraId="02700F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FFD5B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630CC1AA" w14:textId="77777777" w:rsidTr="006C1473">
        <w:trPr>
          <w:jc w:val="center"/>
        </w:trPr>
        <w:tc>
          <w:tcPr>
            <w:tcW w:w="993" w:type="dxa"/>
          </w:tcPr>
          <w:p w14:paraId="7361FE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6AB9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Кутасова</w:t>
            </w:r>
          </w:p>
        </w:tc>
        <w:tc>
          <w:tcPr>
            <w:tcW w:w="2833" w:type="dxa"/>
          </w:tcPr>
          <w:p w14:paraId="464BC6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413B4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D19770B" w14:textId="77777777" w:rsidTr="006C1473">
        <w:trPr>
          <w:jc w:val="center"/>
        </w:trPr>
        <w:tc>
          <w:tcPr>
            <w:tcW w:w="993" w:type="dxa"/>
          </w:tcPr>
          <w:p w14:paraId="7B6E8D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409C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Куц</w:t>
            </w:r>
          </w:p>
        </w:tc>
        <w:tc>
          <w:tcPr>
            <w:tcW w:w="2833" w:type="dxa"/>
          </w:tcPr>
          <w:p w14:paraId="58D1D1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460B5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84C48FC" w14:textId="77777777" w:rsidTr="006C1473">
        <w:trPr>
          <w:jc w:val="center"/>
        </w:trPr>
        <w:tc>
          <w:tcPr>
            <w:tcW w:w="993" w:type="dxa"/>
          </w:tcPr>
          <w:p w14:paraId="24F889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BE2A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Кучина</w:t>
            </w:r>
          </w:p>
        </w:tc>
        <w:tc>
          <w:tcPr>
            <w:tcW w:w="2833" w:type="dxa"/>
          </w:tcPr>
          <w:p w14:paraId="3376A6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69EF9C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5F8CC22E" w14:textId="77777777" w:rsidTr="006C1473">
        <w:trPr>
          <w:jc w:val="center"/>
        </w:trPr>
        <w:tc>
          <w:tcPr>
            <w:tcW w:w="993" w:type="dxa"/>
          </w:tcPr>
          <w:p w14:paraId="1198AD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4721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Кучкина</w:t>
            </w:r>
          </w:p>
        </w:tc>
        <w:tc>
          <w:tcPr>
            <w:tcW w:w="2833" w:type="dxa"/>
          </w:tcPr>
          <w:p w14:paraId="28E715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42BCE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00627ED7" w14:textId="77777777" w:rsidTr="006C1473">
        <w:trPr>
          <w:jc w:val="center"/>
        </w:trPr>
        <w:tc>
          <w:tcPr>
            <w:tcW w:w="993" w:type="dxa"/>
          </w:tcPr>
          <w:p w14:paraId="360249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C70D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Лабутина</w:t>
            </w:r>
          </w:p>
        </w:tc>
        <w:tc>
          <w:tcPr>
            <w:tcW w:w="2833" w:type="dxa"/>
          </w:tcPr>
          <w:p w14:paraId="3F691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EAFFB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494CB7F" w14:textId="77777777" w:rsidTr="006C1473">
        <w:trPr>
          <w:jc w:val="center"/>
        </w:trPr>
        <w:tc>
          <w:tcPr>
            <w:tcW w:w="993" w:type="dxa"/>
          </w:tcPr>
          <w:p w14:paraId="5DA8A9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7B00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Лавринец</w:t>
            </w:r>
          </w:p>
        </w:tc>
        <w:tc>
          <w:tcPr>
            <w:tcW w:w="2833" w:type="dxa"/>
          </w:tcPr>
          <w:p w14:paraId="4BD95E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Альфред</w:t>
            </w:r>
          </w:p>
        </w:tc>
        <w:tc>
          <w:tcPr>
            <w:tcW w:w="3118" w:type="dxa"/>
          </w:tcPr>
          <w:p w14:paraId="6CFA2C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1F4C7B58" w14:textId="77777777" w:rsidTr="006C1473">
        <w:trPr>
          <w:jc w:val="center"/>
        </w:trPr>
        <w:tc>
          <w:tcPr>
            <w:tcW w:w="993" w:type="dxa"/>
          </w:tcPr>
          <w:p w14:paraId="6B4FB5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E1C5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Лавров</w:t>
            </w:r>
          </w:p>
        </w:tc>
        <w:tc>
          <w:tcPr>
            <w:tcW w:w="2833" w:type="dxa"/>
          </w:tcPr>
          <w:p w14:paraId="4F6F5E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Герман</w:t>
            </w:r>
          </w:p>
        </w:tc>
        <w:tc>
          <w:tcPr>
            <w:tcW w:w="3118" w:type="dxa"/>
          </w:tcPr>
          <w:p w14:paraId="7E7666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46236E5" w14:textId="77777777" w:rsidTr="006C1473">
        <w:trPr>
          <w:jc w:val="center"/>
        </w:trPr>
        <w:tc>
          <w:tcPr>
            <w:tcW w:w="993" w:type="dxa"/>
          </w:tcPr>
          <w:p w14:paraId="5424A9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93C8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Лазарев</w:t>
            </w:r>
          </w:p>
        </w:tc>
        <w:tc>
          <w:tcPr>
            <w:tcW w:w="2833" w:type="dxa"/>
          </w:tcPr>
          <w:p w14:paraId="4988C0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1E44E7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134BAAC" w14:textId="77777777" w:rsidTr="006C1473">
        <w:trPr>
          <w:jc w:val="center"/>
        </w:trPr>
        <w:tc>
          <w:tcPr>
            <w:tcW w:w="993" w:type="dxa"/>
          </w:tcPr>
          <w:p w14:paraId="56E0CB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E625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Лапина</w:t>
            </w:r>
          </w:p>
        </w:tc>
        <w:tc>
          <w:tcPr>
            <w:tcW w:w="2833" w:type="dxa"/>
          </w:tcPr>
          <w:p w14:paraId="003C1E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1D751F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Анфимовна</w:t>
            </w:r>
          </w:p>
        </w:tc>
      </w:tr>
      <w:tr w:rsidR="006C1473" w14:paraId="12D48752" w14:textId="77777777" w:rsidTr="006C1473">
        <w:trPr>
          <w:jc w:val="center"/>
        </w:trPr>
        <w:tc>
          <w:tcPr>
            <w:tcW w:w="993" w:type="dxa"/>
          </w:tcPr>
          <w:p w14:paraId="4EEA19E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F055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Лапкин</w:t>
            </w:r>
          </w:p>
        </w:tc>
        <w:tc>
          <w:tcPr>
            <w:tcW w:w="2833" w:type="dxa"/>
          </w:tcPr>
          <w:p w14:paraId="701F7E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034BED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2958049" w14:textId="77777777" w:rsidTr="006C1473">
        <w:trPr>
          <w:jc w:val="center"/>
        </w:trPr>
        <w:tc>
          <w:tcPr>
            <w:tcW w:w="993" w:type="dxa"/>
          </w:tcPr>
          <w:p w14:paraId="7E580C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D49A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Лапкин</w:t>
            </w:r>
          </w:p>
        </w:tc>
        <w:tc>
          <w:tcPr>
            <w:tcW w:w="2833" w:type="dxa"/>
          </w:tcPr>
          <w:p w14:paraId="0142CE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B0B7B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3F370AF" w14:textId="77777777" w:rsidTr="006C1473">
        <w:trPr>
          <w:jc w:val="center"/>
        </w:trPr>
        <w:tc>
          <w:tcPr>
            <w:tcW w:w="993" w:type="dxa"/>
          </w:tcPr>
          <w:p w14:paraId="3C6732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F926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Лаптева</w:t>
            </w:r>
          </w:p>
        </w:tc>
        <w:tc>
          <w:tcPr>
            <w:tcW w:w="2833" w:type="dxa"/>
          </w:tcPr>
          <w:p w14:paraId="3A59ED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6FA86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892293D" w14:textId="77777777" w:rsidTr="006C1473">
        <w:trPr>
          <w:jc w:val="center"/>
        </w:trPr>
        <w:tc>
          <w:tcPr>
            <w:tcW w:w="993" w:type="dxa"/>
          </w:tcPr>
          <w:p w14:paraId="5D36DC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BF1F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Ларина</w:t>
            </w:r>
          </w:p>
        </w:tc>
        <w:tc>
          <w:tcPr>
            <w:tcW w:w="2833" w:type="dxa"/>
          </w:tcPr>
          <w:p w14:paraId="6B29EC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42502B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DE7D0D3" w14:textId="77777777" w:rsidTr="006C1473">
        <w:trPr>
          <w:jc w:val="center"/>
        </w:trPr>
        <w:tc>
          <w:tcPr>
            <w:tcW w:w="993" w:type="dxa"/>
          </w:tcPr>
          <w:p w14:paraId="3A44C3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169E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Ларинина</w:t>
            </w:r>
          </w:p>
        </w:tc>
        <w:tc>
          <w:tcPr>
            <w:tcW w:w="2833" w:type="dxa"/>
          </w:tcPr>
          <w:p w14:paraId="2DCF4B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048F06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Евлампьевна</w:t>
            </w:r>
          </w:p>
        </w:tc>
      </w:tr>
      <w:tr w:rsidR="006C1473" w14:paraId="23CD69A2" w14:textId="77777777" w:rsidTr="006C1473">
        <w:trPr>
          <w:jc w:val="center"/>
        </w:trPr>
        <w:tc>
          <w:tcPr>
            <w:tcW w:w="993" w:type="dxa"/>
          </w:tcPr>
          <w:p w14:paraId="414320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3032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Ларионов</w:t>
            </w:r>
          </w:p>
        </w:tc>
        <w:tc>
          <w:tcPr>
            <w:tcW w:w="2833" w:type="dxa"/>
          </w:tcPr>
          <w:p w14:paraId="1F1DFF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5CD99F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36C3FD47" w14:textId="77777777" w:rsidTr="006C1473">
        <w:trPr>
          <w:jc w:val="center"/>
        </w:trPr>
        <w:tc>
          <w:tcPr>
            <w:tcW w:w="993" w:type="dxa"/>
          </w:tcPr>
          <w:p w14:paraId="1A5A41A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952F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Ластина</w:t>
            </w:r>
          </w:p>
        </w:tc>
        <w:tc>
          <w:tcPr>
            <w:tcW w:w="2833" w:type="dxa"/>
          </w:tcPr>
          <w:p w14:paraId="5D5D9B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B2CF5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483229CC" w14:textId="77777777" w:rsidTr="006C1473">
        <w:trPr>
          <w:jc w:val="center"/>
        </w:trPr>
        <w:tc>
          <w:tcPr>
            <w:tcW w:w="993" w:type="dxa"/>
          </w:tcPr>
          <w:p w14:paraId="17D858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DAFE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Латухин</w:t>
            </w:r>
          </w:p>
        </w:tc>
        <w:tc>
          <w:tcPr>
            <w:tcW w:w="2833" w:type="dxa"/>
          </w:tcPr>
          <w:p w14:paraId="295173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34DAC7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45EB4354" w14:textId="77777777" w:rsidTr="006C1473">
        <w:trPr>
          <w:jc w:val="center"/>
        </w:trPr>
        <w:tc>
          <w:tcPr>
            <w:tcW w:w="993" w:type="dxa"/>
          </w:tcPr>
          <w:p w14:paraId="477A60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C211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Латухина</w:t>
            </w:r>
          </w:p>
        </w:tc>
        <w:tc>
          <w:tcPr>
            <w:tcW w:w="2833" w:type="dxa"/>
          </w:tcPr>
          <w:p w14:paraId="7C37A6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E02A1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733C928" w14:textId="77777777" w:rsidTr="006C1473">
        <w:trPr>
          <w:jc w:val="center"/>
        </w:trPr>
        <w:tc>
          <w:tcPr>
            <w:tcW w:w="993" w:type="dxa"/>
          </w:tcPr>
          <w:p w14:paraId="6D82C2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5D88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Латухина</w:t>
            </w:r>
          </w:p>
        </w:tc>
        <w:tc>
          <w:tcPr>
            <w:tcW w:w="2833" w:type="dxa"/>
          </w:tcPr>
          <w:p w14:paraId="3B554D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Зоя</w:t>
            </w:r>
          </w:p>
        </w:tc>
        <w:tc>
          <w:tcPr>
            <w:tcW w:w="3118" w:type="dxa"/>
          </w:tcPr>
          <w:p w14:paraId="529D4A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766CAE8" w14:textId="77777777" w:rsidTr="006C1473">
        <w:trPr>
          <w:jc w:val="center"/>
        </w:trPr>
        <w:tc>
          <w:tcPr>
            <w:tcW w:w="993" w:type="dxa"/>
          </w:tcPr>
          <w:p w14:paraId="18B90C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2CE5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</w:t>
            </w:r>
          </w:p>
        </w:tc>
        <w:tc>
          <w:tcPr>
            <w:tcW w:w="2833" w:type="dxa"/>
          </w:tcPr>
          <w:p w14:paraId="6B6654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FBB16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80AAFFB" w14:textId="77777777" w:rsidTr="006C1473">
        <w:trPr>
          <w:jc w:val="center"/>
        </w:trPr>
        <w:tc>
          <w:tcPr>
            <w:tcW w:w="993" w:type="dxa"/>
          </w:tcPr>
          <w:p w14:paraId="1D82F9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AE62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</w:t>
            </w:r>
          </w:p>
        </w:tc>
        <w:tc>
          <w:tcPr>
            <w:tcW w:w="2833" w:type="dxa"/>
          </w:tcPr>
          <w:p w14:paraId="70F98B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307232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770915B" w14:textId="77777777" w:rsidTr="006C1473">
        <w:trPr>
          <w:jc w:val="center"/>
        </w:trPr>
        <w:tc>
          <w:tcPr>
            <w:tcW w:w="993" w:type="dxa"/>
          </w:tcPr>
          <w:p w14:paraId="3D0DF8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0B57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</w:t>
            </w:r>
          </w:p>
        </w:tc>
        <w:tc>
          <w:tcPr>
            <w:tcW w:w="2833" w:type="dxa"/>
          </w:tcPr>
          <w:p w14:paraId="3A314C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105DBE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4AB57CE" w14:textId="77777777" w:rsidTr="006C1473">
        <w:trPr>
          <w:jc w:val="center"/>
        </w:trPr>
        <w:tc>
          <w:tcPr>
            <w:tcW w:w="993" w:type="dxa"/>
          </w:tcPr>
          <w:p w14:paraId="348545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BB7F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6F0CB0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54DD30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52029F0" w14:textId="77777777" w:rsidTr="006C1473">
        <w:trPr>
          <w:jc w:val="center"/>
        </w:trPr>
        <w:tc>
          <w:tcPr>
            <w:tcW w:w="993" w:type="dxa"/>
          </w:tcPr>
          <w:p w14:paraId="7C5453E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2385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4FB736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42B0D6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ACBFA80" w14:textId="77777777" w:rsidTr="006C1473">
        <w:trPr>
          <w:jc w:val="center"/>
        </w:trPr>
        <w:tc>
          <w:tcPr>
            <w:tcW w:w="993" w:type="dxa"/>
          </w:tcPr>
          <w:p w14:paraId="0DF591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CBDB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47C2B7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3FDC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B7097B8" w14:textId="77777777" w:rsidTr="006C1473">
        <w:trPr>
          <w:jc w:val="center"/>
        </w:trPr>
        <w:tc>
          <w:tcPr>
            <w:tcW w:w="993" w:type="dxa"/>
          </w:tcPr>
          <w:p w14:paraId="4E55C4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6472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679441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Марфа</w:t>
            </w:r>
          </w:p>
        </w:tc>
        <w:tc>
          <w:tcPr>
            <w:tcW w:w="3118" w:type="dxa"/>
          </w:tcPr>
          <w:p w14:paraId="3DB09C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4AACF749" w14:textId="77777777" w:rsidTr="006C1473">
        <w:trPr>
          <w:jc w:val="center"/>
        </w:trPr>
        <w:tc>
          <w:tcPr>
            <w:tcW w:w="993" w:type="dxa"/>
          </w:tcPr>
          <w:p w14:paraId="697930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4D5D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581A0B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A452B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F15072C" w14:textId="77777777" w:rsidTr="006C1473">
        <w:trPr>
          <w:jc w:val="center"/>
        </w:trPr>
        <w:tc>
          <w:tcPr>
            <w:tcW w:w="993" w:type="dxa"/>
          </w:tcPr>
          <w:p w14:paraId="689799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F1C8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48B5B0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D3BED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6B37B7C" w14:textId="77777777" w:rsidTr="006C1473">
        <w:trPr>
          <w:jc w:val="center"/>
        </w:trPr>
        <w:tc>
          <w:tcPr>
            <w:tcW w:w="993" w:type="dxa"/>
          </w:tcPr>
          <w:p w14:paraId="64C111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D4D8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Лебедева</w:t>
            </w:r>
          </w:p>
        </w:tc>
        <w:tc>
          <w:tcPr>
            <w:tcW w:w="2833" w:type="dxa"/>
          </w:tcPr>
          <w:p w14:paraId="497686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31E26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A196E8D" w14:textId="77777777" w:rsidTr="006C1473">
        <w:trPr>
          <w:jc w:val="center"/>
        </w:trPr>
        <w:tc>
          <w:tcPr>
            <w:tcW w:w="993" w:type="dxa"/>
          </w:tcPr>
          <w:p w14:paraId="7E94FD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CE97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Левичев</w:t>
            </w:r>
          </w:p>
        </w:tc>
        <w:tc>
          <w:tcPr>
            <w:tcW w:w="2833" w:type="dxa"/>
          </w:tcPr>
          <w:p w14:paraId="7483EA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03C791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Вениаминович</w:t>
            </w:r>
          </w:p>
        </w:tc>
      </w:tr>
      <w:tr w:rsidR="006C1473" w14:paraId="68B086DF" w14:textId="77777777" w:rsidTr="006C1473">
        <w:trPr>
          <w:jc w:val="center"/>
        </w:trPr>
        <w:tc>
          <w:tcPr>
            <w:tcW w:w="993" w:type="dxa"/>
          </w:tcPr>
          <w:p w14:paraId="5CB2CC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64A3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Левков</w:t>
            </w:r>
          </w:p>
        </w:tc>
        <w:tc>
          <w:tcPr>
            <w:tcW w:w="2833" w:type="dxa"/>
          </w:tcPr>
          <w:p w14:paraId="79D605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29C7E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14B69D2" w14:textId="77777777" w:rsidTr="006C1473">
        <w:trPr>
          <w:jc w:val="center"/>
        </w:trPr>
        <w:tc>
          <w:tcPr>
            <w:tcW w:w="993" w:type="dxa"/>
          </w:tcPr>
          <w:p w14:paraId="5732FF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6FF1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Левкович</w:t>
            </w:r>
          </w:p>
        </w:tc>
        <w:tc>
          <w:tcPr>
            <w:tcW w:w="2833" w:type="dxa"/>
          </w:tcPr>
          <w:p w14:paraId="139B98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32B5A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4018A9C" w14:textId="77777777" w:rsidTr="006C1473">
        <w:trPr>
          <w:jc w:val="center"/>
        </w:trPr>
        <w:tc>
          <w:tcPr>
            <w:tcW w:w="993" w:type="dxa"/>
          </w:tcPr>
          <w:p w14:paraId="05277A9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9638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Левченко</w:t>
            </w:r>
          </w:p>
        </w:tc>
        <w:tc>
          <w:tcPr>
            <w:tcW w:w="2833" w:type="dxa"/>
          </w:tcPr>
          <w:p w14:paraId="5C0A79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8EDC0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10F3F8C" w14:textId="77777777" w:rsidTr="006C1473">
        <w:trPr>
          <w:jc w:val="center"/>
        </w:trPr>
        <w:tc>
          <w:tcPr>
            <w:tcW w:w="993" w:type="dxa"/>
          </w:tcPr>
          <w:p w14:paraId="7A2F80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5801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Ледящева</w:t>
            </w:r>
          </w:p>
        </w:tc>
        <w:tc>
          <w:tcPr>
            <w:tcW w:w="2833" w:type="dxa"/>
          </w:tcPr>
          <w:p w14:paraId="4A4134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28DB2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18A8F456" w14:textId="77777777" w:rsidTr="006C1473">
        <w:trPr>
          <w:jc w:val="center"/>
        </w:trPr>
        <w:tc>
          <w:tcPr>
            <w:tcW w:w="993" w:type="dxa"/>
          </w:tcPr>
          <w:p w14:paraId="5105C8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F762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Леонов</w:t>
            </w:r>
          </w:p>
        </w:tc>
        <w:tc>
          <w:tcPr>
            <w:tcW w:w="2833" w:type="dxa"/>
          </w:tcPr>
          <w:p w14:paraId="5E7AA8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229A68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Леонтьевич</w:t>
            </w:r>
          </w:p>
        </w:tc>
      </w:tr>
      <w:tr w:rsidR="006C1473" w14:paraId="3C8A37F3" w14:textId="77777777" w:rsidTr="006C1473">
        <w:trPr>
          <w:jc w:val="center"/>
        </w:trPr>
        <w:tc>
          <w:tcPr>
            <w:tcW w:w="993" w:type="dxa"/>
          </w:tcPr>
          <w:p w14:paraId="24B253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324C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Лескова</w:t>
            </w:r>
          </w:p>
        </w:tc>
        <w:tc>
          <w:tcPr>
            <w:tcW w:w="2833" w:type="dxa"/>
          </w:tcPr>
          <w:p w14:paraId="6C9E2B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Олеся</w:t>
            </w:r>
          </w:p>
        </w:tc>
        <w:tc>
          <w:tcPr>
            <w:tcW w:w="3118" w:type="dxa"/>
          </w:tcPr>
          <w:p w14:paraId="0AF6E3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5883C74" w14:textId="77777777" w:rsidTr="006C1473">
        <w:trPr>
          <w:jc w:val="center"/>
        </w:trPr>
        <w:tc>
          <w:tcPr>
            <w:tcW w:w="993" w:type="dxa"/>
          </w:tcPr>
          <w:p w14:paraId="1D912A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1E76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Леухина</w:t>
            </w:r>
          </w:p>
        </w:tc>
        <w:tc>
          <w:tcPr>
            <w:tcW w:w="2833" w:type="dxa"/>
          </w:tcPr>
          <w:p w14:paraId="5CC355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CAB5F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8E8E889" w14:textId="77777777" w:rsidTr="006C1473">
        <w:trPr>
          <w:jc w:val="center"/>
        </w:trPr>
        <w:tc>
          <w:tcPr>
            <w:tcW w:w="993" w:type="dxa"/>
          </w:tcPr>
          <w:p w14:paraId="3684125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BFA8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Лещева</w:t>
            </w:r>
          </w:p>
        </w:tc>
        <w:tc>
          <w:tcPr>
            <w:tcW w:w="2833" w:type="dxa"/>
          </w:tcPr>
          <w:p w14:paraId="6A9D34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2C01B7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B1EE5BC" w14:textId="77777777" w:rsidTr="006C1473">
        <w:trPr>
          <w:jc w:val="center"/>
        </w:trPr>
        <w:tc>
          <w:tcPr>
            <w:tcW w:w="993" w:type="dxa"/>
          </w:tcPr>
          <w:p w14:paraId="7A2DBD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CA55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Лизунов</w:t>
            </w:r>
          </w:p>
        </w:tc>
        <w:tc>
          <w:tcPr>
            <w:tcW w:w="2833" w:type="dxa"/>
          </w:tcPr>
          <w:p w14:paraId="382E81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6B2951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E09F420" w14:textId="77777777" w:rsidTr="006C1473">
        <w:trPr>
          <w:jc w:val="center"/>
        </w:trPr>
        <w:tc>
          <w:tcPr>
            <w:tcW w:w="993" w:type="dxa"/>
          </w:tcPr>
          <w:p w14:paraId="5B601C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41F8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Лизунова</w:t>
            </w:r>
          </w:p>
        </w:tc>
        <w:tc>
          <w:tcPr>
            <w:tcW w:w="2833" w:type="dxa"/>
          </w:tcPr>
          <w:p w14:paraId="2AECE8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DA500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85BE443" w14:textId="77777777" w:rsidTr="006C1473">
        <w:trPr>
          <w:jc w:val="center"/>
        </w:trPr>
        <w:tc>
          <w:tcPr>
            <w:tcW w:w="993" w:type="dxa"/>
          </w:tcPr>
          <w:p w14:paraId="7EE73B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D524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Ликсакова</w:t>
            </w:r>
          </w:p>
        </w:tc>
        <w:tc>
          <w:tcPr>
            <w:tcW w:w="2833" w:type="dxa"/>
          </w:tcPr>
          <w:p w14:paraId="16EA15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D3EAC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31AF9E7" w14:textId="77777777" w:rsidTr="006C1473">
        <w:trPr>
          <w:jc w:val="center"/>
        </w:trPr>
        <w:tc>
          <w:tcPr>
            <w:tcW w:w="993" w:type="dxa"/>
          </w:tcPr>
          <w:p w14:paraId="5850C1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125E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Линев</w:t>
            </w:r>
          </w:p>
        </w:tc>
        <w:tc>
          <w:tcPr>
            <w:tcW w:w="2833" w:type="dxa"/>
          </w:tcPr>
          <w:p w14:paraId="34C92B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4A0AD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4CE0C97" w14:textId="77777777" w:rsidTr="006C1473">
        <w:trPr>
          <w:jc w:val="center"/>
        </w:trPr>
        <w:tc>
          <w:tcPr>
            <w:tcW w:w="993" w:type="dxa"/>
          </w:tcPr>
          <w:p w14:paraId="7CF1DF4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0F37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Липатова</w:t>
            </w:r>
          </w:p>
        </w:tc>
        <w:tc>
          <w:tcPr>
            <w:tcW w:w="2833" w:type="dxa"/>
          </w:tcPr>
          <w:p w14:paraId="70CE37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3221C6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234EA361" w14:textId="77777777" w:rsidTr="006C1473">
        <w:trPr>
          <w:jc w:val="center"/>
        </w:trPr>
        <w:tc>
          <w:tcPr>
            <w:tcW w:w="993" w:type="dxa"/>
          </w:tcPr>
          <w:p w14:paraId="7FC5F1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D22D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Липашкина</w:t>
            </w:r>
          </w:p>
        </w:tc>
        <w:tc>
          <w:tcPr>
            <w:tcW w:w="2833" w:type="dxa"/>
          </w:tcPr>
          <w:p w14:paraId="053807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182D5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EA3452F" w14:textId="77777777" w:rsidTr="006C1473">
        <w:trPr>
          <w:jc w:val="center"/>
        </w:trPr>
        <w:tc>
          <w:tcPr>
            <w:tcW w:w="993" w:type="dxa"/>
          </w:tcPr>
          <w:p w14:paraId="1ADE93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C9EE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Липина</w:t>
            </w:r>
          </w:p>
        </w:tc>
        <w:tc>
          <w:tcPr>
            <w:tcW w:w="2833" w:type="dxa"/>
          </w:tcPr>
          <w:p w14:paraId="48CD7A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DD9FB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Флегонтовна</w:t>
            </w:r>
          </w:p>
        </w:tc>
      </w:tr>
      <w:tr w:rsidR="006C1473" w14:paraId="2609AA56" w14:textId="77777777" w:rsidTr="006C1473">
        <w:trPr>
          <w:jc w:val="center"/>
        </w:trPr>
        <w:tc>
          <w:tcPr>
            <w:tcW w:w="993" w:type="dxa"/>
          </w:tcPr>
          <w:p w14:paraId="58A206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ED86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Лисенков</w:t>
            </w:r>
          </w:p>
        </w:tc>
        <w:tc>
          <w:tcPr>
            <w:tcW w:w="2833" w:type="dxa"/>
          </w:tcPr>
          <w:p w14:paraId="654EBE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8F910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A2BC12C" w14:textId="77777777" w:rsidTr="006C1473">
        <w:trPr>
          <w:jc w:val="center"/>
        </w:trPr>
        <w:tc>
          <w:tcPr>
            <w:tcW w:w="993" w:type="dxa"/>
          </w:tcPr>
          <w:p w14:paraId="5BD85E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BC11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Лисин</w:t>
            </w:r>
          </w:p>
        </w:tc>
        <w:tc>
          <w:tcPr>
            <w:tcW w:w="2833" w:type="dxa"/>
          </w:tcPr>
          <w:p w14:paraId="4807F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4D067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1F1F6F7" w14:textId="77777777" w:rsidTr="006C1473">
        <w:trPr>
          <w:jc w:val="center"/>
        </w:trPr>
        <w:tc>
          <w:tcPr>
            <w:tcW w:w="993" w:type="dxa"/>
          </w:tcPr>
          <w:p w14:paraId="7B9EA5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499E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Лискович</w:t>
            </w:r>
          </w:p>
        </w:tc>
        <w:tc>
          <w:tcPr>
            <w:tcW w:w="2833" w:type="dxa"/>
          </w:tcPr>
          <w:p w14:paraId="735EEA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Алена</w:t>
            </w:r>
          </w:p>
        </w:tc>
        <w:tc>
          <w:tcPr>
            <w:tcW w:w="3118" w:type="dxa"/>
          </w:tcPr>
          <w:p w14:paraId="1B4505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A15BFCB" w14:textId="77777777" w:rsidTr="006C1473">
        <w:trPr>
          <w:jc w:val="center"/>
        </w:trPr>
        <w:tc>
          <w:tcPr>
            <w:tcW w:w="993" w:type="dxa"/>
          </w:tcPr>
          <w:p w14:paraId="7A9C43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CE34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Литовкин</w:t>
            </w:r>
          </w:p>
        </w:tc>
        <w:tc>
          <w:tcPr>
            <w:tcW w:w="2833" w:type="dxa"/>
          </w:tcPr>
          <w:p w14:paraId="1CBCB7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0ED19A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470B0CDB" w14:textId="77777777" w:rsidTr="006C1473">
        <w:trPr>
          <w:jc w:val="center"/>
        </w:trPr>
        <w:tc>
          <w:tcPr>
            <w:tcW w:w="993" w:type="dxa"/>
          </w:tcPr>
          <w:p w14:paraId="4F6B8E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4FA0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Лифанова</w:t>
            </w:r>
          </w:p>
        </w:tc>
        <w:tc>
          <w:tcPr>
            <w:tcW w:w="2833" w:type="dxa"/>
          </w:tcPr>
          <w:p w14:paraId="45D7F4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8C6A0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238425E7" w14:textId="77777777" w:rsidTr="006C1473">
        <w:trPr>
          <w:jc w:val="center"/>
        </w:trPr>
        <w:tc>
          <w:tcPr>
            <w:tcW w:w="993" w:type="dxa"/>
          </w:tcPr>
          <w:p w14:paraId="0DF905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4769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Лифшиц</w:t>
            </w:r>
          </w:p>
        </w:tc>
        <w:tc>
          <w:tcPr>
            <w:tcW w:w="2833" w:type="dxa"/>
          </w:tcPr>
          <w:p w14:paraId="3FAB41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7F2AA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D3B8B38" w14:textId="77777777" w:rsidTr="006C1473">
        <w:trPr>
          <w:jc w:val="center"/>
        </w:trPr>
        <w:tc>
          <w:tcPr>
            <w:tcW w:w="993" w:type="dxa"/>
          </w:tcPr>
          <w:p w14:paraId="1FAEDF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B71C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Лицова</w:t>
            </w:r>
          </w:p>
        </w:tc>
        <w:tc>
          <w:tcPr>
            <w:tcW w:w="2833" w:type="dxa"/>
          </w:tcPr>
          <w:p w14:paraId="15CFFF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7798D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A84BB06" w14:textId="77777777" w:rsidTr="006C1473">
        <w:trPr>
          <w:jc w:val="center"/>
        </w:trPr>
        <w:tc>
          <w:tcPr>
            <w:tcW w:w="993" w:type="dxa"/>
          </w:tcPr>
          <w:p w14:paraId="3058B7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840F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Лобачева</w:t>
            </w:r>
          </w:p>
        </w:tc>
        <w:tc>
          <w:tcPr>
            <w:tcW w:w="2833" w:type="dxa"/>
          </w:tcPr>
          <w:p w14:paraId="23565A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2CAD6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566388E6" w14:textId="77777777" w:rsidTr="006C1473">
        <w:trPr>
          <w:jc w:val="center"/>
        </w:trPr>
        <w:tc>
          <w:tcPr>
            <w:tcW w:w="993" w:type="dxa"/>
          </w:tcPr>
          <w:p w14:paraId="5107C0A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75A6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Лобова</w:t>
            </w:r>
          </w:p>
        </w:tc>
        <w:tc>
          <w:tcPr>
            <w:tcW w:w="2833" w:type="dxa"/>
          </w:tcPr>
          <w:p w14:paraId="09779C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CC902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03F416F" w14:textId="77777777" w:rsidTr="006C1473">
        <w:trPr>
          <w:jc w:val="center"/>
        </w:trPr>
        <w:tc>
          <w:tcPr>
            <w:tcW w:w="993" w:type="dxa"/>
          </w:tcPr>
          <w:p w14:paraId="4387C2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3919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Логина</w:t>
            </w:r>
          </w:p>
        </w:tc>
        <w:tc>
          <w:tcPr>
            <w:tcW w:w="2833" w:type="dxa"/>
          </w:tcPr>
          <w:p w14:paraId="0BA151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Роза</w:t>
            </w:r>
          </w:p>
        </w:tc>
        <w:tc>
          <w:tcPr>
            <w:tcW w:w="3118" w:type="dxa"/>
          </w:tcPr>
          <w:p w14:paraId="46AF5A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Усмановна</w:t>
            </w:r>
          </w:p>
        </w:tc>
      </w:tr>
      <w:tr w:rsidR="006C1473" w14:paraId="0C96AC0C" w14:textId="77777777" w:rsidTr="006C1473">
        <w:trPr>
          <w:jc w:val="center"/>
        </w:trPr>
        <w:tc>
          <w:tcPr>
            <w:tcW w:w="993" w:type="dxa"/>
          </w:tcPr>
          <w:p w14:paraId="25BE20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E945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Логинова</w:t>
            </w:r>
          </w:p>
        </w:tc>
        <w:tc>
          <w:tcPr>
            <w:tcW w:w="2833" w:type="dxa"/>
          </w:tcPr>
          <w:p w14:paraId="55219C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57C4C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17C06F5A" w14:textId="77777777" w:rsidTr="006C1473">
        <w:trPr>
          <w:jc w:val="center"/>
        </w:trPr>
        <w:tc>
          <w:tcPr>
            <w:tcW w:w="993" w:type="dxa"/>
          </w:tcPr>
          <w:p w14:paraId="0B52ED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5AEC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Логиновский</w:t>
            </w:r>
          </w:p>
        </w:tc>
        <w:tc>
          <w:tcPr>
            <w:tcW w:w="2833" w:type="dxa"/>
          </w:tcPr>
          <w:p w14:paraId="461D5F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Никита</w:t>
            </w:r>
          </w:p>
        </w:tc>
        <w:tc>
          <w:tcPr>
            <w:tcW w:w="3118" w:type="dxa"/>
          </w:tcPr>
          <w:p w14:paraId="6FE74E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1E7D0D8F" w14:textId="77777777" w:rsidTr="006C1473">
        <w:trPr>
          <w:jc w:val="center"/>
        </w:trPr>
        <w:tc>
          <w:tcPr>
            <w:tcW w:w="993" w:type="dxa"/>
          </w:tcPr>
          <w:p w14:paraId="4C7C82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AFC1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Логунов</w:t>
            </w:r>
          </w:p>
        </w:tc>
        <w:tc>
          <w:tcPr>
            <w:tcW w:w="2833" w:type="dxa"/>
          </w:tcPr>
          <w:p w14:paraId="749C8B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4904A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7E563C31" w14:textId="77777777" w:rsidTr="006C1473">
        <w:trPr>
          <w:jc w:val="center"/>
        </w:trPr>
        <w:tc>
          <w:tcPr>
            <w:tcW w:w="993" w:type="dxa"/>
          </w:tcPr>
          <w:p w14:paraId="3E7DE3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7BEA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Лоев</w:t>
            </w:r>
          </w:p>
        </w:tc>
        <w:tc>
          <w:tcPr>
            <w:tcW w:w="2833" w:type="dxa"/>
          </w:tcPr>
          <w:p w14:paraId="72DC16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066AF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210F869" w14:textId="77777777" w:rsidTr="006C1473">
        <w:trPr>
          <w:jc w:val="center"/>
        </w:trPr>
        <w:tc>
          <w:tcPr>
            <w:tcW w:w="993" w:type="dxa"/>
          </w:tcPr>
          <w:p w14:paraId="4D5026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CFB6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Ложенко</w:t>
            </w:r>
          </w:p>
        </w:tc>
        <w:tc>
          <w:tcPr>
            <w:tcW w:w="2833" w:type="dxa"/>
          </w:tcPr>
          <w:p w14:paraId="39A9A0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B8D98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57466B2F" w14:textId="77777777" w:rsidTr="006C1473">
        <w:trPr>
          <w:jc w:val="center"/>
        </w:trPr>
        <w:tc>
          <w:tcPr>
            <w:tcW w:w="993" w:type="dxa"/>
          </w:tcPr>
          <w:p w14:paraId="20169B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4ECE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Лой</w:t>
            </w:r>
          </w:p>
        </w:tc>
        <w:tc>
          <w:tcPr>
            <w:tcW w:w="2833" w:type="dxa"/>
          </w:tcPr>
          <w:p w14:paraId="5056CB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</w:t>
            </w:r>
          </w:p>
        </w:tc>
        <w:tc>
          <w:tcPr>
            <w:tcW w:w="3118" w:type="dxa"/>
          </w:tcPr>
          <w:p w14:paraId="2CB92E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EAD39DE" w14:textId="77777777" w:rsidTr="006C1473">
        <w:trPr>
          <w:jc w:val="center"/>
        </w:trPr>
        <w:tc>
          <w:tcPr>
            <w:tcW w:w="993" w:type="dxa"/>
          </w:tcPr>
          <w:p w14:paraId="438AC0B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0F1F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Лой</w:t>
            </w:r>
          </w:p>
        </w:tc>
        <w:tc>
          <w:tcPr>
            <w:tcW w:w="2833" w:type="dxa"/>
          </w:tcPr>
          <w:p w14:paraId="082E58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4FE66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7BD5957D" w14:textId="77777777" w:rsidTr="006C1473">
        <w:trPr>
          <w:jc w:val="center"/>
        </w:trPr>
        <w:tc>
          <w:tcPr>
            <w:tcW w:w="993" w:type="dxa"/>
          </w:tcPr>
          <w:p w14:paraId="3691EF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A403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Локтев</w:t>
            </w:r>
          </w:p>
        </w:tc>
        <w:tc>
          <w:tcPr>
            <w:tcW w:w="2833" w:type="dxa"/>
          </w:tcPr>
          <w:p w14:paraId="0A2569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585CD1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370C3DF" w14:textId="77777777" w:rsidTr="006C1473">
        <w:trPr>
          <w:jc w:val="center"/>
        </w:trPr>
        <w:tc>
          <w:tcPr>
            <w:tcW w:w="993" w:type="dxa"/>
          </w:tcPr>
          <w:p w14:paraId="4BD4D0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5179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Локтюшина</w:t>
            </w:r>
          </w:p>
        </w:tc>
        <w:tc>
          <w:tcPr>
            <w:tcW w:w="2833" w:type="dxa"/>
          </w:tcPr>
          <w:p w14:paraId="56B5D4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18A595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21087865" w14:textId="77777777" w:rsidTr="006C1473">
        <w:trPr>
          <w:jc w:val="center"/>
        </w:trPr>
        <w:tc>
          <w:tcPr>
            <w:tcW w:w="993" w:type="dxa"/>
          </w:tcPr>
          <w:p w14:paraId="381719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2CD0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Локушин</w:t>
            </w:r>
          </w:p>
        </w:tc>
        <w:tc>
          <w:tcPr>
            <w:tcW w:w="2833" w:type="dxa"/>
          </w:tcPr>
          <w:p w14:paraId="774878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255CF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EE59D01" w14:textId="77777777" w:rsidTr="006C1473">
        <w:trPr>
          <w:jc w:val="center"/>
        </w:trPr>
        <w:tc>
          <w:tcPr>
            <w:tcW w:w="993" w:type="dxa"/>
          </w:tcPr>
          <w:p w14:paraId="5CFF6D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0CDA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Лосев</w:t>
            </w:r>
          </w:p>
        </w:tc>
        <w:tc>
          <w:tcPr>
            <w:tcW w:w="2833" w:type="dxa"/>
          </w:tcPr>
          <w:p w14:paraId="5E396B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5BCCE7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5D3045A4" w14:textId="77777777" w:rsidTr="006C1473">
        <w:trPr>
          <w:jc w:val="center"/>
        </w:trPr>
        <w:tc>
          <w:tcPr>
            <w:tcW w:w="993" w:type="dxa"/>
          </w:tcPr>
          <w:p w14:paraId="29C521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90F8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Лоскутова</w:t>
            </w:r>
          </w:p>
        </w:tc>
        <w:tc>
          <w:tcPr>
            <w:tcW w:w="2833" w:type="dxa"/>
          </w:tcPr>
          <w:p w14:paraId="7697B3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Маргарита</w:t>
            </w:r>
          </w:p>
        </w:tc>
        <w:tc>
          <w:tcPr>
            <w:tcW w:w="3118" w:type="dxa"/>
          </w:tcPr>
          <w:p w14:paraId="34DEAA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Матвеевна</w:t>
            </w:r>
          </w:p>
        </w:tc>
      </w:tr>
      <w:tr w:rsidR="006C1473" w14:paraId="0CDB3810" w14:textId="77777777" w:rsidTr="006C1473">
        <w:trPr>
          <w:jc w:val="center"/>
        </w:trPr>
        <w:tc>
          <w:tcPr>
            <w:tcW w:w="993" w:type="dxa"/>
          </w:tcPr>
          <w:p w14:paraId="1FEC86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E2B3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Лошманов</w:t>
            </w:r>
          </w:p>
        </w:tc>
        <w:tc>
          <w:tcPr>
            <w:tcW w:w="2833" w:type="dxa"/>
          </w:tcPr>
          <w:p w14:paraId="470268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27490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2EEFDC0A" w14:textId="77777777" w:rsidTr="006C1473">
        <w:trPr>
          <w:jc w:val="center"/>
        </w:trPr>
        <w:tc>
          <w:tcPr>
            <w:tcW w:w="993" w:type="dxa"/>
          </w:tcPr>
          <w:p w14:paraId="51027D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92A0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Лузгин</w:t>
            </w:r>
          </w:p>
        </w:tc>
        <w:tc>
          <w:tcPr>
            <w:tcW w:w="2833" w:type="dxa"/>
          </w:tcPr>
          <w:p w14:paraId="7F2824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420402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412580A3" w14:textId="77777777" w:rsidTr="006C1473">
        <w:trPr>
          <w:jc w:val="center"/>
        </w:trPr>
        <w:tc>
          <w:tcPr>
            <w:tcW w:w="993" w:type="dxa"/>
          </w:tcPr>
          <w:p w14:paraId="42D945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3CA5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Лузгина</w:t>
            </w:r>
          </w:p>
        </w:tc>
        <w:tc>
          <w:tcPr>
            <w:tcW w:w="2833" w:type="dxa"/>
          </w:tcPr>
          <w:p w14:paraId="459D5C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0EF8D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81D1A62" w14:textId="77777777" w:rsidTr="006C1473">
        <w:trPr>
          <w:jc w:val="center"/>
        </w:trPr>
        <w:tc>
          <w:tcPr>
            <w:tcW w:w="993" w:type="dxa"/>
          </w:tcPr>
          <w:p w14:paraId="56C4D3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F260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Лукконен</w:t>
            </w:r>
          </w:p>
        </w:tc>
        <w:tc>
          <w:tcPr>
            <w:tcW w:w="2833" w:type="dxa"/>
          </w:tcPr>
          <w:p w14:paraId="0864D6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1F8E10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074AD753" w14:textId="77777777" w:rsidTr="006C1473">
        <w:trPr>
          <w:jc w:val="center"/>
        </w:trPr>
        <w:tc>
          <w:tcPr>
            <w:tcW w:w="993" w:type="dxa"/>
          </w:tcPr>
          <w:p w14:paraId="7F89E7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8072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Луковников</w:t>
            </w:r>
          </w:p>
        </w:tc>
        <w:tc>
          <w:tcPr>
            <w:tcW w:w="2833" w:type="dxa"/>
          </w:tcPr>
          <w:p w14:paraId="22ABF4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</w:t>
            </w:r>
          </w:p>
        </w:tc>
        <w:tc>
          <w:tcPr>
            <w:tcW w:w="3118" w:type="dxa"/>
          </w:tcPr>
          <w:p w14:paraId="39DDA6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52359CD7" w14:textId="77777777" w:rsidTr="006C1473">
        <w:trPr>
          <w:jc w:val="center"/>
        </w:trPr>
        <w:tc>
          <w:tcPr>
            <w:tcW w:w="993" w:type="dxa"/>
          </w:tcPr>
          <w:p w14:paraId="5D3340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49D4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Луконькина</w:t>
            </w:r>
          </w:p>
        </w:tc>
        <w:tc>
          <w:tcPr>
            <w:tcW w:w="2833" w:type="dxa"/>
          </w:tcPr>
          <w:p w14:paraId="356695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B7352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0C717EDC" w14:textId="77777777" w:rsidTr="006C1473">
        <w:trPr>
          <w:jc w:val="center"/>
        </w:trPr>
        <w:tc>
          <w:tcPr>
            <w:tcW w:w="993" w:type="dxa"/>
          </w:tcPr>
          <w:p w14:paraId="6DCEC0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B5BA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Лукьянова</w:t>
            </w:r>
          </w:p>
        </w:tc>
        <w:tc>
          <w:tcPr>
            <w:tcW w:w="2833" w:type="dxa"/>
          </w:tcPr>
          <w:p w14:paraId="69BE96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FA1C7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D9E16CB" w14:textId="77777777" w:rsidTr="006C1473">
        <w:trPr>
          <w:jc w:val="center"/>
        </w:trPr>
        <w:tc>
          <w:tcPr>
            <w:tcW w:w="993" w:type="dxa"/>
          </w:tcPr>
          <w:p w14:paraId="791C83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EBE8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Луцкова</w:t>
            </w:r>
          </w:p>
        </w:tc>
        <w:tc>
          <w:tcPr>
            <w:tcW w:w="2833" w:type="dxa"/>
          </w:tcPr>
          <w:p w14:paraId="564593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63F83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63336EFA" w14:textId="77777777" w:rsidTr="006C1473">
        <w:trPr>
          <w:jc w:val="center"/>
        </w:trPr>
        <w:tc>
          <w:tcPr>
            <w:tcW w:w="993" w:type="dxa"/>
          </w:tcPr>
          <w:p w14:paraId="04DD25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E4B7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Лысанова</w:t>
            </w:r>
          </w:p>
        </w:tc>
        <w:tc>
          <w:tcPr>
            <w:tcW w:w="2833" w:type="dxa"/>
          </w:tcPr>
          <w:p w14:paraId="0B6C02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99B3B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9C94F6D" w14:textId="77777777" w:rsidTr="006C1473">
        <w:trPr>
          <w:jc w:val="center"/>
        </w:trPr>
        <w:tc>
          <w:tcPr>
            <w:tcW w:w="993" w:type="dxa"/>
          </w:tcPr>
          <w:p w14:paraId="47354F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4903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Лысенков</w:t>
            </w:r>
          </w:p>
        </w:tc>
        <w:tc>
          <w:tcPr>
            <w:tcW w:w="2833" w:type="dxa"/>
          </w:tcPr>
          <w:p w14:paraId="03061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BAD7E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F755E4D" w14:textId="77777777" w:rsidTr="006C1473">
        <w:trPr>
          <w:jc w:val="center"/>
        </w:trPr>
        <w:tc>
          <w:tcPr>
            <w:tcW w:w="993" w:type="dxa"/>
          </w:tcPr>
          <w:p w14:paraId="6AF8FA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BCCA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Лысова</w:t>
            </w:r>
          </w:p>
        </w:tc>
        <w:tc>
          <w:tcPr>
            <w:tcW w:w="2833" w:type="dxa"/>
          </w:tcPr>
          <w:p w14:paraId="21A5DF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36F49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6127171C" w14:textId="77777777" w:rsidTr="006C1473">
        <w:trPr>
          <w:jc w:val="center"/>
        </w:trPr>
        <w:tc>
          <w:tcPr>
            <w:tcW w:w="993" w:type="dxa"/>
          </w:tcPr>
          <w:p w14:paraId="24AF74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0AE7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Любавина</w:t>
            </w:r>
          </w:p>
        </w:tc>
        <w:tc>
          <w:tcPr>
            <w:tcW w:w="2833" w:type="dxa"/>
          </w:tcPr>
          <w:p w14:paraId="0F5F30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1DB32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D66D67A" w14:textId="77777777" w:rsidTr="006C1473">
        <w:trPr>
          <w:jc w:val="center"/>
        </w:trPr>
        <w:tc>
          <w:tcPr>
            <w:tcW w:w="993" w:type="dxa"/>
          </w:tcPr>
          <w:p w14:paraId="33AE6F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F4A1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Любиченко</w:t>
            </w:r>
          </w:p>
        </w:tc>
        <w:tc>
          <w:tcPr>
            <w:tcW w:w="2833" w:type="dxa"/>
          </w:tcPr>
          <w:p w14:paraId="54DBF8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15EBAD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1FADE64" w14:textId="77777777" w:rsidTr="006C1473">
        <w:trPr>
          <w:jc w:val="center"/>
        </w:trPr>
        <w:tc>
          <w:tcPr>
            <w:tcW w:w="993" w:type="dxa"/>
          </w:tcPr>
          <w:p w14:paraId="3D3ECC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3098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Люляева</w:t>
            </w:r>
          </w:p>
        </w:tc>
        <w:tc>
          <w:tcPr>
            <w:tcW w:w="2833" w:type="dxa"/>
          </w:tcPr>
          <w:p w14:paraId="3C6435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6B539E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99921E1" w14:textId="77777777" w:rsidTr="006C1473">
        <w:trPr>
          <w:jc w:val="center"/>
        </w:trPr>
        <w:tc>
          <w:tcPr>
            <w:tcW w:w="993" w:type="dxa"/>
          </w:tcPr>
          <w:p w14:paraId="103254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F013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Лядимова</w:t>
            </w:r>
          </w:p>
        </w:tc>
        <w:tc>
          <w:tcPr>
            <w:tcW w:w="2833" w:type="dxa"/>
          </w:tcPr>
          <w:p w14:paraId="161821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6DA8E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E3C1C73" w14:textId="77777777" w:rsidTr="006C1473">
        <w:trPr>
          <w:jc w:val="center"/>
        </w:trPr>
        <w:tc>
          <w:tcPr>
            <w:tcW w:w="993" w:type="dxa"/>
          </w:tcPr>
          <w:p w14:paraId="02B5B8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640D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Лядова</w:t>
            </w:r>
          </w:p>
        </w:tc>
        <w:tc>
          <w:tcPr>
            <w:tcW w:w="2833" w:type="dxa"/>
          </w:tcPr>
          <w:p w14:paraId="6974CA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4084B5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CB0A79D" w14:textId="77777777" w:rsidTr="006C1473">
        <w:trPr>
          <w:jc w:val="center"/>
        </w:trPr>
        <w:tc>
          <w:tcPr>
            <w:tcW w:w="993" w:type="dxa"/>
          </w:tcPr>
          <w:p w14:paraId="231C41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1C7B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Лялюева</w:t>
            </w:r>
          </w:p>
        </w:tc>
        <w:tc>
          <w:tcPr>
            <w:tcW w:w="2833" w:type="dxa"/>
          </w:tcPr>
          <w:p w14:paraId="75B7C9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6B584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BDB701B" w14:textId="77777777" w:rsidTr="006C1473">
        <w:trPr>
          <w:jc w:val="center"/>
        </w:trPr>
        <w:tc>
          <w:tcPr>
            <w:tcW w:w="993" w:type="dxa"/>
          </w:tcPr>
          <w:p w14:paraId="401AEA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A9FB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Лялюева</w:t>
            </w:r>
          </w:p>
        </w:tc>
        <w:tc>
          <w:tcPr>
            <w:tcW w:w="2833" w:type="dxa"/>
          </w:tcPr>
          <w:p w14:paraId="0B1C02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C8CAD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47A54A72" w14:textId="77777777" w:rsidTr="006C1473">
        <w:trPr>
          <w:jc w:val="center"/>
        </w:trPr>
        <w:tc>
          <w:tcPr>
            <w:tcW w:w="993" w:type="dxa"/>
          </w:tcPr>
          <w:p w14:paraId="3C68AB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94AC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Лямина</w:t>
            </w:r>
          </w:p>
        </w:tc>
        <w:tc>
          <w:tcPr>
            <w:tcW w:w="2833" w:type="dxa"/>
          </w:tcPr>
          <w:p w14:paraId="60B209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93093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CD06373" w14:textId="77777777" w:rsidTr="006C1473">
        <w:trPr>
          <w:jc w:val="center"/>
        </w:trPr>
        <w:tc>
          <w:tcPr>
            <w:tcW w:w="993" w:type="dxa"/>
          </w:tcPr>
          <w:p w14:paraId="2B25C3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DCB3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Ляпина</w:t>
            </w:r>
          </w:p>
        </w:tc>
        <w:tc>
          <w:tcPr>
            <w:tcW w:w="2833" w:type="dxa"/>
          </w:tcPr>
          <w:p w14:paraId="47D29F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634A5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5DA86801" w14:textId="77777777" w:rsidTr="006C1473">
        <w:trPr>
          <w:jc w:val="center"/>
        </w:trPr>
        <w:tc>
          <w:tcPr>
            <w:tcW w:w="993" w:type="dxa"/>
          </w:tcPr>
          <w:p w14:paraId="418427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FB2C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Ляпина</w:t>
            </w:r>
          </w:p>
        </w:tc>
        <w:tc>
          <w:tcPr>
            <w:tcW w:w="2833" w:type="dxa"/>
          </w:tcPr>
          <w:p w14:paraId="0FD3AB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658F4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EE70AE0" w14:textId="77777777" w:rsidTr="006C1473">
        <w:trPr>
          <w:jc w:val="center"/>
        </w:trPr>
        <w:tc>
          <w:tcPr>
            <w:tcW w:w="993" w:type="dxa"/>
          </w:tcPr>
          <w:p w14:paraId="20AACD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8FDB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Ляпнева</w:t>
            </w:r>
          </w:p>
        </w:tc>
        <w:tc>
          <w:tcPr>
            <w:tcW w:w="2833" w:type="dxa"/>
          </w:tcPr>
          <w:p w14:paraId="50F3D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5C0C2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02379EB" w14:textId="77777777" w:rsidTr="006C1473">
        <w:trPr>
          <w:jc w:val="center"/>
        </w:trPr>
        <w:tc>
          <w:tcPr>
            <w:tcW w:w="993" w:type="dxa"/>
          </w:tcPr>
          <w:p w14:paraId="4098FF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9D1F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Ляскина</w:t>
            </w:r>
          </w:p>
        </w:tc>
        <w:tc>
          <w:tcPr>
            <w:tcW w:w="2833" w:type="dxa"/>
          </w:tcPr>
          <w:p w14:paraId="4ED4E7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8C2B1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38103A6" w14:textId="77777777" w:rsidTr="006C1473">
        <w:trPr>
          <w:jc w:val="center"/>
        </w:trPr>
        <w:tc>
          <w:tcPr>
            <w:tcW w:w="993" w:type="dxa"/>
          </w:tcPr>
          <w:p w14:paraId="2C090F9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A767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Мавлютов</w:t>
            </w:r>
          </w:p>
        </w:tc>
        <w:tc>
          <w:tcPr>
            <w:tcW w:w="2833" w:type="dxa"/>
          </w:tcPr>
          <w:p w14:paraId="1B2BFF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Эльдар</w:t>
            </w:r>
          </w:p>
        </w:tc>
        <w:tc>
          <w:tcPr>
            <w:tcW w:w="3118" w:type="dxa"/>
          </w:tcPr>
          <w:p w14:paraId="01F9B4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Салаватович</w:t>
            </w:r>
          </w:p>
        </w:tc>
      </w:tr>
      <w:tr w:rsidR="006C1473" w14:paraId="6A08F306" w14:textId="77777777" w:rsidTr="006C1473">
        <w:trPr>
          <w:jc w:val="center"/>
        </w:trPr>
        <w:tc>
          <w:tcPr>
            <w:tcW w:w="993" w:type="dxa"/>
          </w:tcPr>
          <w:p w14:paraId="6775DC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890E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Маврина</w:t>
            </w:r>
          </w:p>
        </w:tc>
        <w:tc>
          <w:tcPr>
            <w:tcW w:w="2833" w:type="dxa"/>
          </w:tcPr>
          <w:p w14:paraId="37F3F0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2454F3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37970DE" w14:textId="77777777" w:rsidTr="006C1473">
        <w:trPr>
          <w:jc w:val="center"/>
        </w:trPr>
        <w:tc>
          <w:tcPr>
            <w:tcW w:w="993" w:type="dxa"/>
          </w:tcPr>
          <w:p w14:paraId="74602E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F357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Магомедова</w:t>
            </w:r>
          </w:p>
        </w:tc>
        <w:tc>
          <w:tcPr>
            <w:tcW w:w="2833" w:type="dxa"/>
          </w:tcPr>
          <w:p w14:paraId="1A77CE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144B2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6A3EFE8" w14:textId="77777777" w:rsidTr="006C1473">
        <w:trPr>
          <w:jc w:val="center"/>
        </w:trPr>
        <w:tc>
          <w:tcPr>
            <w:tcW w:w="993" w:type="dxa"/>
          </w:tcPr>
          <w:p w14:paraId="24EBCB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E1D4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Мазалова</w:t>
            </w:r>
          </w:p>
        </w:tc>
        <w:tc>
          <w:tcPr>
            <w:tcW w:w="2833" w:type="dxa"/>
          </w:tcPr>
          <w:p w14:paraId="6692F8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Серафима</w:t>
            </w:r>
          </w:p>
        </w:tc>
        <w:tc>
          <w:tcPr>
            <w:tcW w:w="3118" w:type="dxa"/>
          </w:tcPr>
          <w:p w14:paraId="2F64BC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53955E56" w14:textId="77777777" w:rsidTr="006C1473">
        <w:trPr>
          <w:jc w:val="center"/>
        </w:trPr>
        <w:tc>
          <w:tcPr>
            <w:tcW w:w="993" w:type="dxa"/>
          </w:tcPr>
          <w:p w14:paraId="1A3765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3278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Мазенков</w:t>
            </w:r>
          </w:p>
        </w:tc>
        <w:tc>
          <w:tcPr>
            <w:tcW w:w="2833" w:type="dxa"/>
          </w:tcPr>
          <w:p w14:paraId="5D457C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DC9D8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B6BF939" w14:textId="77777777" w:rsidTr="006C1473">
        <w:trPr>
          <w:jc w:val="center"/>
        </w:trPr>
        <w:tc>
          <w:tcPr>
            <w:tcW w:w="993" w:type="dxa"/>
          </w:tcPr>
          <w:p w14:paraId="2450E4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5DEB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Мазин</w:t>
            </w:r>
          </w:p>
        </w:tc>
        <w:tc>
          <w:tcPr>
            <w:tcW w:w="2833" w:type="dxa"/>
          </w:tcPr>
          <w:p w14:paraId="04289F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256F57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C44A76F" w14:textId="77777777" w:rsidTr="006C1473">
        <w:trPr>
          <w:jc w:val="center"/>
        </w:trPr>
        <w:tc>
          <w:tcPr>
            <w:tcW w:w="993" w:type="dxa"/>
          </w:tcPr>
          <w:p w14:paraId="3844D5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C248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Мазина</w:t>
            </w:r>
          </w:p>
        </w:tc>
        <w:tc>
          <w:tcPr>
            <w:tcW w:w="2833" w:type="dxa"/>
          </w:tcPr>
          <w:p w14:paraId="0F5FC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91240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BFD12EF" w14:textId="77777777" w:rsidTr="006C1473">
        <w:trPr>
          <w:jc w:val="center"/>
        </w:trPr>
        <w:tc>
          <w:tcPr>
            <w:tcW w:w="993" w:type="dxa"/>
          </w:tcPr>
          <w:p w14:paraId="70D851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BE3E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Мазуров</w:t>
            </w:r>
          </w:p>
        </w:tc>
        <w:tc>
          <w:tcPr>
            <w:tcW w:w="2833" w:type="dxa"/>
          </w:tcPr>
          <w:p w14:paraId="5E7C4C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19F6B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0E175E1" w14:textId="77777777" w:rsidTr="006C1473">
        <w:trPr>
          <w:jc w:val="center"/>
        </w:trPr>
        <w:tc>
          <w:tcPr>
            <w:tcW w:w="993" w:type="dxa"/>
          </w:tcPr>
          <w:p w14:paraId="76CC23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7AED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Мазурова</w:t>
            </w:r>
          </w:p>
        </w:tc>
        <w:tc>
          <w:tcPr>
            <w:tcW w:w="2833" w:type="dxa"/>
          </w:tcPr>
          <w:p w14:paraId="56E4AF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1E2C34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4358BFBD" w14:textId="77777777" w:rsidTr="006C1473">
        <w:trPr>
          <w:jc w:val="center"/>
        </w:trPr>
        <w:tc>
          <w:tcPr>
            <w:tcW w:w="993" w:type="dxa"/>
          </w:tcPr>
          <w:p w14:paraId="047405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F140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Мазурова</w:t>
            </w:r>
          </w:p>
        </w:tc>
        <w:tc>
          <w:tcPr>
            <w:tcW w:w="2833" w:type="dxa"/>
          </w:tcPr>
          <w:p w14:paraId="4F5188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05FC83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1ACA94D7" w14:textId="77777777" w:rsidTr="006C1473">
        <w:trPr>
          <w:jc w:val="center"/>
        </w:trPr>
        <w:tc>
          <w:tcPr>
            <w:tcW w:w="993" w:type="dxa"/>
          </w:tcPr>
          <w:p w14:paraId="3EC089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793C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Майоров</w:t>
            </w:r>
          </w:p>
        </w:tc>
        <w:tc>
          <w:tcPr>
            <w:tcW w:w="2833" w:type="dxa"/>
          </w:tcPr>
          <w:p w14:paraId="751C1C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27CDA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7CA4E0E" w14:textId="77777777" w:rsidTr="006C1473">
        <w:trPr>
          <w:jc w:val="center"/>
        </w:trPr>
        <w:tc>
          <w:tcPr>
            <w:tcW w:w="993" w:type="dxa"/>
          </w:tcPr>
          <w:p w14:paraId="68BCC1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4C3A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Майорова</w:t>
            </w:r>
          </w:p>
        </w:tc>
        <w:tc>
          <w:tcPr>
            <w:tcW w:w="2833" w:type="dxa"/>
          </w:tcPr>
          <w:p w14:paraId="03699E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05E5B1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D6C3C27" w14:textId="77777777" w:rsidTr="006C1473">
        <w:trPr>
          <w:jc w:val="center"/>
        </w:trPr>
        <w:tc>
          <w:tcPr>
            <w:tcW w:w="993" w:type="dxa"/>
          </w:tcPr>
          <w:p w14:paraId="072158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5EA2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Майорова</w:t>
            </w:r>
          </w:p>
        </w:tc>
        <w:tc>
          <w:tcPr>
            <w:tcW w:w="2833" w:type="dxa"/>
          </w:tcPr>
          <w:p w14:paraId="3A7D4C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3EEDB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Альфредовна</w:t>
            </w:r>
          </w:p>
        </w:tc>
      </w:tr>
      <w:tr w:rsidR="006C1473" w14:paraId="05F86D82" w14:textId="77777777" w:rsidTr="006C1473">
        <w:trPr>
          <w:jc w:val="center"/>
        </w:trPr>
        <w:tc>
          <w:tcPr>
            <w:tcW w:w="993" w:type="dxa"/>
          </w:tcPr>
          <w:p w14:paraId="2C4C72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D038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Макаренко</w:t>
            </w:r>
          </w:p>
        </w:tc>
        <w:tc>
          <w:tcPr>
            <w:tcW w:w="2833" w:type="dxa"/>
          </w:tcPr>
          <w:p w14:paraId="4E0D43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DDB02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C46E1D0" w14:textId="77777777" w:rsidTr="006C1473">
        <w:trPr>
          <w:jc w:val="center"/>
        </w:trPr>
        <w:tc>
          <w:tcPr>
            <w:tcW w:w="993" w:type="dxa"/>
          </w:tcPr>
          <w:p w14:paraId="268DD5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3E3E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</w:t>
            </w:r>
          </w:p>
        </w:tc>
        <w:tc>
          <w:tcPr>
            <w:tcW w:w="2833" w:type="dxa"/>
          </w:tcPr>
          <w:p w14:paraId="30F185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C93C7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1DEB1618" w14:textId="77777777" w:rsidTr="006C1473">
        <w:trPr>
          <w:jc w:val="center"/>
        </w:trPr>
        <w:tc>
          <w:tcPr>
            <w:tcW w:w="993" w:type="dxa"/>
          </w:tcPr>
          <w:p w14:paraId="165197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3264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</w:t>
            </w:r>
          </w:p>
        </w:tc>
        <w:tc>
          <w:tcPr>
            <w:tcW w:w="2833" w:type="dxa"/>
          </w:tcPr>
          <w:p w14:paraId="4F570B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9549B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3AE35583" w14:textId="77777777" w:rsidTr="006C1473">
        <w:trPr>
          <w:jc w:val="center"/>
        </w:trPr>
        <w:tc>
          <w:tcPr>
            <w:tcW w:w="993" w:type="dxa"/>
          </w:tcPr>
          <w:p w14:paraId="5EBB56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FD1C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</w:t>
            </w:r>
          </w:p>
        </w:tc>
        <w:tc>
          <w:tcPr>
            <w:tcW w:w="2833" w:type="dxa"/>
          </w:tcPr>
          <w:p w14:paraId="302C35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B1760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3836EF6" w14:textId="77777777" w:rsidTr="006C1473">
        <w:trPr>
          <w:jc w:val="center"/>
        </w:trPr>
        <w:tc>
          <w:tcPr>
            <w:tcW w:w="993" w:type="dxa"/>
          </w:tcPr>
          <w:p w14:paraId="3E5445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FE01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487C2C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EC76B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448C2963" w14:textId="77777777" w:rsidTr="006C1473">
        <w:trPr>
          <w:jc w:val="center"/>
        </w:trPr>
        <w:tc>
          <w:tcPr>
            <w:tcW w:w="993" w:type="dxa"/>
          </w:tcPr>
          <w:p w14:paraId="044498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967F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66B4AE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Анфиса</w:t>
            </w:r>
          </w:p>
        </w:tc>
        <w:tc>
          <w:tcPr>
            <w:tcW w:w="3118" w:type="dxa"/>
          </w:tcPr>
          <w:p w14:paraId="3CA5ED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FDB1335" w14:textId="77777777" w:rsidTr="006C1473">
        <w:trPr>
          <w:jc w:val="center"/>
        </w:trPr>
        <w:tc>
          <w:tcPr>
            <w:tcW w:w="993" w:type="dxa"/>
          </w:tcPr>
          <w:p w14:paraId="501C93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4357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797FF5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Виктория</w:t>
            </w:r>
          </w:p>
        </w:tc>
        <w:tc>
          <w:tcPr>
            <w:tcW w:w="3118" w:type="dxa"/>
          </w:tcPr>
          <w:p w14:paraId="3CEBDF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2797B19F" w14:textId="77777777" w:rsidTr="006C1473">
        <w:trPr>
          <w:jc w:val="center"/>
        </w:trPr>
        <w:tc>
          <w:tcPr>
            <w:tcW w:w="993" w:type="dxa"/>
          </w:tcPr>
          <w:p w14:paraId="527CB0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8CB7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75596A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244E1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D6371AD" w14:textId="77777777" w:rsidTr="006C1473">
        <w:trPr>
          <w:jc w:val="center"/>
        </w:trPr>
        <w:tc>
          <w:tcPr>
            <w:tcW w:w="993" w:type="dxa"/>
          </w:tcPr>
          <w:p w14:paraId="0185D8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BEAA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5B95CA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C860B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48C994E5" w14:textId="77777777" w:rsidTr="006C1473">
        <w:trPr>
          <w:jc w:val="center"/>
        </w:trPr>
        <w:tc>
          <w:tcPr>
            <w:tcW w:w="993" w:type="dxa"/>
          </w:tcPr>
          <w:p w14:paraId="4B0CE6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EAB8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6FB646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ECC90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Аркадьевна</w:t>
            </w:r>
          </w:p>
        </w:tc>
      </w:tr>
      <w:tr w:rsidR="006C1473" w14:paraId="28D6B168" w14:textId="77777777" w:rsidTr="006C1473">
        <w:trPr>
          <w:jc w:val="center"/>
        </w:trPr>
        <w:tc>
          <w:tcPr>
            <w:tcW w:w="993" w:type="dxa"/>
          </w:tcPr>
          <w:p w14:paraId="7861FF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9CDA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Макарова</w:t>
            </w:r>
          </w:p>
        </w:tc>
        <w:tc>
          <w:tcPr>
            <w:tcW w:w="2833" w:type="dxa"/>
          </w:tcPr>
          <w:p w14:paraId="36805F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5E9E3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D5C6DE3" w14:textId="77777777" w:rsidTr="006C1473">
        <w:trPr>
          <w:jc w:val="center"/>
        </w:trPr>
        <w:tc>
          <w:tcPr>
            <w:tcW w:w="993" w:type="dxa"/>
          </w:tcPr>
          <w:p w14:paraId="4F60B7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78F9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Макарычева</w:t>
            </w:r>
          </w:p>
        </w:tc>
        <w:tc>
          <w:tcPr>
            <w:tcW w:w="2833" w:type="dxa"/>
          </w:tcPr>
          <w:p w14:paraId="58108F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0E6615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Робертовна</w:t>
            </w:r>
          </w:p>
        </w:tc>
      </w:tr>
      <w:tr w:rsidR="006C1473" w14:paraId="69191808" w14:textId="77777777" w:rsidTr="006C1473">
        <w:trPr>
          <w:jc w:val="center"/>
        </w:trPr>
        <w:tc>
          <w:tcPr>
            <w:tcW w:w="993" w:type="dxa"/>
          </w:tcPr>
          <w:p w14:paraId="5DF09E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F19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Макеева</w:t>
            </w:r>
          </w:p>
        </w:tc>
        <w:tc>
          <w:tcPr>
            <w:tcW w:w="2833" w:type="dxa"/>
          </w:tcPr>
          <w:p w14:paraId="39AF3C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2A1ED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292A34B4" w14:textId="77777777" w:rsidTr="006C1473">
        <w:trPr>
          <w:jc w:val="center"/>
        </w:trPr>
        <w:tc>
          <w:tcPr>
            <w:tcW w:w="993" w:type="dxa"/>
          </w:tcPr>
          <w:p w14:paraId="02BBD7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3AC5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Макина</w:t>
            </w:r>
          </w:p>
        </w:tc>
        <w:tc>
          <w:tcPr>
            <w:tcW w:w="2833" w:type="dxa"/>
          </w:tcPr>
          <w:p w14:paraId="18ADCA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E4F74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A2CBA4F" w14:textId="77777777" w:rsidTr="006C1473">
        <w:trPr>
          <w:jc w:val="center"/>
        </w:trPr>
        <w:tc>
          <w:tcPr>
            <w:tcW w:w="993" w:type="dxa"/>
          </w:tcPr>
          <w:p w14:paraId="5334A5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B443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Макопиненко</w:t>
            </w:r>
          </w:p>
        </w:tc>
        <w:tc>
          <w:tcPr>
            <w:tcW w:w="2833" w:type="dxa"/>
          </w:tcPr>
          <w:p w14:paraId="0F80B3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770B7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C602262" w14:textId="77777777" w:rsidTr="006C1473">
        <w:trPr>
          <w:jc w:val="center"/>
        </w:trPr>
        <w:tc>
          <w:tcPr>
            <w:tcW w:w="993" w:type="dxa"/>
          </w:tcPr>
          <w:p w14:paraId="40F431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0BB7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Максимов</w:t>
            </w:r>
          </w:p>
        </w:tc>
        <w:tc>
          <w:tcPr>
            <w:tcW w:w="2833" w:type="dxa"/>
          </w:tcPr>
          <w:p w14:paraId="239C4C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3E3759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4A91F77E" w14:textId="77777777" w:rsidTr="006C1473">
        <w:trPr>
          <w:jc w:val="center"/>
        </w:trPr>
        <w:tc>
          <w:tcPr>
            <w:tcW w:w="993" w:type="dxa"/>
          </w:tcPr>
          <w:p w14:paraId="3F1401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8CC3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Макушин</w:t>
            </w:r>
          </w:p>
        </w:tc>
        <w:tc>
          <w:tcPr>
            <w:tcW w:w="2833" w:type="dxa"/>
          </w:tcPr>
          <w:p w14:paraId="1C40B5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798050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2402681" w14:textId="77777777" w:rsidTr="006C1473">
        <w:trPr>
          <w:jc w:val="center"/>
        </w:trPr>
        <w:tc>
          <w:tcPr>
            <w:tcW w:w="993" w:type="dxa"/>
          </w:tcPr>
          <w:p w14:paraId="5CD068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46CF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Маликова</w:t>
            </w:r>
          </w:p>
        </w:tc>
        <w:tc>
          <w:tcPr>
            <w:tcW w:w="2833" w:type="dxa"/>
          </w:tcPr>
          <w:p w14:paraId="3180D3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36464E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46A4DF5" w14:textId="77777777" w:rsidTr="006C1473">
        <w:trPr>
          <w:jc w:val="center"/>
        </w:trPr>
        <w:tc>
          <w:tcPr>
            <w:tcW w:w="993" w:type="dxa"/>
          </w:tcPr>
          <w:p w14:paraId="3211ED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E210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Малинин</w:t>
            </w:r>
          </w:p>
        </w:tc>
        <w:tc>
          <w:tcPr>
            <w:tcW w:w="2833" w:type="dxa"/>
          </w:tcPr>
          <w:p w14:paraId="1FA15D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C9613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30D58F31" w14:textId="77777777" w:rsidTr="006C1473">
        <w:trPr>
          <w:jc w:val="center"/>
        </w:trPr>
        <w:tc>
          <w:tcPr>
            <w:tcW w:w="993" w:type="dxa"/>
          </w:tcPr>
          <w:p w14:paraId="2D3D9B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7317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Малинина</w:t>
            </w:r>
          </w:p>
        </w:tc>
        <w:tc>
          <w:tcPr>
            <w:tcW w:w="2833" w:type="dxa"/>
          </w:tcPr>
          <w:p w14:paraId="6D5842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DF025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4289890" w14:textId="77777777" w:rsidTr="006C1473">
        <w:trPr>
          <w:jc w:val="center"/>
        </w:trPr>
        <w:tc>
          <w:tcPr>
            <w:tcW w:w="993" w:type="dxa"/>
          </w:tcPr>
          <w:p w14:paraId="0BE305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612E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Малиновская</w:t>
            </w:r>
          </w:p>
        </w:tc>
        <w:tc>
          <w:tcPr>
            <w:tcW w:w="2833" w:type="dxa"/>
          </w:tcPr>
          <w:p w14:paraId="6E42FA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A97FF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361784E3" w14:textId="77777777" w:rsidTr="006C1473">
        <w:trPr>
          <w:jc w:val="center"/>
        </w:trPr>
        <w:tc>
          <w:tcPr>
            <w:tcW w:w="993" w:type="dxa"/>
          </w:tcPr>
          <w:p w14:paraId="3471A3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959C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Малов</w:t>
            </w:r>
          </w:p>
        </w:tc>
        <w:tc>
          <w:tcPr>
            <w:tcW w:w="2833" w:type="dxa"/>
          </w:tcPr>
          <w:p w14:paraId="34A67E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2515A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12ADBEDF" w14:textId="77777777" w:rsidTr="006C1473">
        <w:trPr>
          <w:jc w:val="center"/>
        </w:trPr>
        <w:tc>
          <w:tcPr>
            <w:tcW w:w="993" w:type="dxa"/>
          </w:tcPr>
          <w:p w14:paraId="3F51BF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34EC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Малова</w:t>
            </w:r>
          </w:p>
        </w:tc>
        <w:tc>
          <w:tcPr>
            <w:tcW w:w="2833" w:type="dxa"/>
          </w:tcPr>
          <w:p w14:paraId="0F51AD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B6F94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2DC3EDD" w14:textId="77777777" w:rsidTr="006C1473">
        <w:trPr>
          <w:jc w:val="center"/>
        </w:trPr>
        <w:tc>
          <w:tcPr>
            <w:tcW w:w="993" w:type="dxa"/>
          </w:tcPr>
          <w:p w14:paraId="2E801E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1BCB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Малова</w:t>
            </w:r>
          </w:p>
        </w:tc>
        <w:tc>
          <w:tcPr>
            <w:tcW w:w="2833" w:type="dxa"/>
          </w:tcPr>
          <w:p w14:paraId="395CFA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3F1139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63F08B12" w14:textId="77777777" w:rsidTr="006C1473">
        <w:trPr>
          <w:jc w:val="center"/>
        </w:trPr>
        <w:tc>
          <w:tcPr>
            <w:tcW w:w="993" w:type="dxa"/>
          </w:tcPr>
          <w:p w14:paraId="26645D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5C5B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Малышев</w:t>
            </w:r>
          </w:p>
        </w:tc>
        <w:tc>
          <w:tcPr>
            <w:tcW w:w="2833" w:type="dxa"/>
          </w:tcPr>
          <w:p w14:paraId="394007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687B79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5C77D239" w14:textId="77777777" w:rsidTr="006C1473">
        <w:trPr>
          <w:jc w:val="center"/>
        </w:trPr>
        <w:tc>
          <w:tcPr>
            <w:tcW w:w="993" w:type="dxa"/>
          </w:tcPr>
          <w:p w14:paraId="1E1429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88E5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Малышев</w:t>
            </w:r>
          </w:p>
        </w:tc>
        <w:tc>
          <w:tcPr>
            <w:tcW w:w="2833" w:type="dxa"/>
          </w:tcPr>
          <w:p w14:paraId="4CE961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303E2E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2101FC0C" w14:textId="77777777" w:rsidTr="006C1473">
        <w:trPr>
          <w:jc w:val="center"/>
        </w:trPr>
        <w:tc>
          <w:tcPr>
            <w:tcW w:w="993" w:type="dxa"/>
          </w:tcPr>
          <w:p w14:paraId="7BC8CA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01B2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Малышев</w:t>
            </w:r>
          </w:p>
        </w:tc>
        <w:tc>
          <w:tcPr>
            <w:tcW w:w="2833" w:type="dxa"/>
          </w:tcPr>
          <w:p w14:paraId="193596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37DC7F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6A9D720" w14:textId="77777777" w:rsidTr="006C1473">
        <w:trPr>
          <w:jc w:val="center"/>
        </w:trPr>
        <w:tc>
          <w:tcPr>
            <w:tcW w:w="993" w:type="dxa"/>
          </w:tcPr>
          <w:p w14:paraId="642F1D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83A4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Малышев</w:t>
            </w:r>
          </w:p>
        </w:tc>
        <w:tc>
          <w:tcPr>
            <w:tcW w:w="2833" w:type="dxa"/>
          </w:tcPr>
          <w:p w14:paraId="1B4236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62EA6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A06C740" w14:textId="77777777" w:rsidTr="006C1473">
        <w:trPr>
          <w:jc w:val="center"/>
        </w:trPr>
        <w:tc>
          <w:tcPr>
            <w:tcW w:w="993" w:type="dxa"/>
          </w:tcPr>
          <w:p w14:paraId="4CAECB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B294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Малышева</w:t>
            </w:r>
          </w:p>
        </w:tc>
        <w:tc>
          <w:tcPr>
            <w:tcW w:w="2833" w:type="dxa"/>
          </w:tcPr>
          <w:p w14:paraId="25F941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665D72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6301625D" w14:textId="77777777" w:rsidTr="006C1473">
        <w:trPr>
          <w:jc w:val="center"/>
        </w:trPr>
        <w:tc>
          <w:tcPr>
            <w:tcW w:w="993" w:type="dxa"/>
          </w:tcPr>
          <w:p w14:paraId="6116A3E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9A19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Мальгина</w:t>
            </w:r>
          </w:p>
        </w:tc>
        <w:tc>
          <w:tcPr>
            <w:tcW w:w="2833" w:type="dxa"/>
          </w:tcPr>
          <w:p w14:paraId="7EDC9B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703CAE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BD6F09F" w14:textId="77777777" w:rsidTr="006C1473">
        <w:trPr>
          <w:jc w:val="center"/>
        </w:trPr>
        <w:tc>
          <w:tcPr>
            <w:tcW w:w="993" w:type="dxa"/>
          </w:tcPr>
          <w:p w14:paraId="47276F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EBEE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Мальцев</w:t>
            </w:r>
          </w:p>
        </w:tc>
        <w:tc>
          <w:tcPr>
            <w:tcW w:w="2833" w:type="dxa"/>
          </w:tcPr>
          <w:p w14:paraId="4C2440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25C0AD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1092CEB" w14:textId="77777777" w:rsidTr="006C1473">
        <w:trPr>
          <w:jc w:val="center"/>
        </w:trPr>
        <w:tc>
          <w:tcPr>
            <w:tcW w:w="993" w:type="dxa"/>
          </w:tcPr>
          <w:p w14:paraId="2FD9FB5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8C5B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Мальцева</w:t>
            </w:r>
          </w:p>
        </w:tc>
        <w:tc>
          <w:tcPr>
            <w:tcW w:w="2833" w:type="dxa"/>
          </w:tcPr>
          <w:p w14:paraId="1B9673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75D540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60D119D" w14:textId="77777777" w:rsidTr="006C1473">
        <w:trPr>
          <w:jc w:val="center"/>
        </w:trPr>
        <w:tc>
          <w:tcPr>
            <w:tcW w:w="993" w:type="dxa"/>
          </w:tcPr>
          <w:p w14:paraId="280CF6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56C9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Мальцева</w:t>
            </w:r>
          </w:p>
        </w:tc>
        <w:tc>
          <w:tcPr>
            <w:tcW w:w="2833" w:type="dxa"/>
          </w:tcPr>
          <w:p w14:paraId="60810B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1A370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7250784" w14:textId="77777777" w:rsidTr="006C1473">
        <w:trPr>
          <w:jc w:val="center"/>
        </w:trPr>
        <w:tc>
          <w:tcPr>
            <w:tcW w:w="993" w:type="dxa"/>
          </w:tcPr>
          <w:p w14:paraId="3E6964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3F03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Малютин</w:t>
            </w:r>
          </w:p>
        </w:tc>
        <w:tc>
          <w:tcPr>
            <w:tcW w:w="2833" w:type="dxa"/>
          </w:tcPr>
          <w:p w14:paraId="487894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54DAC0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EB8E826" w14:textId="77777777" w:rsidTr="006C1473">
        <w:trPr>
          <w:jc w:val="center"/>
        </w:trPr>
        <w:tc>
          <w:tcPr>
            <w:tcW w:w="993" w:type="dxa"/>
          </w:tcPr>
          <w:p w14:paraId="129E46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F4CD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Малютова</w:t>
            </w:r>
          </w:p>
        </w:tc>
        <w:tc>
          <w:tcPr>
            <w:tcW w:w="2833" w:type="dxa"/>
          </w:tcPr>
          <w:p w14:paraId="368466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105598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Вениаминовна</w:t>
            </w:r>
          </w:p>
        </w:tc>
      </w:tr>
      <w:tr w:rsidR="006C1473" w14:paraId="401FB47C" w14:textId="77777777" w:rsidTr="006C1473">
        <w:trPr>
          <w:jc w:val="center"/>
        </w:trPr>
        <w:tc>
          <w:tcPr>
            <w:tcW w:w="993" w:type="dxa"/>
          </w:tcPr>
          <w:p w14:paraId="56AED7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870C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Мамоян</w:t>
            </w:r>
          </w:p>
        </w:tc>
        <w:tc>
          <w:tcPr>
            <w:tcW w:w="2833" w:type="dxa"/>
          </w:tcPr>
          <w:p w14:paraId="33EECF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Майя</w:t>
            </w:r>
          </w:p>
        </w:tc>
        <w:tc>
          <w:tcPr>
            <w:tcW w:w="3118" w:type="dxa"/>
          </w:tcPr>
          <w:p w14:paraId="6B8A9F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Амаровна</w:t>
            </w:r>
          </w:p>
        </w:tc>
      </w:tr>
      <w:tr w:rsidR="006C1473" w14:paraId="3D0EC78A" w14:textId="77777777" w:rsidTr="006C1473">
        <w:trPr>
          <w:jc w:val="center"/>
        </w:trPr>
        <w:tc>
          <w:tcPr>
            <w:tcW w:w="993" w:type="dxa"/>
          </w:tcPr>
          <w:p w14:paraId="1B5BDF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8D8A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Манов</w:t>
            </w:r>
          </w:p>
        </w:tc>
        <w:tc>
          <w:tcPr>
            <w:tcW w:w="2833" w:type="dxa"/>
          </w:tcPr>
          <w:p w14:paraId="07178E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DB613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3B417D60" w14:textId="77777777" w:rsidTr="006C1473">
        <w:trPr>
          <w:jc w:val="center"/>
        </w:trPr>
        <w:tc>
          <w:tcPr>
            <w:tcW w:w="993" w:type="dxa"/>
          </w:tcPr>
          <w:p w14:paraId="7B09C1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5D29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Мареева</w:t>
            </w:r>
          </w:p>
        </w:tc>
        <w:tc>
          <w:tcPr>
            <w:tcW w:w="2833" w:type="dxa"/>
          </w:tcPr>
          <w:p w14:paraId="51174E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62B03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0B12F464" w14:textId="77777777" w:rsidTr="006C1473">
        <w:trPr>
          <w:jc w:val="center"/>
        </w:trPr>
        <w:tc>
          <w:tcPr>
            <w:tcW w:w="993" w:type="dxa"/>
          </w:tcPr>
          <w:p w14:paraId="5A7398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A0E6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Маркелов</w:t>
            </w:r>
          </w:p>
        </w:tc>
        <w:tc>
          <w:tcPr>
            <w:tcW w:w="2833" w:type="dxa"/>
          </w:tcPr>
          <w:p w14:paraId="7AB9E6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</w:t>
            </w:r>
          </w:p>
        </w:tc>
        <w:tc>
          <w:tcPr>
            <w:tcW w:w="3118" w:type="dxa"/>
          </w:tcPr>
          <w:p w14:paraId="48C6BB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065D01C8" w14:textId="77777777" w:rsidTr="006C1473">
        <w:trPr>
          <w:jc w:val="center"/>
        </w:trPr>
        <w:tc>
          <w:tcPr>
            <w:tcW w:w="993" w:type="dxa"/>
          </w:tcPr>
          <w:p w14:paraId="713655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7075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Маркин</w:t>
            </w:r>
          </w:p>
        </w:tc>
        <w:tc>
          <w:tcPr>
            <w:tcW w:w="2833" w:type="dxa"/>
          </w:tcPr>
          <w:p w14:paraId="11474B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72CA2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4C24197" w14:textId="77777777" w:rsidTr="006C1473">
        <w:trPr>
          <w:jc w:val="center"/>
        </w:trPr>
        <w:tc>
          <w:tcPr>
            <w:tcW w:w="993" w:type="dxa"/>
          </w:tcPr>
          <w:p w14:paraId="391A1A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6C91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Маркин</w:t>
            </w:r>
          </w:p>
        </w:tc>
        <w:tc>
          <w:tcPr>
            <w:tcW w:w="2833" w:type="dxa"/>
          </w:tcPr>
          <w:p w14:paraId="151821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9CF67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4F916BF" w14:textId="77777777" w:rsidTr="006C1473">
        <w:trPr>
          <w:jc w:val="center"/>
        </w:trPr>
        <w:tc>
          <w:tcPr>
            <w:tcW w:w="993" w:type="dxa"/>
          </w:tcPr>
          <w:p w14:paraId="2B5AF8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EEAF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Маркова</w:t>
            </w:r>
          </w:p>
        </w:tc>
        <w:tc>
          <w:tcPr>
            <w:tcW w:w="2833" w:type="dxa"/>
          </w:tcPr>
          <w:p w14:paraId="6EDA6D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CADDC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BBF956D" w14:textId="77777777" w:rsidTr="006C1473">
        <w:trPr>
          <w:jc w:val="center"/>
        </w:trPr>
        <w:tc>
          <w:tcPr>
            <w:tcW w:w="993" w:type="dxa"/>
          </w:tcPr>
          <w:p w14:paraId="22EA75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9961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Маркова</w:t>
            </w:r>
          </w:p>
        </w:tc>
        <w:tc>
          <w:tcPr>
            <w:tcW w:w="2833" w:type="dxa"/>
          </w:tcPr>
          <w:p w14:paraId="723DFC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F0FC9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0D297F02" w14:textId="77777777" w:rsidTr="006C1473">
        <w:trPr>
          <w:jc w:val="center"/>
        </w:trPr>
        <w:tc>
          <w:tcPr>
            <w:tcW w:w="993" w:type="dxa"/>
          </w:tcPr>
          <w:p w14:paraId="6FD439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A672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Маркова</w:t>
            </w:r>
          </w:p>
        </w:tc>
        <w:tc>
          <w:tcPr>
            <w:tcW w:w="2833" w:type="dxa"/>
          </w:tcPr>
          <w:p w14:paraId="7B7C94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5605F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1ABED0C2" w14:textId="77777777" w:rsidTr="006C1473">
        <w:trPr>
          <w:jc w:val="center"/>
        </w:trPr>
        <w:tc>
          <w:tcPr>
            <w:tcW w:w="993" w:type="dxa"/>
          </w:tcPr>
          <w:p w14:paraId="0BFA3A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B1AA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Маров</w:t>
            </w:r>
          </w:p>
        </w:tc>
        <w:tc>
          <w:tcPr>
            <w:tcW w:w="2833" w:type="dxa"/>
          </w:tcPr>
          <w:p w14:paraId="4FEE4A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39F8B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DB4CB4C" w14:textId="77777777" w:rsidTr="006C1473">
        <w:trPr>
          <w:jc w:val="center"/>
        </w:trPr>
        <w:tc>
          <w:tcPr>
            <w:tcW w:w="993" w:type="dxa"/>
          </w:tcPr>
          <w:p w14:paraId="255B52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7BE9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Мартакова</w:t>
            </w:r>
          </w:p>
        </w:tc>
        <w:tc>
          <w:tcPr>
            <w:tcW w:w="2833" w:type="dxa"/>
          </w:tcPr>
          <w:p w14:paraId="1BAB90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1FCE70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59C1B5E" w14:textId="77777777" w:rsidTr="006C1473">
        <w:trPr>
          <w:jc w:val="center"/>
        </w:trPr>
        <w:tc>
          <w:tcPr>
            <w:tcW w:w="993" w:type="dxa"/>
          </w:tcPr>
          <w:p w14:paraId="2BE7F5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B2E6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</w:t>
            </w:r>
          </w:p>
        </w:tc>
        <w:tc>
          <w:tcPr>
            <w:tcW w:w="2833" w:type="dxa"/>
          </w:tcPr>
          <w:p w14:paraId="763320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22814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2FD09D60" w14:textId="77777777" w:rsidTr="006C1473">
        <w:trPr>
          <w:jc w:val="center"/>
        </w:trPr>
        <w:tc>
          <w:tcPr>
            <w:tcW w:w="993" w:type="dxa"/>
          </w:tcPr>
          <w:p w14:paraId="60D2CC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F84A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</w:t>
            </w:r>
          </w:p>
        </w:tc>
        <w:tc>
          <w:tcPr>
            <w:tcW w:w="2833" w:type="dxa"/>
          </w:tcPr>
          <w:p w14:paraId="7D4C54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463B2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1C4EB55E" w14:textId="77777777" w:rsidTr="006C1473">
        <w:trPr>
          <w:jc w:val="center"/>
        </w:trPr>
        <w:tc>
          <w:tcPr>
            <w:tcW w:w="993" w:type="dxa"/>
          </w:tcPr>
          <w:p w14:paraId="713239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D1E4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Мартынова</w:t>
            </w:r>
          </w:p>
        </w:tc>
        <w:tc>
          <w:tcPr>
            <w:tcW w:w="2833" w:type="dxa"/>
          </w:tcPr>
          <w:p w14:paraId="45328E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F96EE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717C62E8" w14:textId="77777777" w:rsidTr="006C1473">
        <w:trPr>
          <w:jc w:val="center"/>
        </w:trPr>
        <w:tc>
          <w:tcPr>
            <w:tcW w:w="993" w:type="dxa"/>
          </w:tcPr>
          <w:p w14:paraId="1290A72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6A1C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Мартынова</w:t>
            </w:r>
          </w:p>
        </w:tc>
        <w:tc>
          <w:tcPr>
            <w:tcW w:w="2833" w:type="dxa"/>
          </w:tcPr>
          <w:p w14:paraId="4BD51C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9C04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F4CA622" w14:textId="77777777" w:rsidTr="006C1473">
        <w:trPr>
          <w:jc w:val="center"/>
        </w:trPr>
        <w:tc>
          <w:tcPr>
            <w:tcW w:w="993" w:type="dxa"/>
          </w:tcPr>
          <w:p w14:paraId="4BEB5E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948C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Мартынова</w:t>
            </w:r>
          </w:p>
        </w:tc>
        <w:tc>
          <w:tcPr>
            <w:tcW w:w="2833" w:type="dxa"/>
          </w:tcPr>
          <w:p w14:paraId="20EA28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2115D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42258B0" w14:textId="77777777" w:rsidTr="006C1473">
        <w:trPr>
          <w:jc w:val="center"/>
        </w:trPr>
        <w:tc>
          <w:tcPr>
            <w:tcW w:w="993" w:type="dxa"/>
          </w:tcPr>
          <w:p w14:paraId="3A8E55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6645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Мартынова</w:t>
            </w:r>
          </w:p>
        </w:tc>
        <w:tc>
          <w:tcPr>
            <w:tcW w:w="2833" w:type="dxa"/>
          </w:tcPr>
          <w:p w14:paraId="4B7ED1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B3BE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16E4C34" w14:textId="77777777" w:rsidTr="006C1473">
        <w:trPr>
          <w:jc w:val="center"/>
        </w:trPr>
        <w:tc>
          <w:tcPr>
            <w:tcW w:w="993" w:type="dxa"/>
          </w:tcPr>
          <w:p w14:paraId="54B12F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81D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Мартынова</w:t>
            </w:r>
          </w:p>
        </w:tc>
        <w:tc>
          <w:tcPr>
            <w:tcW w:w="2833" w:type="dxa"/>
          </w:tcPr>
          <w:p w14:paraId="0BC062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6E7F37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DD03A02" w14:textId="77777777" w:rsidTr="006C1473">
        <w:trPr>
          <w:jc w:val="center"/>
        </w:trPr>
        <w:tc>
          <w:tcPr>
            <w:tcW w:w="993" w:type="dxa"/>
          </w:tcPr>
          <w:p w14:paraId="1F6E1F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C550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Мартьянов</w:t>
            </w:r>
          </w:p>
        </w:tc>
        <w:tc>
          <w:tcPr>
            <w:tcW w:w="2833" w:type="dxa"/>
          </w:tcPr>
          <w:p w14:paraId="52AE6E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8DDBE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12DD091" w14:textId="77777777" w:rsidTr="006C1473">
        <w:trPr>
          <w:jc w:val="center"/>
        </w:trPr>
        <w:tc>
          <w:tcPr>
            <w:tcW w:w="993" w:type="dxa"/>
          </w:tcPr>
          <w:p w14:paraId="784E374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AC06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Мартьянова</w:t>
            </w:r>
          </w:p>
        </w:tc>
        <w:tc>
          <w:tcPr>
            <w:tcW w:w="2833" w:type="dxa"/>
          </w:tcPr>
          <w:p w14:paraId="4183FB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F5A2A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66CE478" w14:textId="77777777" w:rsidTr="006C1473">
        <w:trPr>
          <w:jc w:val="center"/>
        </w:trPr>
        <w:tc>
          <w:tcPr>
            <w:tcW w:w="993" w:type="dxa"/>
          </w:tcPr>
          <w:p w14:paraId="15A717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4DC3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Марченко</w:t>
            </w:r>
          </w:p>
        </w:tc>
        <w:tc>
          <w:tcPr>
            <w:tcW w:w="2833" w:type="dxa"/>
          </w:tcPr>
          <w:p w14:paraId="304C2E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75AF70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3207E448" w14:textId="77777777" w:rsidTr="006C1473">
        <w:trPr>
          <w:jc w:val="center"/>
        </w:trPr>
        <w:tc>
          <w:tcPr>
            <w:tcW w:w="993" w:type="dxa"/>
          </w:tcPr>
          <w:p w14:paraId="7A85CA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C99F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Маряничева</w:t>
            </w:r>
          </w:p>
        </w:tc>
        <w:tc>
          <w:tcPr>
            <w:tcW w:w="2833" w:type="dxa"/>
          </w:tcPr>
          <w:p w14:paraId="46E7D7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47375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Авраамовна</w:t>
            </w:r>
          </w:p>
        </w:tc>
      </w:tr>
      <w:tr w:rsidR="006C1473" w14:paraId="41DAE6DC" w14:textId="77777777" w:rsidTr="006C1473">
        <w:trPr>
          <w:jc w:val="center"/>
        </w:trPr>
        <w:tc>
          <w:tcPr>
            <w:tcW w:w="993" w:type="dxa"/>
          </w:tcPr>
          <w:p w14:paraId="73CD75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1408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Масленников</w:t>
            </w:r>
          </w:p>
        </w:tc>
        <w:tc>
          <w:tcPr>
            <w:tcW w:w="2833" w:type="dxa"/>
          </w:tcPr>
          <w:p w14:paraId="178C4F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7CC8E3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AE6D17D" w14:textId="77777777" w:rsidTr="006C1473">
        <w:trPr>
          <w:jc w:val="center"/>
        </w:trPr>
        <w:tc>
          <w:tcPr>
            <w:tcW w:w="993" w:type="dxa"/>
          </w:tcPr>
          <w:p w14:paraId="05D761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CC4A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Масленникова</w:t>
            </w:r>
          </w:p>
        </w:tc>
        <w:tc>
          <w:tcPr>
            <w:tcW w:w="2833" w:type="dxa"/>
          </w:tcPr>
          <w:p w14:paraId="624575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DAB97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817A340" w14:textId="77777777" w:rsidTr="006C1473">
        <w:trPr>
          <w:jc w:val="center"/>
        </w:trPr>
        <w:tc>
          <w:tcPr>
            <w:tcW w:w="993" w:type="dxa"/>
          </w:tcPr>
          <w:p w14:paraId="63FF9C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1456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Масленникова</w:t>
            </w:r>
          </w:p>
        </w:tc>
        <w:tc>
          <w:tcPr>
            <w:tcW w:w="2833" w:type="dxa"/>
          </w:tcPr>
          <w:p w14:paraId="073FC5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484DC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FBA51DF" w14:textId="77777777" w:rsidTr="006C1473">
        <w:trPr>
          <w:jc w:val="center"/>
        </w:trPr>
        <w:tc>
          <w:tcPr>
            <w:tcW w:w="993" w:type="dxa"/>
          </w:tcPr>
          <w:p w14:paraId="6DDEB4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D1B5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Маслова</w:t>
            </w:r>
          </w:p>
        </w:tc>
        <w:tc>
          <w:tcPr>
            <w:tcW w:w="2833" w:type="dxa"/>
          </w:tcPr>
          <w:p w14:paraId="6F37A7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5191E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612F1BE" w14:textId="77777777" w:rsidTr="006C1473">
        <w:trPr>
          <w:jc w:val="center"/>
        </w:trPr>
        <w:tc>
          <w:tcPr>
            <w:tcW w:w="993" w:type="dxa"/>
          </w:tcPr>
          <w:p w14:paraId="59E3CA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D6BF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Маслова</w:t>
            </w:r>
          </w:p>
        </w:tc>
        <w:tc>
          <w:tcPr>
            <w:tcW w:w="2833" w:type="dxa"/>
          </w:tcPr>
          <w:p w14:paraId="538625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5C474A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543F972D" w14:textId="77777777" w:rsidTr="006C1473">
        <w:trPr>
          <w:jc w:val="center"/>
        </w:trPr>
        <w:tc>
          <w:tcPr>
            <w:tcW w:w="993" w:type="dxa"/>
          </w:tcPr>
          <w:p w14:paraId="0FD0D8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207E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Масляев</w:t>
            </w:r>
          </w:p>
        </w:tc>
        <w:tc>
          <w:tcPr>
            <w:tcW w:w="2833" w:type="dxa"/>
          </w:tcPr>
          <w:p w14:paraId="2BAF6C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03E070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42485FEC" w14:textId="77777777" w:rsidTr="006C1473">
        <w:trPr>
          <w:jc w:val="center"/>
        </w:trPr>
        <w:tc>
          <w:tcPr>
            <w:tcW w:w="993" w:type="dxa"/>
          </w:tcPr>
          <w:p w14:paraId="269775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7866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Маськова</w:t>
            </w:r>
          </w:p>
        </w:tc>
        <w:tc>
          <w:tcPr>
            <w:tcW w:w="2833" w:type="dxa"/>
          </w:tcPr>
          <w:p w14:paraId="750598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2BC71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D4B71E0" w14:textId="77777777" w:rsidTr="006C1473">
        <w:trPr>
          <w:jc w:val="center"/>
        </w:trPr>
        <w:tc>
          <w:tcPr>
            <w:tcW w:w="993" w:type="dxa"/>
          </w:tcPr>
          <w:p w14:paraId="6D94C6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9DD5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Матасова</w:t>
            </w:r>
          </w:p>
        </w:tc>
        <w:tc>
          <w:tcPr>
            <w:tcW w:w="2833" w:type="dxa"/>
          </w:tcPr>
          <w:p w14:paraId="652267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Алёна</w:t>
            </w:r>
          </w:p>
        </w:tc>
        <w:tc>
          <w:tcPr>
            <w:tcW w:w="3118" w:type="dxa"/>
          </w:tcPr>
          <w:p w14:paraId="73E9D9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A1945A9" w14:textId="77777777" w:rsidTr="006C1473">
        <w:trPr>
          <w:jc w:val="center"/>
        </w:trPr>
        <w:tc>
          <w:tcPr>
            <w:tcW w:w="993" w:type="dxa"/>
          </w:tcPr>
          <w:p w14:paraId="025C8A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2E88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</w:t>
            </w:r>
          </w:p>
        </w:tc>
        <w:tc>
          <w:tcPr>
            <w:tcW w:w="2833" w:type="dxa"/>
          </w:tcPr>
          <w:p w14:paraId="1B3EB0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4F0D3E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F91B6D9" w14:textId="77777777" w:rsidTr="006C1473">
        <w:trPr>
          <w:jc w:val="center"/>
        </w:trPr>
        <w:tc>
          <w:tcPr>
            <w:tcW w:w="993" w:type="dxa"/>
          </w:tcPr>
          <w:p w14:paraId="469231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790B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</w:t>
            </w:r>
          </w:p>
        </w:tc>
        <w:tc>
          <w:tcPr>
            <w:tcW w:w="2833" w:type="dxa"/>
          </w:tcPr>
          <w:p w14:paraId="4BC826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58891F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728529B9" w14:textId="77777777" w:rsidTr="006C1473">
        <w:trPr>
          <w:jc w:val="center"/>
        </w:trPr>
        <w:tc>
          <w:tcPr>
            <w:tcW w:w="993" w:type="dxa"/>
          </w:tcPr>
          <w:p w14:paraId="34206B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D201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</w:t>
            </w:r>
          </w:p>
        </w:tc>
        <w:tc>
          <w:tcPr>
            <w:tcW w:w="2833" w:type="dxa"/>
          </w:tcPr>
          <w:p w14:paraId="458BF0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49B3D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5AA13B1B" w14:textId="77777777" w:rsidTr="006C1473">
        <w:trPr>
          <w:jc w:val="center"/>
        </w:trPr>
        <w:tc>
          <w:tcPr>
            <w:tcW w:w="993" w:type="dxa"/>
          </w:tcPr>
          <w:p w14:paraId="799E9F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5552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</w:t>
            </w:r>
          </w:p>
        </w:tc>
        <w:tc>
          <w:tcPr>
            <w:tcW w:w="2833" w:type="dxa"/>
          </w:tcPr>
          <w:p w14:paraId="453CD2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49764E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Вадимович</w:t>
            </w:r>
          </w:p>
        </w:tc>
      </w:tr>
      <w:tr w:rsidR="006C1473" w14:paraId="48627EF0" w14:textId="77777777" w:rsidTr="006C1473">
        <w:trPr>
          <w:jc w:val="center"/>
        </w:trPr>
        <w:tc>
          <w:tcPr>
            <w:tcW w:w="993" w:type="dxa"/>
          </w:tcPr>
          <w:p w14:paraId="76656E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4169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Матвеева</w:t>
            </w:r>
          </w:p>
        </w:tc>
        <w:tc>
          <w:tcPr>
            <w:tcW w:w="2833" w:type="dxa"/>
          </w:tcPr>
          <w:p w14:paraId="64879E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1C547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C5444C5" w14:textId="77777777" w:rsidTr="006C1473">
        <w:trPr>
          <w:jc w:val="center"/>
        </w:trPr>
        <w:tc>
          <w:tcPr>
            <w:tcW w:w="993" w:type="dxa"/>
          </w:tcPr>
          <w:p w14:paraId="05ACA9F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01F8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Матвеева</w:t>
            </w:r>
          </w:p>
        </w:tc>
        <w:tc>
          <w:tcPr>
            <w:tcW w:w="2833" w:type="dxa"/>
          </w:tcPr>
          <w:p w14:paraId="02A6F2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9B9E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21B895A8" w14:textId="77777777" w:rsidTr="006C1473">
        <w:trPr>
          <w:jc w:val="center"/>
        </w:trPr>
        <w:tc>
          <w:tcPr>
            <w:tcW w:w="993" w:type="dxa"/>
          </w:tcPr>
          <w:p w14:paraId="57DF20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FAD7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Матюхаев</w:t>
            </w:r>
          </w:p>
        </w:tc>
        <w:tc>
          <w:tcPr>
            <w:tcW w:w="2833" w:type="dxa"/>
          </w:tcPr>
          <w:p w14:paraId="23229B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1C5F0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C3CB5CF" w14:textId="77777777" w:rsidTr="006C1473">
        <w:trPr>
          <w:jc w:val="center"/>
        </w:trPr>
        <w:tc>
          <w:tcPr>
            <w:tcW w:w="993" w:type="dxa"/>
          </w:tcPr>
          <w:p w14:paraId="4152148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EAE0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Маханова</w:t>
            </w:r>
          </w:p>
        </w:tc>
        <w:tc>
          <w:tcPr>
            <w:tcW w:w="2833" w:type="dxa"/>
          </w:tcPr>
          <w:p w14:paraId="41A23E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084363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33A395B6" w14:textId="77777777" w:rsidTr="006C1473">
        <w:trPr>
          <w:jc w:val="center"/>
        </w:trPr>
        <w:tc>
          <w:tcPr>
            <w:tcW w:w="993" w:type="dxa"/>
          </w:tcPr>
          <w:p w14:paraId="60177AD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D1B1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Машин</w:t>
            </w:r>
          </w:p>
        </w:tc>
        <w:tc>
          <w:tcPr>
            <w:tcW w:w="2833" w:type="dxa"/>
          </w:tcPr>
          <w:p w14:paraId="2A916C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280DC7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Владиславович</w:t>
            </w:r>
          </w:p>
        </w:tc>
      </w:tr>
      <w:tr w:rsidR="006C1473" w14:paraId="43D3FDE9" w14:textId="77777777" w:rsidTr="006C1473">
        <w:trPr>
          <w:jc w:val="center"/>
        </w:trPr>
        <w:tc>
          <w:tcPr>
            <w:tcW w:w="993" w:type="dxa"/>
          </w:tcPr>
          <w:p w14:paraId="25B33E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73CC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Машинова</w:t>
            </w:r>
          </w:p>
        </w:tc>
        <w:tc>
          <w:tcPr>
            <w:tcW w:w="2833" w:type="dxa"/>
          </w:tcPr>
          <w:p w14:paraId="3D8531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39D1E1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1903F518" w14:textId="77777777" w:rsidTr="006C1473">
        <w:trPr>
          <w:jc w:val="center"/>
        </w:trPr>
        <w:tc>
          <w:tcPr>
            <w:tcW w:w="993" w:type="dxa"/>
          </w:tcPr>
          <w:p w14:paraId="36C0A6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CC6B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Машков</w:t>
            </w:r>
          </w:p>
        </w:tc>
        <w:tc>
          <w:tcPr>
            <w:tcW w:w="2833" w:type="dxa"/>
          </w:tcPr>
          <w:p w14:paraId="183A7E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17259C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71E93EA" w14:textId="77777777" w:rsidTr="006C1473">
        <w:trPr>
          <w:jc w:val="center"/>
        </w:trPr>
        <w:tc>
          <w:tcPr>
            <w:tcW w:w="993" w:type="dxa"/>
          </w:tcPr>
          <w:p w14:paraId="47DE5E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CDEB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Машьянов</w:t>
            </w:r>
          </w:p>
        </w:tc>
        <w:tc>
          <w:tcPr>
            <w:tcW w:w="2833" w:type="dxa"/>
          </w:tcPr>
          <w:p w14:paraId="4ED48E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4B689B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4303988" w14:textId="77777777" w:rsidTr="006C1473">
        <w:trPr>
          <w:jc w:val="center"/>
        </w:trPr>
        <w:tc>
          <w:tcPr>
            <w:tcW w:w="993" w:type="dxa"/>
          </w:tcPr>
          <w:p w14:paraId="3B1D35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8CD5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</w:t>
            </w:r>
          </w:p>
        </w:tc>
        <w:tc>
          <w:tcPr>
            <w:tcW w:w="2833" w:type="dxa"/>
          </w:tcPr>
          <w:p w14:paraId="37D599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8605F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0644398E" w14:textId="77777777" w:rsidTr="006C1473">
        <w:trPr>
          <w:jc w:val="center"/>
        </w:trPr>
        <w:tc>
          <w:tcPr>
            <w:tcW w:w="993" w:type="dxa"/>
          </w:tcPr>
          <w:p w14:paraId="091BFD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E1DB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</w:t>
            </w:r>
          </w:p>
        </w:tc>
        <w:tc>
          <w:tcPr>
            <w:tcW w:w="2833" w:type="dxa"/>
          </w:tcPr>
          <w:p w14:paraId="20A625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20FF89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A5B494E" w14:textId="77777777" w:rsidTr="006C1473">
        <w:trPr>
          <w:jc w:val="center"/>
        </w:trPr>
        <w:tc>
          <w:tcPr>
            <w:tcW w:w="993" w:type="dxa"/>
          </w:tcPr>
          <w:p w14:paraId="0260AE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12CA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</w:t>
            </w:r>
          </w:p>
        </w:tc>
        <w:tc>
          <w:tcPr>
            <w:tcW w:w="2833" w:type="dxa"/>
          </w:tcPr>
          <w:p w14:paraId="35E3E9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038AAE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56875ED" w14:textId="77777777" w:rsidTr="006C1473">
        <w:trPr>
          <w:jc w:val="center"/>
        </w:trPr>
        <w:tc>
          <w:tcPr>
            <w:tcW w:w="993" w:type="dxa"/>
          </w:tcPr>
          <w:p w14:paraId="1B1833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71A4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</w:t>
            </w:r>
          </w:p>
        </w:tc>
        <w:tc>
          <w:tcPr>
            <w:tcW w:w="2833" w:type="dxa"/>
          </w:tcPr>
          <w:p w14:paraId="44CCA5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9FA61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1F8AA653" w14:textId="77777777" w:rsidTr="006C1473">
        <w:trPr>
          <w:jc w:val="center"/>
        </w:trPr>
        <w:tc>
          <w:tcPr>
            <w:tcW w:w="993" w:type="dxa"/>
          </w:tcPr>
          <w:p w14:paraId="6380C3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DF1D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538C37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452B0C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0432F2E5" w14:textId="77777777" w:rsidTr="006C1473">
        <w:trPr>
          <w:jc w:val="center"/>
        </w:trPr>
        <w:tc>
          <w:tcPr>
            <w:tcW w:w="993" w:type="dxa"/>
          </w:tcPr>
          <w:p w14:paraId="251B77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BA95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7604A7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B8ABA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557292ED" w14:textId="77777777" w:rsidTr="006C1473">
        <w:trPr>
          <w:jc w:val="center"/>
        </w:trPr>
        <w:tc>
          <w:tcPr>
            <w:tcW w:w="993" w:type="dxa"/>
          </w:tcPr>
          <w:p w14:paraId="319CDC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D3A6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77A528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5FE3C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FF75C67" w14:textId="77777777" w:rsidTr="006C1473">
        <w:trPr>
          <w:jc w:val="center"/>
        </w:trPr>
        <w:tc>
          <w:tcPr>
            <w:tcW w:w="993" w:type="dxa"/>
          </w:tcPr>
          <w:p w14:paraId="277B6C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F8CC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17BFBF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2303F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D5B051D" w14:textId="77777777" w:rsidTr="006C1473">
        <w:trPr>
          <w:jc w:val="center"/>
        </w:trPr>
        <w:tc>
          <w:tcPr>
            <w:tcW w:w="993" w:type="dxa"/>
          </w:tcPr>
          <w:p w14:paraId="4FA0D9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CB77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60C27E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07902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42F1AC1" w14:textId="77777777" w:rsidTr="006C1473">
        <w:trPr>
          <w:jc w:val="center"/>
        </w:trPr>
        <w:tc>
          <w:tcPr>
            <w:tcW w:w="993" w:type="dxa"/>
          </w:tcPr>
          <w:p w14:paraId="07E017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DF69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Медведева</w:t>
            </w:r>
          </w:p>
        </w:tc>
        <w:tc>
          <w:tcPr>
            <w:tcW w:w="2833" w:type="dxa"/>
          </w:tcPr>
          <w:p w14:paraId="27E572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86A61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36DAA901" w14:textId="77777777" w:rsidTr="006C1473">
        <w:trPr>
          <w:jc w:val="center"/>
        </w:trPr>
        <w:tc>
          <w:tcPr>
            <w:tcW w:w="993" w:type="dxa"/>
          </w:tcPr>
          <w:p w14:paraId="6E220E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8E05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Медякова</w:t>
            </w:r>
          </w:p>
        </w:tc>
        <w:tc>
          <w:tcPr>
            <w:tcW w:w="2833" w:type="dxa"/>
          </w:tcPr>
          <w:p w14:paraId="02660E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203BF2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585E1D2" w14:textId="77777777" w:rsidTr="006C1473">
        <w:trPr>
          <w:jc w:val="center"/>
        </w:trPr>
        <w:tc>
          <w:tcPr>
            <w:tcW w:w="993" w:type="dxa"/>
          </w:tcPr>
          <w:p w14:paraId="7D924C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7B79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Медянкина</w:t>
            </w:r>
          </w:p>
        </w:tc>
        <w:tc>
          <w:tcPr>
            <w:tcW w:w="2833" w:type="dxa"/>
          </w:tcPr>
          <w:p w14:paraId="4BDE6B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ED251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3FA45954" w14:textId="77777777" w:rsidTr="006C1473">
        <w:trPr>
          <w:jc w:val="center"/>
        </w:trPr>
        <w:tc>
          <w:tcPr>
            <w:tcW w:w="993" w:type="dxa"/>
          </w:tcPr>
          <w:p w14:paraId="0C350F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AEF5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Межуев</w:t>
            </w:r>
          </w:p>
        </w:tc>
        <w:tc>
          <w:tcPr>
            <w:tcW w:w="2833" w:type="dxa"/>
          </w:tcPr>
          <w:p w14:paraId="5507ED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C3671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63C90C49" w14:textId="77777777" w:rsidTr="006C1473">
        <w:trPr>
          <w:jc w:val="center"/>
        </w:trPr>
        <w:tc>
          <w:tcPr>
            <w:tcW w:w="993" w:type="dxa"/>
          </w:tcPr>
          <w:p w14:paraId="1F03CF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40D4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Межуева</w:t>
            </w:r>
          </w:p>
        </w:tc>
        <w:tc>
          <w:tcPr>
            <w:tcW w:w="2833" w:type="dxa"/>
          </w:tcPr>
          <w:p w14:paraId="02125B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5471A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6BF8EDD4" w14:textId="77777777" w:rsidTr="006C1473">
        <w:trPr>
          <w:jc w:val="center"/>
        </w:trPr>
        <w:tc>
          <w:tcPr>
            <w:tcW w:w="993" w:type="dxa"/>
          </w:tcPr>
          <w:p w14:paraId="32E937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F82B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Меликян</w:t>
            </w:r>
          </w:p>
        </w:tc>
        <w:tc>
          <w:tcPr>
            <w:tcW w:w="2833" w:type="dxa"/>
          </w:tcPr>
          <w:p w14:paraId="46BCA8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E9959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67317682" w14:textId="77777777" w:rsidTr="006C1473">
        <w:trPr>
          <w:jc w:val="center"/>
        </w:trPr>
        <w:tc>
          <w:tcPr>
            <w:tcW w:w="993" w:type="dxa"/>
          </w:tcPr>
          <w:p w14:paraId="47C8D6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CB6A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Мельников</w:t>
            </w:r>
          </w:p>
        </w:tc>
        <w:tc>
          <w:tcPr>
            <w:tcW w:w="2833" w:type="dxa"/>
          </w:tcPr>
          <w:p w14:paraId="5CB09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CF1E6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0526BB4E" w14:textId="77777777" w:rsidTr="006C1473">
        <w:trPr>
          <w:jc w:val="center"/>
        </w:trPr>
        <w:tc>
          <w:tcPr>
            <w:tcW w:w="993" w:type="dxa"/>
          </w:tcPr>
          <w:p w14:paraId="6F9C40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59CE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Мельников</w:t>
            </w:r>
          </w:p>
        </w:tc>
        <w:tc>
          <w:tcPr>
            <w:tcW w:w="2833" w:type="dxa"/>
          </w:tcPr>
          <w:p w14:paraId="0843FF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339F66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06C497E" w14:textId="77777777" w:rsidTr="006C1473">
        <w:trPr>
          <w:jc w:val="center"/>
        </w:trPr>
        <w:tc>
          <w:tcPr>
            <w:tcW w:w="993" w:type="dxa"/>
          </w:tcPr>
          <w:p w14:paraId="39EC57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EC9E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Мельникова</w:t>
            </w:r>
          </w:p>
        </w:tc>
        <w:tc>
          <w:tcPr>
            <w:tcW w:w="2833" w:type="dxa"/>
          </w:tcPr>
          <w:p w14:paraId="229605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04DB6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0B97F57" w14:textId="77777777" w:rsidTr="006C1473">
        <w:trPr>
          <w:jc w:val="center"/>
        </w:trPr>
        <w:tc>
          <w:tcPr>
            <w:tcW w:w="993" w:type="dxa"/>
          </w:tcPr>
          <w:p w14:paraId="054C5C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84E8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Мельниченко</w:t>
            </w:r>
          </w:p>
        </w:tc>
        <w:tc>
          <w:tcPr>
            <w:tcW w:w="2833" w:type="dxa"/>
          </w:tcPr>
          <w:p w14:paraId="4EDEF0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9B71B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FFAFFDB" w14:textId="77777777" w:rsidTr="006C1473">
        <w:trPr>
          <w:jc w:val="center"/>
        </w:trPr>
        <w:tc>
          <w:tcPr>
            <w:tcW w:w="993" w:type="dxa"/>
          </w:tcPr>
          <w:p w14:paraId="475722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E363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Мельничук</w:t>
            </w:r>
          </w:p>
        </w:tc>
        <w:tc>
          <w:tcPr>
            <w:tcW w:w="2833" w:type="dxa"/>
          </w:tcPr>
          <w:p w14:paraId="527DF4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52678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67ABF6D" w14:textId="77777777" w:rsidTr="006C1473">
        <w:trPr>
          <w:jc w:val="center"/>
        </w:trPr>
        <w:tc>
          <w:tcPr>
            <w:tcW w:w="993" w:type="dxa"/>
          </w:tcPr>
          <w:p w14:paraId="0B365EE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E2D4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Меньшакова</w:t>
            </w:r>
          </w:p>
        </w:tc>
        <w:tc>
          <w:tcPr>
            <w:tcW w:w="2833" w:type="dxa"/>
          </w:tcPr>
          <w:p w14:paraId="7BF948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2569CA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78B80DC6" w14:textId="77777777" w:rsidTr="006C1473">
        <w:trPr>
          <w:jc w:val="center"/>
        </w:trPr>
        <w:tc>
          <w:tcPr>
            <w:tcW w:w="993" w:type="dxa"/>
          </w:tcPr>
          <w:p w14:paraId="0E0EA8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535E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Меркулова</w:t>
            </w:r>
          </w:p>
        </w:tc>
        <w:tc>
          <w:tcPr>
            <w:tcW w:w="2833" w:type="dxa"/>
          </w:tcPr>
          <w:p w14:paraId="106FC1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2A5422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Игорьевна</w:t>
            </w:r>
          </w:p>
        </w:tc>
      </w:tr>
      <w:tr w:rsidR="006C1473" w14:paraId="3F6C7AF6" w14:textId="77777777" w:rsidTr="006C1473">
        <w:trPr>
          <w:jc w:val="center"/>
        </w:trPr>
        <w:tc>
          <w:tcPr>
            <w:tcW w:w="993" w:type="dxa"/>
          </w:tcPr>
          <w:p w14:paraId="47F54E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D741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Метелица</w:t>
            </w:r>
          </w:p>
        </w:tc>
        <w:tc>
          <w:tcPr>
            <w:tcW w:w="2833" w:type="dxa"/>
          </w:tcPr>
          <w:p w14:paraId="6507D7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8D932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BBC2D74" w14:textId="77777777" w:rsidTr="006C1473">
        <w:trPr>
          <w:jc w:val="center"/>
        </w:trPr>
        <w:tc>
          <w:tcPr>
            <w:tcW w:w="993" w:type="dxa"/>
          </w:tcPr>
          <w:p w14:paraId="3FB5FC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B49D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Мигунов</w:t>
            </w:r>
          </w:p>
        </w:tc>
        <w:tc>
          <w:tcPr>
            <w:tcW w:w="2833" w:type="dxa"/>
          </w:tcPr>
          <w:p w14:paraId="02FD12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41B870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739573BD" w14:textId="77777777" w:rsidTr="006C1473">
        <w:trPr>
          <w:jc w:val="center"/>
        </w:trPr>
        <w:tc>
          <w:tcPr>
            <w:tcW w:w="993" w:type="dxa"/>
          </w:tcPr>
          <w:p w14:paraId="5D28A1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C55D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Мигунова</w:t>
            </w:r>
          </w:p>
        </w:tc>
        <w:tc>
          <w:tcPr>
            <w:tcW w:w="2833" w:type="dxa"/>
          </w:tcPr>
          <w:p w14:paraId="009C7E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EB93E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36C0DC1" w14:textId="77777777" w:rsidTr="006C1473">
        <w:trPr>
          <w:jc w:val="center"/>
        </w:trPr>
        <w:tc>
          <w:tcPr>
            <w:tcW w:w="993" w:type="dxa"/>
          </w:tcPr>
          <w:p w14:paraId="47860D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B6AA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Миклухо</w:t>
            </w:r>
          </w:p>
        </w:tc>
        <w:tc>
          <w:tcPr>
            <w:tcW w:w="2833" w:type="dxa"/>
          </w:tcPr>
          <w:p w14:paraId="06C5A1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6D639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B927054" w14:textId="77777777" w:rsidTr="006C1473">
        <w:trPr>
          <w:jc w:val="center"/>
        </w:trPr>
        <w:tc>
          <w:tcPr>
            <w:tcW w:w="993" w:type="dxa"/>
          </w:tcPr>
          <w:p w14:paraId="23586B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3109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Милов</w:t>
            </w:r>
          </w:p>
        </w:tc>
        <w:tc>
          <w:tcPr>
            <w:tcW w:w="2833" w:type="dxa"/>
          </w:tcPr>
          <w:p w14:paraId="7E394E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77AC2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5B168206" w14:textId="77777777" w:rsidTr="006C1473">
        <w:trPr>
          <w:jc w:val="center"/>
        </w:trPr>
        <w:tc>
          <w:tcPr>
            <w:tcW w:w="993" w:type="dxa"/>
          </w:tcPr>
          <w:p w14:paraId="7BEC0A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5ABA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Милова</w:t>
            </w:r>
          </w:p>
        </w:tc>
        <w:tc>
          <w:tcPr>
            <w:tcW w:w="2833" w:type="dxa"/>
          </w:tcPr>
          <w:p w14:paraId="18B15B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670C39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E334822" w14:textId="77777777" w:rsidTr="006C1473">
        <w:trPr>
          <w:jc w:val="center"/>
        </w:trPr>
        <w:tc>
          <w:tcPr>
            <w:tcW w:w="993" w:type="dxa"/>
          </w:tcPr>
          <w:p w14:paraId="09870C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09A2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Милова</w:t>
            </w:r>
          </w:p>
        </w:tc>
        <w:tc>
          <w:tcPr>
            <w:tcW w:w="2833" w:type="dxa"/>
          </w:tcPr>
          <w:p w14:paraId="15B632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9AE49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BF5C599" w14:textId="77777777" w:rsidTr="006C1473">
        <w:trPr>
          <w:jc w:val="center"/>
        </w:trPr>
        <w:tc>
          <w:tcPr>
            <w:tcW w:w="993" w:type="dxa"/>
          </w:tcPr>
          <w:p w14:paraId="106336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4069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Минеева</w:t>
            </w:r>
          </w:p>
        </w:tc>
        <w:tc>
          <w:tcPr>
            <w:tcW w:w="2833" w:type="dxa"/>
          </w:tcPr>
          <w:p w14:paraId="472B00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7B4BE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5F9D2F6" w14:textId="77777777" w:rsidTr="006C1473">
        <w:trPr>
          <w:jc w:val="center"/>
        </w:trPr>
        <w:tc>
          <w:tcPr>
            <w:tcW w:w="993" w:type="dxa"/>
          </w:tcPr>
          <w:p w14:paraId="2EAA63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C3E5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Минина</w:t>
            </w:r>
          </w:p>
        </w:tc>
        <w:tc>
          <w:tcPr>
            <w:tcW w:w="2833" w:type="dxa"/>
          </w:tcPr>
          <w:p w14:paraId="4B3E95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AE8F4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FF109AD" w14:textId="77777777" w:rsidTr="006C1473">
        <w:trPr>
          <w:jc w:val="center"/>
        </w:trPr>
        <w:tc>
          <w:tcPr>
            <w:tcW w:w="993" w:type="dxa"/>
          </w:tcPr>
          <w:p w14:paraId="2C1EDA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BB82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Минка</w:t>
            </w:r>
          </w:p>
        </w:tc>
        <w:tc>
          <w:tcPr>
            <w:tcW w:w="2833" w:type="dxa"/>
          </w:tcPr>
          <w:p w14:paraId="52816E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A7BF1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88BA3AC" w14:textId="77777777" w:rsidTr="006C1473">
        <w:trPr>
          <w:jc w:val="center"/>
        </w:trPr>
        <w:tc>
          <w:tcPr>
            <w:tcW w:w="993" w:type="dxa"/>
          </w:tcPr>
          <w:p w14:paraId="2D0CEC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C927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Мирза</w:t>
            </w:r>
          </w:p>
        </w:tc>
        <w:tc>
          <w:tcPr>
            <w:tcW w:w="2833" w:type="dxa"/>
          </w:tcPr>
          <w:p w14:paraId="36F11C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5AD3C0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2F0E2E2" w14:textId="77777777" w:rsidTr="006C1473">
        <w:trPr>
          <w:jc w:val="center"/>
        </w:trPr>
        <w:tc>
          <w:tcPr>
            <w:tcW w:w="993" w:type="dxa"/>
          </w:tcPr>
          <w:p w14:paraId="7012BC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D36B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Миронова</w:t>
            </w:r>
          </w:p>
        </w:tc>
        <w:tc>
          <w:tcPr>
            <w:tcW w:w="2833" w:type="dxa"/>
          </w:tcPr>
          <w:p w14:paraId="5EC665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C2BAF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97085D2" w14:textId="77777777" w:rsidTr="006C1473">
        <w:trPr>
          <w:jc w:val="center"/>
        </w:trPr>
        <w:tc>
          <w:tcPr>
            <w:tcW w:w="993" w:type="dxa"/>
          </w:tcPr>
          <w:p w14:paraId="5E3CBD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46BF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Миронова</w:t>
            </w:r>
          </w:p>
        </w:tc>
        <w:tc>
          <w:tcPr>
            <w:tcW w:w="2833" w:type="dxa"/>
          </w:tcPr>
          <w:p w14:paraId="441FA1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C8806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FC146FE" w14:textId="77777777" w:rsidTr="006C1473">
        <w:trPr>
          <w:jc w:val="center"/>
        </w:trPr>
        <w:tc>
          <w:tcPr>
            <w:tcW w:w="993" w:type="dxa"/>
          </w:tcPr>
          <w:p w14:paraId="4CCABC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A9AF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Миронова</w:t>
            </w:r>
          </w:p>
        </w:tc>
        <w:tc>
          <w:tcPr>
            <w:tcW w:w="2833" w:type="dxa"/>
          </w:tcPr>
          <w:p w14:paraId="40AE63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Хасият</w:t>
            </w:r>
          </w:p>
        </w:tc>
        <w:tc>
          <w:tcPr>
            <w:tcW w:w="3118" w:type="dxa"/>
          </w:tcPr>
          <w:p w14:paraId="7D3CC7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Баратовна</w:t>
            </w:r>
          </w:p>
        </w:tc>
      </w:tr>
      <w:tr w:rsidR="006C1473" w14:paraId="666EC000" w14:textId="77777777" w:rsidTr="006C1473">
        <w:trPr>
          <w:jc w:val="center"/>
        </w:trPr>
        <w:tc>
          <w:tcPr>
            <w:tcW w:w="993" w:type="dxa"/>
          </w:tcPr>
          <w:p w14:paraId="54CD4A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9DBA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Митрошина</w:t>
            </w:r>
          </w:p>
        </w:tc>
        <w:tc>
          <w:tcPr>
            <w:tcW w:w="2833" w:type="dxa"/>
          </w:tcPr>
          <w:p w14:paraId="580961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Милена</w:t>
            </w:r>
          </w:p>
        </w:tc>
        <w:tc>
          <w:tcPr>
            <w:tcW w:w="3118" w:type="dxa"/>
          </w:tcPr>
          <w:p w14:paraId="7AE2B6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07E940D5" w14:textId="77777777" w:rsidTr="006C1473">
        <w:trPr>
          <w:jc w:val="center"/>
        </w:trPr>
        <w:tc>
          <w:tcPr>
            <w:tcW w:w="993" w:type="dxa"/>
          </w:tcPr>
          <w:p w14:paraId="41C8B1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4EF5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Митякин</w:t>
            </w:r>
          </w:p>
        </w:tc>
        <w:tc>
          <w:tcPr>
            <w:tcW w:w="2833" w:type="dxa"/>
          </w:tcPr>
          <w:p w14:paraId="2F3CC7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9B034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083680E4" w14:textId="77777777" w:rsidTr="006C1473">
        <w:trPr>
          <w:jc w:val="center"/>
        </w:trPr>
        <w:tc>
          <w:tcPr>
            <w:tcW w:w="993" w:type="dxa"/>
          </w:tcPr>
          <w:p w14:paraId="1A68DB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B8EF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Михайлычева</w:t>
            </w:r>
          </w:p>
        </w:tc>
        <w:tc>
          <w:tcPr>
            <w:tcW w:w="2833" w:type="dxa"/>
          </w:tcPr>
          <w:p w14:paraId="28B798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66B94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04AB3C38" w14:textId="77777777" w:rsidTr="006C1473">
        <w:trPr>
          <w:jc w:val="center"/>
        </w:trPr>
        <w:tc>
          <w:tcPr>
            <w:tcW w:w="993" w:type="dxa"/>
          </w:tcPr>
          <w:p w14:paraId="2DFB56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43F4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Михалина</w:t>
            </w:r>
          </w:p>
        </w:tc>
        <w:tc>
          <w:tcPr>
            <w:tcW w:w="2833" w:type="dxa"/>
          </w:tcPr>
          <w:p w14:paraId="300EA4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3CD64F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D9529EA" w14:textId="77777777" w:rsidTr="006C1473">
        <w:trPr>
          <w:jc w:val="center"/>
        </w:trPr>
        <w:tc>
          <w:tcPr>
            <w:tcW w:w="993" w:type="dxa"/>
          </w:tcPr>
          <w:p w14:paraId="3831EE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930E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Михалина</w:t>
            </w:r>
          </w:p>
        </w:tc>
        <w:tc>
          <w:tcPr>
            <w:tcW w:w="2833" w:type="dxa"/>
          </w:tcPr>
          <w:p w14:paraId="1AA8C9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5840EB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D7E618E" w14:textId="77777777" w:rsidTr="006C1473">
        <w:trPr>
          <w:jc w:val="center"/>
        </w:trPr>
        <w:tc>
          <w:tcPr>
            <w:tcW w:w="993" w:type="dxa"/>
          </w:tcPr>
          <w:p w14:paraId="6E75C4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ED5D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Михеева</w:t>
            </w:r>
          </w:p>
        </w:tc>
        <w:tc>
          <w:tcPr>
            <w:tcW w:w="2833" w:type="dxa"/>
          </w:tcPr>
          <w:p w14:paraId="4B3998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7B9D52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8194DE4" w14:textId="77777777" w:rsidTr="006C1473">
        <w:trPr>
          <w:jc w:val="center"/>
        </w:trPr>
        <w:tc>
          <w:tcPr>
            <w:tcW w:w="993" w:type="dxa"/>
          </w:tcPr>
          <w:p w14:paraId="547171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25EB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Михеенко</w:t>
            </w:r>
          </w:p>
        </w:tc>
        <w:tc>
          <w:tcPr>
            <w:tcW w:w="2833" w:type="dxa"/>
          </w:tcPr>
          <w:p w14:paraId="0CD7E1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0E910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282FA4D" w14:textId="77777777" w:rsidTr="006C1473">
        <w:trPr>
          <w:jc w:val="center"/>
        </w:trPr>
        <w:tc>
          <w:tcPr>
            <w:tcW w:w="993" w:type="dxa"/>
          </w:tcPr>
          <w:p w14:paraId="1DCDD9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2878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Михнева</w:t>
            </w:r>
          </w:p>
        </w:tc>
        <w:tc>
          <w:tcPr>
            <w:tcW w:w="2833" w:type="dxa"/>
          </w:tcPr>
          <w:p w14:paraId="14ACD5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Акулина</w:t>
            </w:r>
          </w:p>
        </w:tc>
        <w:tc>
          <w:tcPr>
            <w:tcW w:w="3118" w:type="dxa"/>
          </w:tcPr>
          <w:p w14:paraId="4587B6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4E870815" w14:textId="77777777" w:rsidTr="006C1473">
        <w:trPr>
          <w:jc w:val="center"/>
        </w:trPr>
        <w:tc>
          <w:tcPr>
            <w:tcW w:w="993" w:type="dxa"/>
          </w:tcPr>
          <w:p w14:paraId="75C903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A7D4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Мишина</w:t>
            </w:r>
          </w:p>
        </w:tc>
        <w:tc>
          <w:tcPr>
            <w:tcW w:w="2833" w:type="dxa"/>
          </w:tcPr>
          <w:p w14:paraId="308AF9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E8279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A4B32EF" w14:textId="77777777" w:rsidTr="006C1473">
        <w:trPr>
          <w:jc w:val="center"/>
        </w:trPr>
        <w:tc>
          <w:tcPr>
            <w:tcW w:w="993" w:type="dxa"/>
          </w:tcPr>
          <w:p w14:paraId="2D4DF5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C980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Мишутина</w:t>
            </w:r>
          </w:p>
        </w:tc>
        <w:tc>
          <w:tcPr>
            <w:tcW w:w="2833" w:type="dxa"/>
          </w:tcPr>
          <w:p w14:paraId="274D67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F9676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Рафаилевна</w:t>
            </w:r>
          </w:p>
        </w:tc>
      </w:tr>
      <w:tr w:rsidR="006C1473" w14:paraId="3C965E39" w14:textId="77777777" w:rsidTr="006C1473">
        <w:trPr>
          <w:jc w:val="center"/>
        </w:trPr>
        <w:tc>
          <w:tcPr>
            <w:tcW w:w="993" w:type="dxa"/>
          </w:tcPr>
          <w:p w14:paraId="21EDB8C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D6FF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Мовчан</w:t>
            </w:r>
          </w:p>
        </w:tc>
        <w:tc>
          <w:tcPr>
            <w:tcW w:w="2833" w:type="dxa"/>
          </w:tcPr>
          <w:p w14:paraId="4E1629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330A7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53364B9" w14:textId="77777777" w:rsidTr="006C1473">
        <w:trPr>
          <w:jc w:val="center"/>
        </w:trPr>
        <w:tc>
          <w:tcPr>
            <w:tcW w:w="993" w:type="dxa"/>
          </w:tcPr>
          <w:p w14:paraId="6FA975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01B3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Моисеева</w:t>
            </w:r>
          </w:p>
        </w:tc>
        <w:tc>
          <w:tcPr>
            <w:tcW w:w="2833" w:type="dxa"/>
          </w:tcPr>
          <w:p w14:paraId="034BCE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0E2BE6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Витольдовна</w:t>
            </w:r>
          </w:p>
        </w:tc>
      </w:tr>
      <w:tr w:rsidR="006C1473" w14:paraId="396D6AE6" w14:textId="77777777" w:rsidTr="006C1473">
        <w:trPr>
          <w:jc w:val="center"/>
        </w:trPr>
        <w:tc>
          <w:tcPr>
            <w:tcW w:w="993" w:type="dxa"/>
          </w:tcPr>
          <w:p w14:paraId="5FABF3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A8B3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Моисеева</w:t>
            </w:r>
          </w:p>
        </w:tc>
        <w:tc>
          <w:tcPr>
            <w:tcW w:w="2833" w:type="dxa"/>
          </w:tcPr>
          <w:p w14:paraId="7CFD7B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Алёна</w:t>
            </w:r>
          </w:p>
        </w:tc>
        <w:tc>
          <w:tcPr>
            <w:tcW w:w="3118" w:type="dxa"/>
          </w:tcPr>
          <w:p w14:paraId="236A20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2A146245" w14:textId="77777777" w:rsidTr="006C1473">
        <w:trPr>
          <w:jc w:val="center"/>
        </w:trPr>
        <w:tc>
          <w:tcPr>
            <w:tcW w:w="993" w:type="dxa"/>
          </w:tcPr>
          <w:p w14:paraId="35AACD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93C5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Моисеева</w:t>
            </w:r>
          </w:p>
        </w:tc>
        <w:tc>
          <w:tcPr>
            <w:tcW w:w="2833" w:type="dxa"/>
          </w:tcPr>
          <w:p w14:paraId="641997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4C3E4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596D27D" w14:textId="77777777" w:rsidTr="006C1473">
        <w:trPr>
          <w:jc w:val="center"/>
        </w:trPr>
        <w:tc>
          <w:tcPr>
            <w:tcW w:w="993" w:type="dxa"/>
          </w:tcPr>
          <w:p w14:paraId="6B0AAA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2BF0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Моисеенкова</w:t>
            </w:r>
          </w:p>
        </w:tc>
        <w:tc>
          <w:tcPr>
            <w:tcW w:w="2833" w:type="dxa"/>
          </w:tcPr>
          <w:p w14:paraId="17B9F8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548F39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EC54FBB" w14:textId="77777777" w:rsidTr="006C1473">
        <w:trPr>
          <w:jc w:val="center"/>
        </w:trPr>
        <w:tc>
          <w:tcPr>
            <w:tcW w:w="993" w:type="dxa"/>
          </w:tcPr>
          <w:p w14:paraId="5615B4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C495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Мойкин</w:t>
            </w:r>
          </w:p>
        </w:tc>
        <w:tc>
          <w:tcPr>
            <w:tcW w:w="2833" w:type="dxa"/>
          </w:tcPr>
          <w:p w14:paraId="259E8E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4EBEF4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0F48755F" w14:textId="77777777" w:rsidTr="006C1473">
        <w:trPr>
          <w:jc w:val="center"/>
        </w:trPr>
        <w:tc>
          <w:tcPr>
            <w:tcW w:w="993" w:type="dxa"/>
          </w:tcPr>
          <w:p w14:paraId="429073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A43D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Молев</w:t>
            </w:r>
          </w:p>
        </w:tc>
        <w:tc>
          <w:tcPr>
            <w:tcW w:w="2833" w:type="dxa"/>
          </w:tcPr>
          <w:p w14:paraId="49E83E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DA934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0E2EF0E" w14:textId="77777777" w:rsidTr="006C1473">
        <w:trPr>
          <w:jc w:val="center"/>
        </w:trPr>
        <w:tc>
          <w:tcPr>
            <w:tcW w:w="993" w:type="dxa"/>
          </w:tcPr>
          <w:p w14:paraId="69CB79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07DC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Молева</w:t>
            </w:r>
          </w:p>
        </w:tc>
        <w:tc>
          <w:tcPr>
            <w:tcW w:w="2833" w:type="dxa"/>
          </w:tcPr>
          <w:p w14:paraId="4EA607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Виктория</w:t>
            </w:r>
          </w:p>
        </w:tc>
        <w:tc>
          <w:tcPr>
            <w:tcW w:w="3118" w:type="dxa"/>
          </w:tcPr>
          <w:p w14:paraId="528770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EC25F5C" w14:textId="77777777" w:rsidTr="006C1473">
        <w:trPr>
          <w:jc w:val="center"/>
        </w:trPr>
        <w:tc>
          <w:tcPr>
            <w:tcW w:w="993" w:type="dxa"/>
          </w:tcPr>
          <w:p w14:paraId="0CF9AC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56B2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Молева</w:t>
            </w:r>
          </w:p>
        </w:tc>
        <w:tc>
          <w:tcPr>
            <w:tcW w:w="2833" w:type="dxa"/>
          </w:tcPr>
          <w:p w14:paraId="5618E0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35F6C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45C0536F" w14:textId="77777777" w:rsidTr="006C1473">
        <w:trPr>
          <w:jc w:val="center"/>
        </w:trPr>
        <w:tc>
          <w:tcPr>
            <w:tcW w:w="993" w:type="dxa"/>
          </w:tcPr>
          <w:p w14:paraId="11D11E5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84F7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Молева</w:t>
            </w:r>
          </w:p>
        </w:tc>
        <w:tc>
          <w:tcPr>
            <w:tcW w:w="2833" w:type="dxa"/>
          </w:tcPr>
          <w:p w14:paraId="6E2036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4C71D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82727B3" w14:textId="77777777" w:rsidTr="006C1473">
        <w:trPr>
          <w:jc w:val="center"/>
        </w:trPr>
        <w:tc>
          <w:tcPr>
            <w:tcW w:w="993" w:type="dxa"/>
          </w:tcPr>
          <w:p w14:paraId="7E4DA0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1A78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Молодовский</w:t>
            </w:r>
          </w:p>
        </w:tc>
        <w:tc>
          <w:tcPr>
            <w:tcW w:w="2833" w:type="dxa"/>
          </w:tcPr>
          <w:p w14:paraId="298204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BF4C4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3E207CA3" w14:textId="77777777" w:rsidTr="006C1473">
        <w:trPr>
          <w:jc w:val="center"/>
        </w:trPr>
        <w:tc>
          <w:tcPr>
            <w:tcW w:w="993" w:type="dxa"/>
          </w:tcPr>
          <w:p w14:paraId="112B03A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36E5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Молоканова</w:t>
            </w:r>
          </w:p>
        </w:tc>
        <w:tc>
          <w:tcPr>
            <w:tcW w:w="2833" w:type="dxa"/>
          </w:tcPr>
          <w:p w14:paraId="671D60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6D0043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D93BB4B" w14:textId="77777777" w:rsidTr="006C1473">
        <w:trPr>
          <w:jc w:val="center"/>
        </w:trPr>
        <w:tc>
          <w:tcPr>
            <w:tcW w:w="993" w:type="dxa"/>
          </w:tcPr>
          <w:p w14:paraId="7F5A4E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791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Молостова</w:t>
            </w:r>
          </w:p>
        </w:tc>
        <w:tc>
          <w:tcPr>
            <w:tcW w:w="2833" w:type="dxa"/>
          </w:tcPr>
          <w:p w14:paraId="2EE8A0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2D4F7D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17CF6DEF" w14:textId="77777777" w:rsidTr="006C1473">
        <w:trPr>
          <w:jc w:val="center"/>
        </w:trPr>
        <w:tc>
          <w:tcPr>
            <w:tcW w:w="993" w:type="dxa"/>
          </w:tcPr>
          <w:p w14:paraId="078507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7829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Мольков</w:t>
            </w:r>
          </w:p>
        </w:tc>
        <w:tc>
          <w:tcPr>
            <w:tcW w:w="2833" w:type="dxa"/>
          </w:tcPr>
          <w:p w14:paraId="3DDB9A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2CBADD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Альбертович</w:t>
            </w:r>
          </w:p>
        </w:tc>
      </w:tr>
      <w:tr w:rsidR="006C1473" w14:paraId="70B9F17F" w14:textId="77777777" w:rsidTr="006C1473">
        <w:trPr>
          <w:jc w:val="center"/>
        </w:trPr>
        <w:tc>
          <w:tcPr>
            <w:tcW w:w="993" w:type="dxa"/>
          </w:tcPr>
          <w:p w14:paraId="0BB930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9143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Монтюхина</w:t>
            </w:r>
          </w:p>
        </w:tc>
        <w:tc>
          <w:tcPr>
            <w:tcW w:w="2833" w:type="dxa"/>
          </w:tcPr>
          <w:p w14:paraId="11C4F2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BA76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23CAA74A" w14:textId="77777777" w:rsidTr="006C1473">
        <w:trPr>
          <w:jc w:val="center"/>
        </w:trPr>
        <w:tc>
          <w:tcPr>
            <w:tcW w:w="993" w:type="dxa"/>
          </w:tcPr>
          <w:p w14:paraId="287294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C99D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Морозкин</w:t>
            </w:r>
          </w:p>
        </w:tc>
        <w:tc>
          <w:tcPr>
            <w:tcW w:w="2833" w:type="dxa"/>
          </w:tcPr>
          <w:p w14:paraId="279BB7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BDA61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3F28B560" w14:textId="77777777" w:rsidTr="006C1473">
        <w:trPr>
          <w:jc w:val="center"/>
        </w:trPr>
        <w:tc>
          <w:tcPr>
            <w:tcW w:w="993" w:type="dxa"/>
          </w:tcPr>
          <w:p w14:paraId="30807A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F212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20C766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CA9F5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44BC4E7" w14:textId="77777777" w:rsidTr="006C1473">
        <w:trPr>
          <w:jc w:val="center"/>
        </w:trPr>
        <w:tc>
          <w:tcPr>
            <w:tcW w:w="993" w:type="dxa"/>
          </w:tcPr>
          <w:p w14:paraId="17C2FC7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5B49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7F19D4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1CF6D4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64E38DDB" w14:textId="77777777" w:rsidTr="006C1473">
        <w:trPr>
          <w:jc w:val="center"/>
        </w:trPr>
        <w:tc>
          <w:tcPr>
            <w:tcW w:w="993" w:type="dxa"/>
          </w:tcPr>
          <w:p w14:paraId="29CDA9E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FB26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2AFC4A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2BD351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9E56A85" w14:textId="77777777" w:rsidTr="006C1473">
        <w:trPr>
          <w:jc w:val="center"/>
        </w:trPr>
        <w:tc>
          <w:tcPr>
            <w:tcW w:w="993" w:type="dxa"/>
          </w:tcPr>
          <w:p w14:paraId="08C5E6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39AA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5E483F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4AF08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0C6E92A6" w14:textId="77777777" w:rsidTr="006C1473">
        <w:trPr>
          <w:jc w:val="center"/>
        </w:trPr>
        <w:tc>
          <w:tcPr>
            <w:tcW w:w="993" w:type="dxa"/>
          </w:tcPr>
          <w:p w14:paraId="113432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78BB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24BC5B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6901FD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7827E8E" w14:textId="77777777" w:rsidTr="006C1473">
        <w:trPr>
          <w:jc w:val="center"/>
        </w:trPr>
        <w:tc>
          <w:tcPr>
            <w:tcW w:w="993" w:type="dxa"/>
          </w:tcPr>
          <w:p w14:paraId="08FC9CE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1B54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</w:t>
            </w:r>
          </w:p>
        </w:tc>
        <w:tc>
          <w:tcPr>
            <w:tcW w:w="2833" w:type="dxa"/>
          </w:tcPr>
          <w:p w14:paraId="599420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2A4CE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67089B5" w14:textId="77777777" w:rsidTr="006C1473">
        <w:trPr>
          <w:jc w:val="center"/>
        </w:trPr>
        <w:tc>
          <w:tcPr>
            <w:tcW w:w="993" w:type="dxa"/>
          </w:tcPr>
          <w:p w14:paraId="543DC4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9FEE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Морозова</w:t>
            </w:r>
          </w:p>
        </w:tc>
        <w:tc>
          <w:tcPr>
            <w:tcW w:w="2833" w:type="dxa"/>
          </w:tcPr>
          <w:p w14:paraId="729DBB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Алла</w:t>
            </w:r>
          </w:p>
        </w:tc>
        <w:tc>
          <w:tcPr>
            <w:tcW w:w="3118" w:type="dxa"/>
          </w:tcPr>
          <w:p w14:paraId="2837F9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0E8B4D6" w14:textId="77777777" w:rsidTr="006C1473">
        <w:trPr>
          <w:jc w:val="center"/>
        </w:trPr>
        <w:tc>
          <w:tcPr>
            <w:tcW w:w="993" w:type="dxa"/>
          </w:tcPr>
          <w:p w14:paraId="265F8DA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CA93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Морозова</w:t>
            </w:r>
          </w:p>
        </w:tc>
        <w:tc>
          <w:tcPr>
            <w:tcW w:w="2833" w:type="dxa"/>
          </w:tcPr>
          <w:p w14:paraId="08834F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09220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A3462A7" w14:textId="77777777" w:rsidTr="006C1473">
        <w:trPr>
          <w:jc w:val="center"/>
        </w:trPr>
        <w:tc>
          <w:tcPr>
            <w:tcW w:w="993" w:type="dxa"/>
          </w:tcPr>
          <w:p w14:paraId="2A6E5D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1200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Морозова</w:t>
            </w:r>
          </w:p>
        </w:tc>
        <w:tc>
          <w:tcPr>
            <w:tcW w:w="2833" w:type="dxa"/>
          </w:tcPr>
          <w:p w14:paraId="38A280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D3A21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62E1508E" w14:textId="77777777" w:rsidTr="006C1473">
        <w:trPr>
          <w:jc w:val="center"/>
        </w:trPr>
        <w:tc>
          <w:tcPr>
            <w:tcW w:w="993" w:type="dxa"/>
          </w:tcPr>
          <w:p w14:paraId="56B98D8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77B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Моругов</w:t>
            </w:r>
          </w:p>
        </w:tc>
        <w:tc>
          <w:tcPr>
            <w:tcW w:w="2833" w:type="dxa"/>
          </w:tcPr>
          <w:p w14:paraId="37C2C7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65FC3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0DDA0CC" w14:textId="77777777" w:rsidTr="006C1473">
        <w:trPr>
          <w:jc w:val="center"/>
        </w:trPr>
        <w:tc>
          <w:tcPr>
            <w:tcW w:w="993" w:type="dxa"/>
          </w:tcPr>
          <w:p w14:paraId="78DC39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9A46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Москалева</w:t>
            </w:r>
          </w:p>
        </w:tc>
        <w:tc>
          <w:tcPr>
            <w:tcW w:w="2833" w:type="dxa"/>
          </w:tcPr>
          <w:p w14:paraId="4082EA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796F60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BB0C302" w14:textId="77777777" w:rsidTr="006C1473">
        <w:trPr>
          <w:jc w:val="center"/>
        </w:trPr>
        <w:tc>
          <w:tcPr>
            <w:tcW w:w="993" w:type="dxa"/>
          </w:tcPr>
          <w:p w14:paraId="116E8F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96F3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Московских</w:t>
            </w:r>
          </w:p>
        </w:tc>
        <w:tc>
          <w:tcPr>
            <w:tcW w:w="2833" w:type="dxa"/>
          </w:tcPr>
          <w:p w14:paraId="0F1A2B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7A0DBA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32C4714" w14:textId="77777777" w:rsidTr="006C1473">
        <w:trPr>
          <w:jc w:val="center"/>
        </w:trPr>
        <w:tc>
          <w:tcPr>
            <w:tcW w:w="993" w:type="dxa"/>
          </w:tcPr>
          <w:p w14:paraId="473615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F68B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Мохначева</w:t>
            </w:r>
          </w:p>
        </w:tc>
        <w:tc>
          <w:tcPr>
            <w:tcW w:w="2833" w:type="dxa"/>
          </w:tcPr>
          <w:p w14:paraId="0D4968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44C03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43B93425" w14:textId="77777777" w:rsidTr="006C1473">
        <w:trPr>
          <w:jc w:val="center"/>
        </w:trPr>
        <w:tc>
          <w:tcPr>
            <w:tcW w:w="993" w:type="dxa"/>
          </w:tcPr>
          <w:p w14:paraId="54AF77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7D9E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Мохов</w:t>
            </w:r>
          </w:p>
        </w:tc>
        <w:tc>
          <w:tcPr>
            <w:tcW w:w="2833" w:type="dxa"/>
          </w:tcPr>
          <w:p w14:paraId="7047A7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7F456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23B6C7C" w14:textId="77777777" w:rsidTr="006C1473">
        <w:trPr>
          <w:jc w:val="center"/>
        </w:trPr>
        <w:tc>
          <w:tcPr>
            <w:tcW w:w="993" w:type="dxa"/>
          </w:tcPr>
          <w:p w14:paraId="331257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ABA8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Моховиков</w:t>
            </w:r>
          </w:p>
        </w:tc>
        <w:tc>
          <w:tcPr>
            <w:tcW w:w="2833" w:type="dxa"/>
          </w:tcPr>
          <w:p w14:paraId="117197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4DDF7F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F3539BC" w14:textId="77777777" w:rsidTr="006C1473">
        <w:trPr>
          <w:jc w:val="center"/>
        </w:trPr>
        <w:tc>
          <w:tcPr>
            <w:tcW w:w="993" w:type="dxa"/>
          </w:tcPr>
          <w:p w14:paraId="0CBD8C2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B70D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Мохонова</w:t>
            </w:r>
          </w:p>
        </w:tc>
        <w:tc>
          <w:tcPr>
            <w:tcW w:w="2833" w:type="dxa"/>
          </w:tcPr>
          <w:p w14:paraId="2F80B8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784376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9CDEA1E" w14:textId="77777777" w:rsidTr="006C1473">
        <w:trPr>
          <w:jc w:val="center"/>
        </w:trPr>
        <w:tc>
          <w:tcPr>
            <w:tcW w:w="993" w:type="dxa"/>
          </w:tcPr>
          <w:p w14:paraId="47F4B5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E748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Мочалова</w:t>
            </w:r>
          </w:p>
        </w:tc>
        <w:tc>
          <w:tcPr>
            <w:tcW w:w="2833" w:type="dxa"/>
          </w:tcPr>
          <w:p w14:paraId="70E6B6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DF20C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2BEE767" w14:textId="77777777" w:rsidTr="006C1473">
        <w:trPr>
          <w:jc w:val="center"/>
        </w:trPr>
        <w:tc>
          <w:tcPr>
            <w:tcW w:w="993" w:type="dxa"/>
          </w:tcPr>
          <w:p w14:paraId="5B9B51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820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Мукабенов</w:t>
            </w:r>
          </w:p>
        </w:tc>
        <w:tc>
          <w:tcPr>
            <w:tcW w:w="2833" w:type="dxa"/>
          </w:tcPr>
          <w:p w14:paraId="4753F8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7B6C3F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57EFE6B2" w14:textId="77777777" w:rsidTr="006C1473">
        <w:trPr>
          <w:jc w:val="center"/>
        </w:trPr>
        <w:tc>
          <w:tcPr>
            <w:tcW w:w="993" w:type="dxa"/>
          </w:tcPr>
          <w:p w14:paraId="70C00B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7A60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Муковнина</w:t>
            </w:r>
          </w:p>
        </w:tc>
        <w:tc>
          <w:tcPr>
            <w:tcW w:w="2833" w:type="dxa"/>
          </w:tcPr>
          <w:p w14:paraId="7BD5B9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Алена</w:t>
            </w:r>
          </w:p>
        </w:tc>
        <w:tc>
          <w:tcPr>
            <w:tcW w:w="3118" w:type="dxa"/>
          </w:tcPr>
          <w:p w14:paraId="514179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9AF60B2" w14:textId="77777777" w:rsidTr="006C1473">
        <w:trPr>
          <w:jc w:val="center"/>
        </w:trPr>
        <w:tc>
          <w:tcPr>
            <w:tcW w:w="993" w:type="dxa"/>
          </w:tcPr>
          <w:p w14:paraId="297213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6F8B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Мунаева</w:t>
            </w:r>
          </w:p>
        </w:tc>
        <w:tc>
          <w:tcPr>
            <w:tcW w:w="2833" w:type="dxa"/>
          </w:tcPr>
          <w:p w14:paraId="0A4F2A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Клавдия</w:t>
            </w:r>
          </w:p>
        </w:tc>
        <w:tc>
          <w:tcPr>
            <w:tcW w:w="3118" w:type="dxa"/>
          </w:tcPr>
          <w:p w14:paraId="1A1098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5F8FBF62" w14:textId="77777777" w:rsidTr="006C1473">
        <w:trPr>
          <w:jc w:val="center"/>
        </w:trPr>
        <w:tc>
          <w:tcPr>
            <w:tcW w:w="993" w:type="dxa"/>
          </w:tcPr>
          <w:p w14:paraId="281D524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EA17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Муравьев</w:t>
            </w:r>
          </w:p>
        </w:tc>
        <w:tc>
          <w:tcPr>
            <w:tcW w:w="2833" w:type="dxa"/>
          </w:tcPr>
          <w:p w14:paraId="3A9296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24AB6D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Альбертович</w:t>
            </w:r>
          </w:p>
        </w:tc>
      </w:tr>
      <w:tr w:rsidR="006C1473" w14:paraId="68CF5160" w14:textId="77777777" w:rsidTr="006C1473">
        <w:trPr>
          <w:jc w:val="center"/>
        </w:trPr>
        <w:tc>
          <w:tcPr>
            <w:tcW w:w="993" w:type="dxa"/>
          </w:tcPr>
          <w:p w14:paraId="28AE05B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1D31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Муравьев</w:t>
            </w:r>
          </w:p>
        </w:tc>
        <w:tc>
          <w:tcPr>
            <w:tcW w:w="2833" w:type="dxa"/>
          </w:tcPr>
          <w:p w14:paraId="75F303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Григорий</w:t>
            </w:r>
          </w:p>
        </w:tc>
        <w:tc>
          <w:tcPr>
            <w:tcW w:w="3118" w:type="dxa"/>
          </w:tcPr>
          <w:p w14:paraId="06E3B6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Матвеевич</w:t>
            </w:r>
          </w:p>
        </w:tc>
      </w:tr>
      <w:tr w:rsidR="006C1473" w14:paraId="610DB8DD" w14:textId="77777777" w:rsidTr="006C1473">
        <w:trPr>
          <w:jc w:val="center"/>
        </w:trPr>
        <w:tc>
          <w:tcPr>
            <w:tcW w:w="993" w:type="dxa"/>
          </w:tcPr>
          <w:p w14:paraId="7471C8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374D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Муравьева</w:t>
            </w:r>
          </w:p>
        </w:tc>
        <w:tc>
          <w:tcPr>
            <w:tcW w:w="2833" w:type="dxa"/>
          </w:tcPr>
          <w:p w14:paraId="009A65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Алла</w:t>
            </w:r>
          </w:p>
        </w:tc>
        <w:tc>
          <w:tcPr>
            <w:tcW w:w="3118" w:type="dxa"/>
          </w:tcPr>
          <w:p w14:paraId="3E2308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3B851A9" w14:textId="77777777" w:rsidTr="006C1473">
        <w:trPr>
          <w:jc w:val="center"/>
        </w:trPr>
        <w:tc>
          <w:tcPr>
            <w:tcW w:w="993" w:type="dxa"/>
          </w:tcPr>
          <w:p w14:paraId="6679CF1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09EF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Муравьева</w:t>
            </w:r>
          </w:p>
        </w:tc>
        <w:tc>
          <w:tcPr>
            <w:tcW w:w="2833" w:type="dxa"/>
          </w:tcPr>
          <w:p w14:paraId="1A26CB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D5AE9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3E86C5B8" w14:textId="77777777" w:rsidTr="006C1473">
        <w:trPr>
          <w:jc w:val="center"/>
        </w:trPr>
        <w:tc>
          <w:tcPr>
            <w:tcW w:w="993" w:type="dxa"/>
          </w:tcPr>
          <w:p w14:paraId="512179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4FD9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Мурадов</w:t>
            </w:r>
          </w:p>
        </w:tc>
        <w:tc>
          <w:tcPr>
            <w:tcW w:w="2833" w:type="dxa"/>
          </w:tcPr>
          <w:p w14:paraId="6E4CAB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E4D17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Тенгизович</w:t>
            </w:r>
          </w:p>
        </w:tc>
      </w:tr>
      <w:tr w:rsidR="006C1473" w14:paraId="520745FA" w14:textId="77777777" w:rsidTr="006C1473">
        <w:trPr>
          <w:jc w:val="center"/>
        </w:trPr>
        <w:tc>
          <w:tcPr>
            <w:tcW w:w="993" w:type="dxa"/>
          </w:tcPr>
          <w:p w14:paraId="535C09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EEBF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Муратова</w:t>
            </w:r>
          </w:p>
        </w:tc>
        <w:tc>
          <w:tcPr>
            <w:tcW w:w="2833" w:type="dxa"/>
          </w:tcPr>
          <w:p w14:paraId="3E3286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Таисия</w:t>
            </w:r>
          </w:p>
        </w:tc>
        <w:tc>
          <w:tcPr>
            <w:tcW w:w="3118" w:type="dxa"/>
          </w:tcPr>
          <w:p w14:paraId="336558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0B368773" w14:textId="77777777" w:rsidTr="006C1473">
        <w:trPr>
          <w:jc w:val="center"/>
        </w:trPr>
        <w:tc>
          <w:tcPr>
            <w:tcW w:w="993" w:type="dxa"/>
          </w:tcPr>
          <w:p w14:paraId="7C1467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E4D7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Мурашова</w:t>
            </w:r>
          </w:p>
        </w:tc>
        <w:tc>
          <w:tcPr>
            <w:tcW w:w="2833" w:type="dxa"/>
          </w:tcPr>
          <w:p w14:paraId="2720BE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2E3A3C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Владиславовна</w:t>
            </w:r>
          </w:p>
        </w:tc>
      </w:tr>
      <w:tr w:rsidR="006C1473" w14:paraId="4A4FCDFA" w14:textId="77777777" w:rsidTr="006C1473">
        <w:trPr>
          <w:jc w:val="center"/>
        </w:trPr>
        <w:tc>
          <w:tcPr>
            <w:tcW w:w="993" w:type="dxa"/>
          </w:tcPr>
          <w:p w14:paraId="45F70F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079D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Муртазаева</w:t>
            </w:r>
          </w:p>
        </w:tc>
        <w:tc>
          <w:tcPr>
            <w:tcW w:w="2833" w:type="dxa"/>
          </w:tcPr>
          <w:p w14:paraId="69309A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08A8AF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03931E3" w14:textId="77777777" w:rsidTr="006C1473">
        <w:trPr>
          <w:jc w:val="center"/>
        </w:trPr>
        <w:tc>
          <w:tcPr>
            <w:tcW w:w="993" w:type="dxa"/>
          </w:tcPr>
          <w:p w14:paraId="729DC4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7F33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Муталибова</w:t>
            </w:r>
          </w:p>
        </w:tc>
        <w:tc>
          <w:tcPr>
            <w:tcW w:w="2833" w:type="dxa"/>
          </w:tcPr>
          <w:p w14:paraId="0FE2DF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Рузигул</w:t>
            </w:r>
          </w:p>
        </w:tc>
        <w:tc>
          <w:tcPr>
            <w:tcW w:w="3118" w:type="dxa"/>
          </w:tcPr>
          <w:p w14:paraId="0DA865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</w:p>
        </w:tc>
      </w:tr>
      <w:tr w:rsidR="006C1473" w14:paraId="4D804593" w14:textId="77777777" w:rsidTr="006C1473">
        <w:trPr>
          <w:jc w:val="center"/>
        </w:trPr>
        <w:tc>
          <w:tcPr>
            <w:tcW w:w="993" w:type="dxa"/>
          </w:tcPr>
          <w:p w14:paraId="7D3B919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4DAD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Мухин</w:t>
            </w:r>
          </w:p>
        </w:tc>
        <w:tc>
          <w:tcPr>
            <w:tcW w:w="2833" w:type="dxa"/>
          </w:tcPr>
          <w:p w14:paraId="4C00C2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5439EE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Аркадьевич</w:t>
            </w:r>
          </w:p>
        </w:tc>
      </w:tr>
      <w:tr w:rsidR="006C1473" w14:paraId="3176BFED" w14:textId="77777777" w:rsidTr="006C1473">
        <w:trPr>
          <w:jc w:val="center"/>
        </w:trPr>
        <w:tc>
          <w:tcPr>
            <w:tcW w:w="993" w:type="dxa"/>
          </w:tcPr>
          <w:p w14:paraId="4CF9E9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7BD5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Мухина</w:t>
            </w:r>
          </w:p>
        </w:tc>
        <w:tc>
          <w:tcPr>
            <w:tcW w:w="2833" w:type="dxa"/>
          </w:tcPr>
          <w:p w14:paraId="6BB8B6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283C6E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AA4B2AB" w14:textId="77777777" w:rsidTr="006C1473">
        <w:trPr>
          <w:jc w:val="center"/>
        </w:trPr>
        <w:tc>
          <w:tcPr>
            <w:tcW w:w="993" w:type="dxa"/>
          </w:tcPr>
          <w:p w14:paraId="33ADA9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4051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Мухина</w:t>
            </w:r>
          </w:p>
        </w:tc>
        <w:tc>
          <w:tcPr>
            <w:tcW w:w="2833" w:type="dxa"/>
          </w:tcPr>
          <w:p w14:paraId="469119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79E30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BAAB708" w14:textId="77777777" w:rsidTr="006C1473">
        <w:trPr>
          <w:jc w:val="center"/>
        </w:trPr>
        <w:tc>
          <w:tcPr>
            <w:tcW w:w="993" w:type="dxa"/>
          </w:tcPr>
          <w:p w14:paraId="3B66F9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8BEE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Мячев</w:t>
            </w:r>
          </w:p>
        </w:tc>
        <w:tc>
          <w:tcPr>
            <w:tcW w:w="2833" w:type="dxa"/>
          </w:tcPr>
          <w:p w14:paraId="2B51F0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1830D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6ADA1CD6" w14:textId="77777777" w:rsidTr="006C1473">
        <w:trPr>
          <w:jc w:val="center"/>
        </w:trPr>
        <w:tc>
          <w:tcPr>
            <w:tcW w:w="993" w:type="dxa"/>
          </w:tcPr>
          <w:p w14:paraId="7F3C70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A9F0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Мячев</w:t>
            </w:r>
          </w:p>
        </w:tc>
        <w:tc>
          <w:tcPr>
            <w:tcW w:w="2833" w:type="dxa"/>
          </w:tcPr>
          <w:p w14:paraId="2E6F7F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0675A8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06397D3" w14:textId="77777777" w:rsidTr="006C1473">
        <w:trPr>
          <w:jc w:val="center"/>
        </w:trPr>
        <w:tc>
          <w:tcPr>
            <w:tcW w:w="993" w:type="dxa"/>
          </w:tcPr>
          <w:p w14:paraId="4C911F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7053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Мячкова</w:t>
            </w:r>
          </w:p>
        </w:tc>
        <w:tc>
          <w:tcPr>
            <w:tcW w:w="2833" w:type="dxa"/>
          </w:tcPr>
          <w:p w14:paraId="4E3580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58AFE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Флегонтовна</w:t>
            </w:r>
          </w:p>
        </w:tc>
      </w:tr>
      <w:tr w:rsidR="006C1473" w14:paraId="52FCAD99" w14:textId="77777777" w:rsidTr="006C1473">
        <w:trPr>
          <w:jc w:val="center"/>
        </w:trPr>
        <w:tc>
          <w:tcPr>
            <w:tcW w:w="993" w:type="dxa"/>
          </w:tcPr>
          <w:p w14:paraId="37C47B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B196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Набока</w:t>
            </w:r>
          </w:p>
        </w:tc>
        <w:tc>
          <w:tcPr>
            <w:tcW w:w="2833" w:type="dxa"/>
          </w:tcPr>
          <w:p w14:paraId="42DD66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2C322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4B2A8A03" w14:textId="77777777" w:rsidTr="006C1473">
        <w:trPr>
          <w:jc w:val="center"/>
        </w:trPr>
        <w:tc>
          <w:tcPr>
            <w:tcW w:w="993" w:type="dxa"/>
          </w:tcPr>
          <w:p w14:paraId="429C9E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7E24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Нагорнов</w:t>
            </w:r>
          </w:p>
        </w:tc>
        <w:tc>
          <w:tcPr>
            <w:tcW w:w="2833" w:type="dxa"/>
          </w:tcPr>
          <w:p w14:paraId="3B3850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7A6D38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F82755F" w14:textId="77777777" w:rsidTr="006C1473">
        <w:trPr>
          <w:jc w:val="center"/>
        </w:trPr>
        <w:tc>
          <w:tcPr>
            <w:tcW w:w="993" w:type="dxa"/>
          </w:tcPr>
          <w:p w14:paraId="39FD83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A34E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Назарова</w:t>
            </w:r>
          </w:p>
        </w:tc>
        <w:tc>
          <w:tcPr>
            <w:tcW w:w="2833" w:type="dxa"/>
          </w:tcPr>
          <w:p w14:paraId="0D18DE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0E098D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5447A16" w14:textId="77777777" w:rsidTr="006C1473">
        <w:trPr>
          <w:jc w:val="center"/>
        </w:trPr>
        <w:tc>
          <w:tcPr>
            <w:tcW w:w="993" w:type="dxa"/>
          </w:tcPr>
          <w:p w14:paraId="6ADD85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666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Найденков</w:t>
            </w:r>
          </w:p>
        </w:tc>
        <w:tc>
          <w:tcPr>
            <w:tcW w:w="2833" w:type="dxa"/>
          </w:tcPr>
          <w:p w14:paraId="269D74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17B60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20778881" w14:textId="77777777" w:rsidTr="006C1473">
        <w:trPr>
          <w:jc w:val="center"/>
        </w:trPr>
        <w:tc>
          <w:tcPr>
            <w:tcW w:w="993" w:type="dxa"/>
          </w:tcPr>
          <w:p w14:paraId="5F0C96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EFEE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Наливайко</w:t>
            </w:r>
          </w:p>
        </w:tc>
        <w:tc>
          <w:tcPr>
            <w:tcW w:w="2833" w:type="dxa"/>
          </w:tcPr>
          <w:p w14:paraId="0FAEE9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44830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197547F" w14:textId="77777777" w:rsidTr="006C1473">
        <w:trPr>
          <w:jc w:val="center"/>
        </w:trPr>
        <w:tc>
          <w:tcPr>
            <w:tcW w:w="993" w:type="dxa"/>
          </w:tcPr>
          <w:p w14:paraId="24BC7B0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C998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Наседкин</w:t>
            </w:r>
          </w:p>
        </w:tc>
        <w:tc>
          <w:tcPr>
            <w:tcW w:w="2833" w:type="dxa"/>
          </w:tcPr>
          <w:p w14:paraId="69F722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8F532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BD2FD4B" w14:textId="77777777" w:rsidTr="006C1473">
        <w:trPr>
          <w:jc w:val="center"/>
        </w:trPr>
        <w:tc>
          <w:tcPr>
            <w:tcW w:w="993" w:type="dxa"/>
          </w:tcPr>
          <w:p w14:paraId="259139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4B06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Наседкин</w:t>
            </w:r>
          </w:p>
        </w:tc>
        <w:tc>
          <w:tcPr>
            <w:tcW w:w="2833" w:type="dxa"/>
          </w:tcPr>
          <w:p w14:paraId="0C51E1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3C336C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DE87B3A" w14:textId="77777777" w:rsidTr="006C1473">
        <w:trPr>
          <w:jc w:val="center"/>
        </w:trPr>
        <w:tc>
          <w:tcPr>
            <w:tcW w:w="993" w:type="dxa"/>
          </w:tcPr>
          <w:p w14:paraId="084BF7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618C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Наседкина</w:t>
            </w:r>
          </w:p>
        </w:tc>
        <w:tc>
          <w:tcPr>
            <w:tcW w:w="2833" w:type="dxa"/>
          </w:tcPr>
          <w:p w14:paraId="6A594A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E9464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3896888" w14:textId="77777777" w:rsidTr="006C1473">
        <w:trPr>
          <w:jc w:val="center"/>
        </w:trPr>
        <w:tc>
          <w:tcPr>
            <w:tcW w:w="993" w:type="dxa"/>
          </w:tcPr>
          <w:p w14:paraId="7ACC23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6C98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Натыртышев</w:t>
            </w:r>
          </w:p>
        </w:tc>
        <w:tc>
          <w:tcPr>
            <w:tcW w:w="2833" w:type="dxa"/>
          </w:tcPr>
          <w:p w14:paraId="55284B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05D9E7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34187CC5" w14:textId="77777777" w:rsidTr="006C1473">
        <w:trPr>
          <w:jc w:val="center"/>
        </w:trPr>
        <w:tc>
          <w:tcPr>
            <w:tcW w:w="993" w:type="dxa"/>
          </w:tcPr>
          <w:p w14:paraId="197BDA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7C7F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Науменко</w:t>
            </w:r>
          </w:p>
        </w:tc>
        <w:tc>
          <w:tcPr>
            <w:tcW w:w="2833" w:type="dxa"/>
          </w:tcPr>
          <w:p w14:paraId="263F01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A3165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C579C4A" w14:textId="77777777" w:rsidTr="006C1473">
        <w:trPr>
          <w:jc w:val="center"/>
        </w:trPr>
        <w:tc>
          <w:tcPr>
            <w:tcW w:w="993" w:type="dxa"/>
          </w:tcPr>
          <w:p w14:paraId="2A7750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49F5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Наянова</w:t>
            </w:r>
          </w:p>
        </w:tc>
        <w:tc>
          <w:tcPr>
            <w:tcW w:w="2833" w:type="dxa"/>
          </w:tcPr>
          <w:p w14:paraId="365D19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2CA18A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924C969" w14:textId="77777777" w:rsidTr="006C1473">
        <w:trPr>
          <w:jc w:val="center"/>
        </w:trPr>
        <w:tc>
          <w:tcPr>
            <w:tcW w:w="993" w:type="dxa"/>
          </w:tcPr>
          <w:p w14:paraId="5813A2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47CD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Небова</w:t>
            </w:r>
          </w:p>
        </w:tc>
        <w:tc>
          <w:tcPr>
            <w:tcW w:w="2833" w:type="dxa"/>
          </w:tcPr>
          <w:p w14:paraId="519734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0D652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14A12F6" w14:textId="77777777" w:rsidTr="006C1473">
        <w:trPr>
          <w:jc w:val="center"/>
        </w:trPr>
        <w:tc>
          <w:tcPr>
            <w:tcW w:w="993" w:type="dxa"/>
          </w:tcPr>
          <w:p w14:paraId="034F82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44F1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Негин</w:t>
            </w:r>
          </w:p>
        </w:tc>
        <w:tc>
          <w:tcPr>
            <w:tcW w:w="2833" w:type="dxa"/>
          </w:tcPr>
          <w:p w14:paraId="1C00C8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6524D6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72637C41" w14:textId="77777777" w:rsidTr="006C1473">
        <w:trPr>
          <w:jc w:val="center"/>
        </w:trPr>
        <w:tc>
          <w:tcPr>
            <w:tcW w:w="993" w:type="dxa"/>
          </w:tcPr>
          <w:p w14:paraId="21C63D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3666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Недров</w:t>
            </w:r>
          </w:p>
        </w:tc>
        <w:tc>
          <w:tcPr>
            <w:tcW w:w="2833" w:type="dxa"/>
          </w:tcPr>
          <w:p w14:paraId="3AF905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7E5DDF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3A7DE33" w14:textId="77777777" w:rsidTr="006C1473">
        <w:trPr>
          <w:jc w:val="center"/>
        </w:trPr>
        <w:tc>
          <w:tcPr>
            <w:tcW w:w="993" w:type="dxa"/>
          </w:tcPr>
          <w:p w14:paraId="6DA2B3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D24E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Некоркин</w:t>
            </w:r>
          </w:p>
        </w:tc>
        <w:tc>
          <w:tcPr>
            <w:tcW w:w="2833" w:type="dxa"/>
          </w:tcPr>
          <w:p w14:paraId="402BBF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695602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BB887C4" w14:textId="77777777" w:rsidTr="006C1473">
        <w:trPr>
          <w:jc w:val="center"/>
        </w:trPr>
        <w:tc>
          <w:tcPr>
            <w:tcW w:w="993" w:type="dxa"/>
          </w:tcPr>
          <w:p w14:paraId="7A0412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507A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Некоркин</w:t>
            </w:r>
          </w:p>
        </w:tc>
        <w:tc>
          <w:tcPr>
            <w:tcW w:w="2833" w:type="dxa"/>
          </w:tcPr>
          <w:p w14:paraId="6F6D4C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4F1AA1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6F16A1C6" w14:textId="77777777" w:rsidTr="006C1473">
        <w:trPr>
          <w:jc w:val="center"/>
        </w:trPr>
        <w:tc>
          <w:tcPr>
            <w:tcW w:w="993" w:type="dxa"/>
          </w:tcPr>
          <w:p w14:paraId="013D4C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BE3C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Нескина</w:t>
            </w:r>
          </w:p>
        </w:tc>
        <w:tc>
          <w:tcPr>
            <w:tcW w:w="2833" w:type="dxa"/>
          </w:tcPr>
          <w:p w14:paraId="481B51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5B127B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30C4CBFD" w14:textId="77777777" w:rsidTr="006C1473">
        <w:trPr>
          <w:jc w:val="center"/>
        </w:trPr>
        <w:tc>
          <w:tcPr>
            <w:tcW w:w="993" w:type="dxa"/>
          </w:tcPr>
          <w:p w14:paraId="52490F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D93B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Нестеров</w:t>
            </w:r>
          </w:p>
        </w:tc>
        <w:tc>
          <w:tcPr>
            <w:tcW w:w="2833" w:type="dxa"/>
          </w:tcPr>
          <w:p w14:paraId="43D9B4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11E59D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D842396" w14:textId="77777777" w:rsidTr="006C1473">
        <w:trPr>
          <w:jc w:val="center"/>
        </w:trPr>
        <w:tc>
          <w:tcPr>
            <w:tcW w:w="993" w:type="dxa"/>
          </w:tcPr>
          <w:p w14:paraId="08D26B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683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Нечаева</w:t>
            </w:r>
          </w:p>
        </w:tc>
        <w:tc>
          <w:tcPr>
            <w:tcW w:w="2833" w:type="dxa"/>
          </w:tcPr>
          <w:p w14:paraId="388713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311569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B77C909" w14:textId="77777777" w:rsidTr="006C1473">
        <w:trPr>
          <w:jc w:val="center"/>
        </w:trPr>
        <w:tc>
          <w:tcPr>
            <w:tcW w:w="993" w:type="dxa"/>
          </w:tcPr>
          <w:p w14:paraId="7155F0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EA1C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Низова</w:t>
            </w:r>
          </w:p>
        </w:tc>
        <w:tc>
          <w:tcPr>
            <w:tcW w:w="2833" w:type="dxa"/>
          </w:tcPr>
          <w:p w14:paraId="18540D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Диана</w:t>
            </w:r>
          </w:p>
        </w:tc>
        <w:tc>
          <w:tcPr>
            <w:tcW w:w="3118" w:type="dxa"/>
          </w:tcPr>
          <w:p w14:paraId="6B9202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7E48E8E5" w14:textId="77777777" w:rsidTr="006C1473">
        <w:trPr>
          <w:jc w:val="center"/>
        </w:trPr>
        <w:tc>
          <w:tcPr>
            <w:tcW w:w="993" w:type="dxa"/>
          </w:tcPr>
          <w:p w14:paraId="1D684F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CF72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Низяева</w:t>
            </w:r>
          </w:p>
        </w:tc>
        <w:tc>
          <w:tcPr>
            <w:tcW w:w="2833" w:type="dxa"/>
          </w:tcPr>
          <w:p w14:paraId="4270D0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CEBD4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A7B811A" w14:textId="77777777" w:rsidTr="006C1473">
        <w:trPr>
          <w:jc w:val="center"/>
        </w:trPr>
        <w:tc>
          <w:tcPr>
            <w:tcW w:w="993" w:type="dxa"/>
          </w:tcPr>
          <w:p w14:paraId="4E1B93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ECD4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Никешин</w:t>
            </w:r>
          </w:p>
        </w:tc>
        <w:tc>
          <w:tcPr>
            <w:tcW w:w="2833" w:type="dxa"/>
          </w:tcPr>
          <w:p w14:paraId="228F83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6A1DB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7DFA488A" w14:textId="77777777" w:rsidTr="006C1473">
        <w:trPr>
          <w:jc w:val="center"/>
        </w:trPr>
        <w:tc>
          <w:tcPr>
            <w:tcW w:w="993" w:type="dxa"/>
          </w:tcPr>
          <w:p w14:paraId="2F148CB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6689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Никитин</w:t>
            </w:r>
          </w:p>
        </w:tc>
        <w:tc>
          <w:tcPr>
            <w:tcW w:w="2833" w:type="dxa"/>
          </w:tcPr>
          <w:p w14:paraId="72A61D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69D726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Альбертович</w:t>
            </w:r>
          </w:p>
        </w:tc>
      </w:tr>
      <w:tr w:rsidR="006C1473" w14:paraId="7ADF79EA" w14:textId="77777777" w:rsidTr="006C1473">
        <w:trPr>
          <w:jc w:val="center"/>
        </w:trPr>
        <w:tc>
          <w:tcPr>
            <w:tcW w:w="993" w:type="dxa"/>
          </w:tcPr>
          <w:p w14:paraId="05BDE40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E27B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Никитина</w:t>
            </w:r>
          </w:p>
        </w:tc>
        <w:tc>
          <w:tcPr>
            <w:tcW w:w="2833" w:type="dxa"/>
          </w:tcPr>
          <w:p w14:paraId="6BA4C6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B51C4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A84463E" w14:textId="77777777" w:rsidTr="006C1473">
        <w:trPr>
          <w:jc w:val="center"/>
        </w:trPr>
        <w:tc>
          <w:tcPr>
            <w:tcW w:w="993" w:type="dxa"/>
          </w:tcPr>
          <w:p w14:paraId="6A54ED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1922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Никифорова</w:t>
            </w:r>
          </w:p>
        </w:tc>
        <w:tc>
          <w:tcPr>
            <w:tcW w:w="2833" w:type="dxa"/>
          </w:tcPr>
          <w:p w14:paraId="7A51B9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C5596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Юджиновна</w:t>
            </w:r>
          </w:p>
        </w:tc>
      </w:tr>
      <w:tr w:rsidR="006C1473" w14:paraId="52308694" w14:textId="77777777" w:rsidTr="006C1473">
        <w:trPr>
          <w:jc w:val="center"/>
        </w:trPr>
        <w:tc>
          <w:tcPr>
            <w:tcW w:w="993" w:type="dxa"/>
          </w:tcPr>
          <w:p w14:paraId="6F87AF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5979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Никишин</w:t>
            </w:r>
          </w:p>
        </w:tc>
        <w:tc>
          <w:tcPr>
            <w:tcW w:w="2833" w:type="dxa"/>
          </w:tcPr>
          <w:p w14:paraId="5A9D60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629A3D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F9AF3C9" w14:textId="77777777" w:rsidTr="006C1473">
        <w:trPr>
          <w:jc w:val="center"/>
        </w:trPr>
        <w:tc>
          <w:tcPr>
            <w:tcW w:w="993" w:type="dxa"/>
          </w:tcPr>
          <w:p w14:paraId="2AA7B0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22B6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</w:t>
            </w:r>
          </w:p>
        </w:tc>
        <w:tc>
          <w:tcPr>
            <w:tcW w:w="2833" w:type="dxa"/>
          </w:tcPr>
          <w:p w14:paraId="14B334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39EBA1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1EF2D411" w14:textId="77777777" w:rsidTr="006C1473">
        <w:trPr>
          <w:jc w:val="center"/>
        </w:trPr>
        <w:tc>
          <w:tcPr>
            <w:tcW w:w="993" w:type="dxa"/>
          </w:tcPr>
          <w:p w14:paraId="16872E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2009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Николаенко</w:t>
            </w:r>
          </w:p>
        </w:tc>
        <w:tc>
          <w:tcPr>
            <w:tcW w:w="2833" w:type="dxa"/>
          </w:tcPr>
          <w:p w14:paraId="7725A1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Снежанна</w:t>
            </w:r>
          </w:p>
        </w:tc>
        <w:tc>
          <w:tcPr>
            <w:tcW w:w="3118" w:type="dxa"/>
          </w:tcPr>
          <w:p w14:paraId="79AA8D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0AECDCB6" w14:textId="77777777" w:rsidTr="006C1473">
        <w:trPr>
          <w:jc w:val="center"/>
        </w:trPr>
        <w:tc>
          <w:tcPr>
            <w:tcW w:w="993" w:type="dxa"/>
          </w:tcPr>
          <w:p w14:paraId="64BE52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7515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Никулин</w:t>
            </w:r>
          </w:p>
        </w:tc>
        <w:tc>
          <w:tcPr>
            <w:tcW w:w="2833" w:type="dxa"/>
          </w:tcPr>
          <w:p w14:paraId="4AC5B0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1D02AE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2A6CE454" w14:textId="77777777" w:rsidTr="006C1473">
        <w:trPr>
          <w:jc w:val="center"/>
        </w:trPr>
        <w:tc>
          <w:tcPr>
            <w:tcW w:w="993" w:type="dxa"/>
          </w:tcPr>
          <w:p w14:paraId="3BDBE9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A4C2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Никулин-Слепов</w:t>
            </w:r>
          </w:p>
        </w:tc>
        <w:tc>
          <w:tcPr>
            <w:tcW w:w="2833" w:type="dxa"/>
          </w:tcPr>
          <w:p w14:paraId="11CC33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1D102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33812AAC" w14:textId="77777777" w:rsidTr="006C1473">
        <w:trPr>
          <w:jc w:val="center"/>
        </w:trPr>
        <w:tc>
          <w:tcPr>
            <w:tcW w:w="993" w:type="dxa"/>
          </w:tcPr>
          <w:p w14:paraId="2E802F6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A64C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Нинуа</w:t>
            </w:r>
          </w:p>
        </w:tc>
        <w:tc>
          <w:tcPr>
            <w:tcW w:w="2833" w:type="dxa"/>
          </w:tcPr>
          <w:p w14:paraId="34E295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Нодари</w:t>
            </w:r>
          </w:p>
        </w:tc>
        <w:tc>
          <w:tcPr>
            <w:tcW w:w="3118" w:type="dxa"/>
          </w:tcPr>
          <w:p w14:paraId="739EF0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Дурмишханович</w:t>
            </w:r>
          </w:p>
        </w:tc>
      </w:tr>
      <w:tr w:rsidR="006C1473" w14:paraId="2D44C325" w14:textId="77777777" w:rsidTr="006C1473">
        <w:trPr>
          <w:jc w:val="center"/>
        </w:trPr>
        <w:tc>
          <w:tcPr>
            <w:tcW w:w="993" w:type="dxa"/>
          </w:tcPr>
          <w:p w14:paraId="7D4EE3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7B59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Новикова</w:t>
            </w:r>
          </w:p>
        </w:tc>
        <w:tc>
          <w:tcPr>
            <w:tcW w:w="2833" w:type="dxa"/>
          </w:tcPr>
          <w:p w14:paraId="552F25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0CBC42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AB70065" w14:textId="77777777" w:rsidTr="006C1473">
        <w:trPr>
          <w:jc w:val="center"/>
        </w:trPr>
        <w:tc>
          <w:tcPr>
            <w:tcW w:w="993" w:type="dxa"/>
          </w:tcPr>
          <w:p w14:paraId="41FF3E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1743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</w:t>
            </w:r>
          </w:p>
        </w:tc>
        <w:tc>
          <w:tcPr>
            <w:tcW w:w="2833" w:type="dxa"/>
          </w:tcPr>
          <w:p w14:paraId="2F87AF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36FFF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16CB01B" w14:textId="77777777" w:rsidTr="006C1473">
        <w:trPr>
          <w:jc w:val="center"/>
        </w:trPr>
        <w:tc>
          <w:tcPr>
            <w:tcW w:w="993" w:type="dxa"/>
          </w:tcPr>
          <w:p w14:paraId="599717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67D0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</w:t>
            </w:r>
          </w:p>
        </w:tc>
        <w:tc>
          <w:tcPr>
            <w:tcW w:w="2833" w:type="dxa"/>
          </w:tcPr>
          <w:p w14:paraId="6DC430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A80FC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0C38973" w14:textId="77777777" w:rsidTr="006C1473">
        <w:trPr>
          <w:jc w:val="center"/>
        </w:trPr>
        <w:tc>
          <w:tcPr>
            <w:tcW w:w="993" w:type="dxa"/>
          </w:tcPr>
          <w:p w14:paraId="21ACE6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1995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</w:t>
            </w:r>
          </w:p>
        </w:tc>
        <w:tc>
          <w:tcPr>
            <w:tcW w:w="2833" w:type="dxa"/>
          </w:tcPr>
          <w:p w14:paraId="4D8DBF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51F435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0038356" w14:textId="77777777" w:rsidTr="006C1473">
        <w:trPr>
          <w:jc w:val="center"/>
        </w:trPr>
        <w:tc>
          <w:tcPr>
            <w:tcW w:w="993" w:type="dxa"/>
          </w:tcPr>
          <w:p w14:paraId="087CC7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0471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</w:t>
            </w:r>
          </w:p>
        </w:tc>
        <w:tc>
          <w:tcPr>
            <w:tcW w:w="2833" w:type="dxa"/>
          </w:tcPr>
          <w:p w14:paraId="638E32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137AD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0DF3CF8D" w14:textId="77777777" w:rsidTr="006C1473">
        <w:trPr>
          <w:jc w:val="center"/>
        </w:trPr>
        <w:tc>
          <w:tcPr>
            <w:tcW w:w="993" w:type="dxa"/>
          </w:tcPr>
          <w:p w14:paraId="11D241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38DA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Новожилова</w:t>
            </w:r>
          </w:p>
        </w:tc>
        <w:tc>
          <w:tcPr>
            <w:tcW w:w="2833" w:type="dxa"/>
          </w:tcPr>
          <w:p w14:paraId="0226F8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C2476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A7FD62A" w14:textId="77777777" w:rsidTr="006C1473">
        <w:trPr>
          <w:jc w:val="center"/>
        </w:trPr>
        <w:tc>
          <w:tcPr>
            <w:tcW w:w="993" w:type="dxa"/>
          </w:tcPr>
          <w:p w14:paraId="5D6E10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6C21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Новожилова</w:t>
            </w:r>
          </w:p>
        </w:tc>
        <w:tc>
          <w:tcPr>
            <w:tcW w:w="2833" w:type="dxa"/>
          </w:tcPr>
          <w:p w14:paraId="694313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D4350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784D453" w14:textId="77777777" w:rsidTr="006C1473">
        <w:trPr>
          <w:jc w:val="center"/>
        </w:trPr>
        <w:tc>
          <w:tcPr>
            <w:tcW w:w="993" w:type="dxa"/>
          </w:tcPr>
          <w:p w14:paraId="0547CF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E64A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Новожилова</w:t>
            </w:r>
          </w:p>
        </w:tc>
        <w:tc>
          <w:tcPr>
            <w:tcW w:w="2833" w:type="dxa"/>
          </w:tcPr>
          <w:p w14:paraId="53B2B3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099C2D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85B65E5" w14:textId="77777777" w:rsidTr="006C1473">
        <w:trPr>
          <w:jc w:val="center"/>
        </w:trPr>
        <w:tc>
          <w:tcPr>
            <w:tcW w:w="993" w:type="dxa"/>
          </w:tcPr>
          <w:p w14:paraId="4DD24C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DE9C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Новожилова</w:t>
            </w:r>
          </w:p>
        </w:tc>
        <w:tc>
          <w:tcPr>
            <w:tcW w:w="2833" w:type="dxa"/>
          </w:tcPr>
          <w:p w14:paraId="523084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A64CE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C820B0A" w14:textId="77777777" w:rsidTr="006C1473">
        <w:trPr>
          <w:jc w:val="center"/>
        </w:trPr>
        <w:tc>
          <w:tcPr>
            <w:tcW w:w="993" w:type="dxa"/>
          </w:tcPr>
          <w:p w14:paraId="656108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8E83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Новрузова</w:t>
            </w:r>
          </w:p>
        </w:tc>
        <w:tc>
          <w:tcPr>
            <w:tcW w:w="2833" w:type="dxa"/>
          </w:tcPr>
          <w:p w14:paraId="346680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5B558F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6D77AB5" w14:textId="77777777" w:rsidTr="006C1473">
        <w:trPr>
          <w:jc w:val="center"/>
        </w:trPr>
        <w:tc>
          <w:tcPr>
            <w:tcW w:w="993" w:type="dxa"/>
          </w:tcPr>
          <w:p w14:paraId="23EE83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4820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Носарева</w:t>
            </w:r>
          </w:p>
        </w:tc>
        <w:tc>
          <w:tcPr>
            <w:tcW w:w="2833" w:type="dxa"/>
          </w:tcPr>
          <w:p w14:paraId="3A1B21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DDA9D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Лукьяновна</w:t>
            </w:r>
          </w:p>
        </w:tc>
      </w:tr>
      <w:tr w:rsidR="006C1473" w14:paraId="2D52894C" w14:textId="77777777" w:rsidTr="006C1473">
        <w:trPr>
          <w:jc w:val="center"/>
        </w:trPr>
        <w:tc>
          <w:tcPr>
            <w:tcW w:w="993" w:type="dxa"/>
          </w:tcPr>
          <w:p w14:paraId="138B26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4298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Носов</w:t>
            </w:r>
          </w:p>
        </w:tc>
        <w:tc>
          <w:tcPr>
            <w:tcW w:w="2833" w:type="dxa"/>
          </w:tcPr>
          <w:p w14:paraId="01E34D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082FD0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7DC0A85" w14:textId="77777777" w:rsidTr="006C1473">
        <w:trPr>
          <w:jc w:val="center"/>
        </w:trPr>
        <w:tc>
          <w:tcPr>
            <w:tcW w:w="993" w:type="dxa"/>
          </w:tcPr>
          <w:p w14:paraId="5269FA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BBB9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Нюхляева</w:t>
            </w:r>
          </w:p>
        </w:tc>
        <w:tc>
          <w:tcPr>
            <w:tcW w:w="2833" w:type="dxa"/>
          </w:tcPr>
          <w:p w14:paraId="2ABC16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CB99D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Вадимовна</w:t>
            </w:r>
          </w:p>
        </w:tc>
      </w:tr>
      <w:tr w:rsidR="006C1473" w14:paraId="249C1E10" w14:textId="77777777" w:rsidTr="006C1473">
        <w:trPr>
          <w:jc w:val="center"/>
        </w:trPr>
        <w:tc>
          <w:tcPr>
            <w:tcW w:w="993" w:type="dxa"/>
          </w:tcPr>
          <w:p w14:paraId="5F8C74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4CC1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Облова</w:t>
            </w:r>
          </w:p>
        </w:tc>
        <w:tc>
          <w:tcPr>
            <w:tcW w:w="2833" w:type="dxa"/>
          </w:tcPr>
          <w:p w14:paraId="5D9A07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92BE9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E643054" w14:textId="77777777" w:rsidTr="006C1473">
        <w:trPr>
          <w:jc w:val="center"/>
        </w:trPr>
        <w:tc>
          <w:tcPr>
            <w:tcW w:w="993" w:type="dxa"/>
          </w:tcPr>
          <w:p w14:paraId="143A1B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47DA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Обрезков</w:t>
            </w:r>
          </w:p>
        </w:tc>
        <w:tc>
          <w:tcPr>
            <w:tcW w:w="2833" w:type="dxa"/>
          </w:tcPr>
          <w:p w14:paraId="2392CE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20615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Вадимович</w:t>
            </w:r>
          </w:p>
        </w:tc>
      </w:tr>
      <w:tr w:rsidR="006C1473" w14:paraId="103BDA5C" w14:textId="77777777" w:rsidTr="006C1473">
        <w:trPr>
          <w:jc w:val="center"/>
        </w:trPr>
        <w:tc>
          <w:tcPr>
            <w:tcW w:w="993" w:type="dxa"/>
          </w:tcPr>
          <w:p w14:paraId="749EF4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2851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Овчинников</w:t>
            </w:r>
          </w:p>
        </w:tc>
        <w:tc>
          <w:tcPr>
            <w:tcW w:w="2833" w:type="dxa"/>
          </w:tcPr>
          <w:p w14:paraId="52BEA3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768CBD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76E0F402" w14:textId="77777777" w:rsidTr="006C1473">
        <w:trPr>
          <w:jc w:val="center"/>
        </w:trPr>
        <w:tc>
          <w:tcPr>
            <w:tcW w:w="993" w:type="dxa"/>
          </w:tcPr>
          <w:p w14:paraId="6334AC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D602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Ожигин</w:t>
            </w:r>
          </w:p>
        </w:tc>
        <w:tc>
          <w:tcPr>
            <w:tcW w:w="2833" w:type="dxa"/>
          </w:tcPr>
          <w:p w14:paraId="0B3818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21190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0A0DC12" w14:textId="77777777" w:rsidTr="006C1473">
        <w:trPr>
          <w:jc w:val="center"/>
        </w:trPr>
        <w:tc>
          <w:tcPr>
            <w:tcW w:w="993" w:type="dxa"/>
          </w:tcPr>
          <w:p w14:paraId="2EFDE0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985F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Ожимина</w:t>
            </w:r>
          </w:p>
        </w:tc>
        <w:tc>
          <w:tcPr>
            <w:tcW w:w="2833" w:type="dxa"/>
          </w:tcPr>
          <w:p w14:paraId="5C97E6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A62F0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86B0419" w14:textId="77777777" w:rsidTr="006C1473">
        <w:trPr>
          <w:jc w:val="center"/>
        </w:trPr>
        <w:tc>
          <w:tcPr>
            <w:tcW w:w="993" w:type="dxa"/>
          </w:tcPr>
          <w:p w14:paraId="462790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D409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Озерин</w:t>
            </w:r>
          </w:p>
        </w:tc>
        <w:tc>
          <w:tcPr>
            <w:tcW w:w="2833" w:type="dxa"/>
          </w:tcPr>
          <w:p w14:paraId="3F8837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7BCFE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2E5735F" w14:textId="77777777" w:rsidTr="006C1473">
        <w:trPr>
          <w:jc w:val="center"/>
        </w:trPr>
        <w:tc>
          <w:tcPr>
            <w:tcW w:w="993" w:type="dxa"/>
          </w:tcPr>
          <w:p w14:paraId="1C8928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F49B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Оканина</w:t>
            </w:r>
          </w:p>
        </w:tc>
        <w:tc>
          <w:tcPr>
            <w:tcW w:w="2833" w:type="dxa"/>
          </w:tcPr>
          <w:p w14:paraId="46ECA1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EF408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4E3A549" w14:textId="77777777" w:rsidTr="006C1473">
        <w:trPr>
          <w:jc w:val="center"/>
        </w:trPr>
        <w:tc>
          <w:tcPr>
            <w:tcW w:w="993" w:type="dxa"/>
          </w:tcPr>
          <w:p w14:paraId="6787FA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A4A5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Окунев</w:t>
            </w:r>
          </w:p>
        </w:tc>
        <w:tc>
          <w:tcPr>
            <w:tcW w:w="2833" w:type="dxa"/>
          </w:tcPr>
          <w:p w14:paraId="555AFB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Игорь</w:t>
            </w:r>
          </w:p>
        </w:tc>
        <w:tc>
          <w:tcPr>
            <w:tcW w:w="3118" w:type="dxa"/>
          </w:tcPr>
          <w:p w14:paraId="1E7977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307740D5" w14:textId="77777777" w:rsidTr="006C1473">
        <w:trPr>
          <w:jc w:val="center"/>
        </w:trPr>
        <w:tc>
          <w:tcPr>
            <w:tcW w:w="993" w:type="dxa"/>
          </w:tcPr>
          <w:p w14:paraId="1C48BE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B5C5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Окунева</w:t>
            </w:r>
          </w:p>
        </w:tc>
        <w:tc>
          <w:tcPr>
            <w:tcW w:w="2833" w:type="dxa"/>
          </w:tcPr>
          <w:p w14:paraId="315A4B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020AC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141881E8" w14:textId="77777777" w:rsidTr="006C1473">
        <w:trPr>
          <w:jc w:val="center"/>
        </w:trPr>
        <w:tc>
          <w:tcPr>
            <w:tcW w:w="993" w:type="dxa"/>
          </w:tcPr>
          <w:p w14:paraId="69FEE7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0B79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Ольнева</w:t>
            </w:r>
          </w:p>
        </w:tc>
        <w:tc>
          <w:tcPr>
            <w:tcW w:w="2833" w:type="dxa"/>
          </w:tcPr>
          <w:p w14:paraId="1A5304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DF0A5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Флегонтовна</w:t>
            </w:r>
          </w:p>
        </w:tc>
      </w:tr>
      <w:tr w:rsidR="006C1473" w14:paraId="4E32DC9A" w14:textId="77777777" w:rsidTr="006C1473">
        <w:trPr>
          <w:jc w:val="center"/>
        </w:trPr>
        <w:tc>
          <w:tcPr>
            <w:tcW w:w="993" w:type="dxa"/>
          </w:tcPr>
          <w:p w14:paraId="0B3C5A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725D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Ометов</w:t>
            </w:r>
          </w:p>
        </w:tc>
        <w:tc>
          <w:tcPr>
            <w:tcW w:w="2833" w:type="dxa"/>
          </w:tcPr>
          <w:p w14:paraId="2F856A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2C5183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96CCD70" w14:textId="77777777" w:rsidTr="006C1473">
        <w:trPr>
          <w:jc w:val="center"/>
        </w:trPr>
        <w:tc>
          <w:tcPr>
            <w:tcW w:w="993" w:type="dxa"/>
          </w:tcPr>
          <w:p w14:paraId="1045CD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DAFB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Опанасюк</w:t>
            </w:r>
          </w:p>
        </w:tc>
        <w:tc>
          <w:tcPr>
            <w:tcW w:w="2833" w:type="dxa"/>
          </w:tcPr>
          <w:p w14:paraId="4BF109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78F992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4AA089FF" w14:textId="77777777" w:rsidTr="006C1473">
        <w:trPr>
          <w:jc w:val="center"/>
        </w:trPr>
        <w:tc>
          <w:tcPr>
            <w:tcW w:w="993" w:type="dxa"/>
          </w:tcPr>
          <w:p w14:paraId="7E1205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5882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Орешкин</w:t>
            </w:r>
          </w:p>
        </w:tc>
        <w:tc>
          <w:tcPr>
            <w:tcW w:w="2833" w:type="dxa"/>
          </w:tcPr>
          <w:p w14:paraId="2293BD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8E600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0E6A8D0" w14:textId="77777777" w:rsidTr="006C1473">
        <w:trPr>
          <w:jc w:val="center"/>
        </w:trPr>
        <w:tc>
          <w:tcPr>
            <w:tcW w:w="993" w:type="dxa"/>
          </w:tcPr>
          <w:p w14:paraId="0BDACD7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08E8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Орлов</w:t>
            </w:r>
          </w:p>
        </w:tc>
        <w:tc>
          <w:tcPr>
            <w:tcW w:w="2833" w:type="dxa"/>
          </w:tcPr>
          <w:p w14:paraId="44D8F9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2E331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EE4DA94" w14:textId="77777777" w:rsidTr="006C1473">
        <w:trPr>
          <w:jc w:val="center"/>
        </w:trPr>
        <w:tc>
          <w:tcPr>
            <w:tcW w:w="993" w:type="dxa"/>
          </w:tcPr>
          <w:p w14:paraId="5BE737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5AB0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Орлов</w:t>
            </w:r>
          </w:p>
        </w:tc>
        <w:tc>
          <w:tcPr>
            <w:tcW w:w="2833" w:type="dxa"/>
          </w:tcPr>
          <w:p w14:paraId="4239EF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43A653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Титович</w:t>
            </w:r>
          </w:p>
        </w:tc>
      </w:tr>
      <w:tr w:rsidR="006C1473" w14:paraId="759C9BCC" w14:textId="77777777" w:rsidTr="006C1473">
        <w:trPr>
          <w:jc w:val="center"/>
        </w:trPr>
        <w:tc>
          <w:tcPr>
            <w:tcW w:w="993" w:type="dxa"/>
          </w:tcPr>
          <w:p w14:paraId="0CA24B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3AA1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Орлова</w:t>
            </w:r>
          </w:p>
        </w:tc>
        <w:tc>
          <w:tcPr>
            <w:tcW w:w="2833" w:type="dxa"/>
          </w:tcPr>
          <w:p w14:paraId="69637C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8A5A4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119CFF1" w14:textId="77777777" w:rsidTr="006C1473">
        <w:trPr>
          <w:jc w:val="center"/>
        </w:trPr>
        <w:tc>
          <w:tcPr>
            <w:tcW w:w="993" w:type="dxa"/>
          </w:tcPr>
          <w:p w14:paraId="1411D70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73BD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Орлова</w:t>
            </w:r>
          </w:p>
        </w:tc>
        <w:tc>
          <w:tcPr>
            <w:tcW w:w="2833" w:type="dxa"/>
          </w:tcPr>
          <w:p w14:paraId="723D99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40330A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3A5C361" w14:textId="77777777" w:rsidTr="006C1473">
        <w:trPr>
          <w:jc w:val="center"/>
        </w:trPr>
        <w:tc>
          <w:tcPr>
            <w:tcW w:w="993" w:type="dxa"/>
          </w:tcPr>
          <w:p w14:paraId="564B0C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2B23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Орлова</w:t>
            </w:r>
          </w:p>
        </w:tc>
        <w:tc>
          <w:tcPr>
            <w:tcW w:w="2833" w:type="dxa"/>
          </w:tcPr>
          <w:p w14:paraId="4A01AA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CF5FA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4C14260D" w14:textId="77777777" w:rsidTr="006C1473">
        <w:trPr>
          <w:jc w:val="center"/>
        </w:trPr>
        <w:tc>
          <w:tcPr>
            <w:tcW w:w="993" w:type="dxa"/>
          </w:tcPr>
          <w:p w14:paraId="49454A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58A5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Осенчугов</w:t>
            </w:r>
          </w:p>
        </w:tc>
        <w:tc>
          <w:tcPr>
            <w:tcW w:w="2833" w:type="dxa"/>
          </w:tcPr>
          <w:p w14:paraId="1DDEFB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0E757B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681483AF" w14:textId="77777777" w:rsidTr="006C1473">
        <w:trPr>
          <w:jc w:val="center"/>
        </w:trPr>
        <w:tc>
          <w:tcPr>
            <w:tcW w:w="993" w:type="dxa"/>
          </w:tcPr>
          <w:p w14:paraId="3C04AF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D7D3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Осенчугова</w:t>
            </w:r>
          </w:p>
        </w:tc>
        <w:tc>
          <w:tcPr>
            <w:tcW w:w="2833" w:type="dxa"/>
          </w:tcPr>
          <w:p w14:paraId="64D546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51169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C4E5787" w14:textId="77777777" w:rsidTr="006C1473">
        <w:trPr>
          <w:jc w:val="center"/>
        </w:trPr>
        <w:tc>
          <w:tcPr>
            <w:tcW w:w="993" w:type="dxa"/>
          </w:tcPr>
          <w:p w14:paraId="760CC2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9B8C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Осина</w:t>
            </w:r>
          </w:p>
        </w:tc>
        <w:tc>
          <w:tcPr>
            <w:tcW w:w="2833" w:type="dxa"/>
          </w:tcPr>
          <w:p w14:paraId="04577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2A1B81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D70DD6B" w14:textId="77777777" w:rsidTr="006C1473">
        <w:trPr>
          <w:jc w:val="center"/>
        </w:trPr>
        <w:tc>
          <w:tcPr>
            <w:tcW w:w="993" w:type="dxa"/>
          </w:tcPr>
          <w:p w14:paraId="6480C4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047E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Осипов</w:t>
            </w:r>
          </w:p>
        </w:tc>
        <w:tc>
          <w:tcPr>
            <w:tcW w:w="2833" w:type="dxa"/>
          </w:tcPr>
          <w:p w14:paraId="368713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6F203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06CA5B7" w14:textId="77777777" w:rsidTr="006C1473">
        <w:trPr>
          <w:jc w:val="center"/>
        </w:trPr>
        <w:tc>
          <w:tcPr>
            <w:tcW w:w="993" w:type="dxa"/>
          </w:tcPr>
          <w:p w14:paraId="2DEB265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9C0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Осипова</w:t>
            </w:r>
          </w:p>
        </w:tc>
        <w:tc>
          <w:tcPr>
            <w:tcW w:w="2833" w:type="dxa"/>
          </w:tcPr>
          <w:p w14:paraId="29BB74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776B7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5673A50" w14:textId="77777777" w:rsidTr="006C1473">
        <w:trPr>
          <w:jc w:val="center"/>
        </w:trPr>
        <w:tc>
          <w:tcPr>
            <w:tcW w:w="993" w:type="dxa"/>
          </w:tcPr>
          <w:p w14:paraId="231E43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0621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Осокин</w:t>
            </w:r>
          </w:p>
        </w:tc>
        <w:tc>
          <w:tcPr>
            <w:tcW w:w="2833" w:type="dxa"/>
          </w:tcPr>
          <w:p w14:paraId="154F4A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DF830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2A420775" w14:textId="77777777" w:rsidTr="006C1473">
        <w:trPr>
          <w:jc w:val="center"/>
        </w:trPr>
        <w:tc>
          <w:tcPr>
            <w:tcW w:w="993" w:type="dxa"/>
          </w:tcPr>
          <w:p w14:paraId="7434F20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3667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Остапенко</w:t>
            </w:r>
          </w:p>
        </w:tc>
        <w:tc>
          <w:tcPr>
            <w:tcW w:w="2833" w:type="dxa"/>
          </w:tcPr>
          <w:p w14:paraId="78396B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DED78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BF62D5C" w14:textId="77777777" w:rsidTr="006C1473">
        <w:trPr>
          <w:jc w:val="center"/>
        </w:trPr>
        <w:tc>
          <w:tcPr>
            <w:tcW w:w="993" w:type="dxa"/>
          </w:tcPr>
          <w:p w14:paraId="4224D9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ACDD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Остапенко</w:t>
            </w:r>
          </w:p>
        </w:tc>
        <w:tc>
          <w:tcPr>
            <w:tcW w:w="2833" w:type="dxa"/>
          </w:tcPr>
          <w:p w14:paraId="74B79A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2AA57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E4ADFAA" w14:textId="77777777" w:rsidTr="006C1473">
        <w:trPr>
          <w:jc w:val="center"/>
        </w:trPr>
        <w:tc>
          <w:tcPr>
            <w:tcW w:w="993" w:type="dxa"/>
          </w:tcPr>
          <w:p w14:paraId="4E36E1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7636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Остапенко</w:t>
            </w:r>
          </w:p>
        </w:tc>
        <w:tc>
          <w:tcPr>
            <w:tcW w:w="2833" w:type="dxa"/>
          </w:tcPr>
          <w:p w14:paraId="140969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821A8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75C23D1" w14:textId="77777777" w:rsidTr="006C1473">
        <w:trPr>
          <w:jc w:val="center"/>
        </w:trPr>
        <w:tc>
          <w:tcPr>
            <w:tcW w:w="993" w:type="dxa"/>
          </w:tcPr>
          <w:p w14:paraId="297365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0723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Остриченко</w:t>
            </w:r>
          </w:p>
        </w:tc>
        <w:tc>
          <w:tcPr>
            <w:tcW w:w="2833" w:type="dxa"/>
          </w:tcPr>
          <w:p w14:paraId="6BEF66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A367C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692C1BB" w14:textId="77777777" w:rsidTr="006C1473">
        <w:trPr>
          <w:jc w:val="center"/>
        </w:trPr>
        <w:tc>
          <w:tcPr>
            <w:tcW w:w="993" w:type="dxa"/>
          </w:tcPr>
          <w:p w14:paraId="24D6FBD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893F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Откидач</w:t>
            </w:r>
          </w:p>
        </w:tc>
        <w:tc>
          <w:tcPr>
            <w:tcW w:w="2833" w:type="dxa"/>
          </w:tcPr>
          <w:p w14:paraId="3A5D9D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347E91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460B6733" w14:textId="77777777" w:rsidTr="006C1473">
        <w:trPr>
          <w:jc w:val="center"/>
        </w:trPr>
        <w:tc>
          <w:tcPr>
            <w:tcW w:w="993" w:type="dxa"/>
          </w:tcPr>
          <w:p w14:paraId="771F10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D667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Ошитков</w:t>
            </w:r>
          </w:p>
        </w:tc>
        <w:tc>
          <w:tcPr>
            <w:tcW w:w="2833" w:type="dxa"/>
          </w:tcPr>
          <w:p w14:paraId="253AEC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60A21B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Руфимович</w:t>
            </w:r>
          </w:p>
        </w:tc>
      </w:tr>
      <w:tr w:rsidR="006C1473" w14:paraId="2DF2B3A4" w14:textId="77777777" w:rsidTr="006C1473">
        <w:trPr>
          <w:jc w:val="center"/>
        </w:trPr>
        <w:tc>
          <w:tcPr>
            <w:tcW w:w="993" w:type="dxa"/>
          </w:tcPr>
          <w:p w14:paraId="3E82FCB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252B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Павликов</w:t>
            </w:r>
          </w:p>
        </w:tc>
        <w:tc>
          <w:tcPr>
            <w:tcW w:w="2833" w:type="dxa"/>
          </w:tcPr>
          <w:p w14:paraId="2700E5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8700E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0DA82A3C" w14:textId="77777777" w:rsidTr="006C1473">
        <w:trPr>
          <w:jc w:val="center"/>
        </w:trPr>
        <w:tc>
          <w:tcPr>
            <w:tcW w:w="993" w:type="dxa"/>
          </w:tcPr>
          <w:p w14:paraId="52E276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F7DA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Павликова</w:t>
            </w:r>
          </w:p>
        </w:tc>
        <w:tc>
          <w:tcPr>
            <w:tcW w:w="2833" w:type="dxa"/>
          </w:tcPr>
          <w:p w14:paraId="437D9A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49470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EFF109C" w14:textId="77777777" w:rsidTr="006C1473">
        <w:trPr>
          <w:jc w:val="center"/>
        </w:trPr>
        <w:tc>
          <w:tcPr>
            <w:tcW w:w="993" w:type="dxa"/>
          </w:tcPr>
          <w:p w14:paraId="0768EF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CB1B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Павлова</w:t>
            </w:r>
          </w:p>
        </w:tc>
        <w:tc>
          <w:tcPr>
            <w:tcW w:w="2833" w:type="dxa"/>
          </w:tcPr>
          <w:p w14:paraId="0DF609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2DCE3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FCFF2D4" w14:textId="77777777" w:rsidTr="006C1473">
        <w:trPr>
          <w:jc w:val="center"/>
        </w:trPr>
        <w:tc>
          <w:tcPr>
            <w:tcW w:w="993" w:type="dxa"/>
          </w:tcPr>
          <w:p w14:paraId="7A2D14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88A3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Павлова</w:t>
            </w:r>
          </w:p>
        </w:tc>
        <w:tc>
          <w:tcPr>
            <w:tcW w:w="2833" w:type="dxa"/>
          </w:tcPr>
          <w:p w14:paraId="4AED03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1B034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4D271FE5" w14:textId="77777777" w:rsidTr="006C1473">
        <w:trPr>
          <w:jc w:val="center"/>
        </w:trPr>
        <w:tc>
          <w:tcPr>
            <w:tcW w:w="993" w:type="dxa"/>
          </w:tcPr>
          <w:p w14:paraId="47A388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B7C2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Павлова</w:t>
            </w:r>
          </w:p>
        </w:tc>
        <w:tc>
          <w:tcPr>
            <w:tcW w:w="2833" w:type="dxa"/>
          </w:tcPr>
          <w:p w14:paraId="0FBC16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DBE6B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D462F0E" w14:textId="77777777" w:rsidTr="006C1473">
        <w:trPr>
          <w:jc w:val="center"/>
        </w:trPr>
        <w:tc>
          <w:tcPr>
            <w:tcW w:w="993" w:type="dxa"/>
          </w:tcPr>
          <w:p w14:paraId="70FF73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FED1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Палатин</w:t>
            </w:r>
          </w:p>
        </w:tc>
        <w:tc>
          <w:tcPr>
            <w:tcW w:w="2833" w:type="dxa"/>
          </w:tcPr>
          <w:p w14:paraId="54AA0B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1A7E60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1140CA4A" w14:textId="77777777" w:rsidTr="006C1473">
        <w:trPr>
          <w:jc w:val="center"/>
        </w:trPr>
        <w:tc>
          <w:tcPr>
            <w:tcW w:w="993" w:type="dxa"/>
          </w:tcPr>
          <w:p w14:paraId="088816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DEE9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Панин</w:t>
            </w:r>
          </w:p>
        </w:tc>
        <w:tc>
          <w:tcPr>
            <w:tcW w:w="2833" w:type="dxa"/>
          </w:tcPr>
          <w:p w14:paraId="6DB73E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29DFFE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ED85550" w14:textId="77777777" w:rsidTr="006C1473">
        <w:trPr>
          <w:jc w:val="center"/>
        </w:trPr>
        <w:tc>
          <w:tcPr>
            <w:tcW w:w="993" w:type="dxa"/>
          </w:tcPr>
          <w:p w14:paraId="7D9D2B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9079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Панин</w:t>
            </w:r>
          </w:p>
        </w:tc>
        <w:tc>
          <w:tcPr>
            <w:tcW w:w="2833" w:type="dxa"/>
          </w:tcPr>
          <w:p w14:paraId="6E8018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34526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4122D547" w14:textId="77777777" w:rsidTr="006C1473">
        <w:trPr>
          <w:jc w:val="center"/>
        </w:trPr>
        <w:tc>
          <w:tcPr>
            <w:tcW w:w="993" w:type="dxa"/>
          </w:tcPr>
          <w:p w14:paraId="5C4DBA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F986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Панкратов</w:t>
            </w:r>
          </w:p>
        </w:tc>
        <w:tc>
          <w:tcPr>
            <w:tcW w:w="2833" w:type="dxa"/>
          </w:tcPr>
          <w:p w14:paraId="7B98F6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63242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4628E9E8" w14:textId="77777777" w:rsidTr="006C1473">
        <w:trPr>
          <w:jc w:val="center"/>
        </w:trPr>
        <w:tc>
          <w:tcPr>
            <w:tcW w:w="993" w:type="dxa"/>
          </w:tcPr>
          <w:p w14:paraId="705CDF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F55D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Панова</w:t>
            </w:r>
          </w:p>
        </w:tc>
        <w:tc>
          <w:tcPr>
            <w:tcW w:w="2833" w:type="dxa"/>
          </w:tcPr>
          <w:p w14:paraId="210180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1BC76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219EB002" w14:textId="77777777" w:rsidTr="006C1473">
        <w:trPr>
          <w:jc w:val="center"/>
        </w:trPr>
        <w:tc>
          <w:tcPr>
            <w:tcW w:w="993" w:type="dxa"/>
          </w:tcPr>
          <w:p w14:paraId="2AA239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777F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Пантюкова</w:t>
            </w:r>
          </w:p>
        </w:tc>
        <w:tc>
          <w:tcPr>
            <w:tcW w:w="2833" w:type="dxa"/>
          </w:tcPr>
          <w:p w14:paraId="7F551F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FB018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59E61DC" w14:textId="77777777" w:rsidTr="006C1473">
        <w:trPr>
          <w:jc w:val="center"/>
        </w:trPr>
        <w:tc>
          <w:tcPr>
            <w:tcW w:w="993" w:type="dxa"/>
          </w:tcPr>
          <w:p w14:paraId="5FD2FA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D13B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Панферова</w:t>
            </w:r>
          </w:p>
        </w:tc>
        <w:tc>
          <w:tcPr>
            <w:tcW w:w="2833" w:type="dxa"/>
          </w:tcPr>
          <w:p w14:paraId="64E423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F29E7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14DECE5" w14:textId="77777777" w:rsidTr="006C1473">
        <w:trPr>
          <w:jc w:val="center"/>
        </w:trPr>
        <w:tc>
          <w:tcPr>
            <w:tcW w:w="993" w:type="dxa"/>
          </w:tcPr>
          <w:p w14:paraId="481D04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4DD1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Панфилова</w:t>
            </w:r>
          </w:p>
        </w:tc>
        <w:tc>
          <w:tcPr>
            <w:tcW w:w="2833" w:type="dxa"/>
          </w:tcPr>
          <w:p w14:paraId="707317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Софья</w:t>
            </w:r>
          </w:p>
        </w:tc>
        <w:tc>
          <w:tcPr>
            <w:tcW w:w="3118" w:type="dxa"/>
          </w:tcPr>
          <w:p w14:paraId="0A5A32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6BE85991" w14:textId="77777777" w:rsidTr="006C1473">
        <w:trPr>
          <w:jc w:val="center"/>
        </w:trPr>
        <w:tc>
          <w:tcPr>
            <w:tcW w:w="993" w:type="dxa"/>
          </w:tcPr>
          <w:p w14:paraId="6585F0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757E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Паньшин</w:t>
            </w:r>
          </w:p>
        </w:tc>
        <w:tc>
          <w:tcPr>
            <w:tcW w:w="2833" w:type="dxa"/>
          </w:tcPr>
          <w:p w14:paraId="5C8809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69EE09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19CAD611" w14:textId="77777777" w:rsidTr="006C1473">
        <w:trPr>
          <w:jc w:val="center"/>
        </w:trPr>
        <w:tc>
          <w:tcPr>
            <w:tcW w:w="993" w:type="dxa"/>
          </w:tcPr>
          <w:p w14:paraId="4BC0F4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636C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Панюшкина</w:t>
            </w:r>
          </w:p>
        </w:tc>
        <w:tc>
          <w:tcPr>
            <w:tcW w:w="2833" w:type="dxa"/>
          </w:tcPr>
          <w:p w14:paraId="353FF5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1C7D1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4F2CBA2C" w14:textId="77777777" w:rsidTr="006C1473">
        <w:trPr>
          <w:jc w:val="center"/>
        </w:trPr>
        <w:tc>
          <w:tcPr>
            <w:tcW w:w="993" w:type="dxa"/>
          </w:tcPr>
          <w:p w14:paraId="1583087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E7AE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Папина</w:t>
            </w:r>
          </w:p>
        </w:tc>
        <w:tc>
          <w:tcPr>
            <w:tcW w:w="2833" w:type="dxa"/>
          </w:tcPr>
          <w:p w14:paraId="792690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778C5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731D3F9" w14:textId="77777777" w:rsidTr="006C1473">
        <w:trPr>
          <w:jc w:val="center"/>
        </w:trPr>
        <w:tc>
          <w:tcPr>
            <w:tcW w:w="993" w:type="dxa"/>
          </w:tcPr>
          <w:p w14:paraId="01EF0F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249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Пархоменко</w:t>
            </w:r>
          </w:p>
        </w:tc>
        <w:tc>
          <w:tcPr>
            <w:tcW w:w="2833" w:type="dxa"/>
          </w:tcPr>
          <w:p w14:paraId="5546C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7C18C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4DF185E8" w14:textId="77777777" w:rsidTr="006C1473">
        <w:trPr>
          <w:jc w:val="center"/>
        </w:trPr>
        <w:tc>
          <w:tcPr>
            <w:tcW w:w="993" w:type="dxa"/>
          </w:tcPr>
          <w:p w14:paraId="4D9DE6A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A65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Паскол</w:t>
            </w:r>
          </w:p>
        </w:tc>
        <w:tc>
          <w:tcPr>
            <w:tcW w:w="2833" w:type="dxa"/>
          </w:tcPr>
          <w:p w14:paraId="325AE0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635EFB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17694A48" w14:textId="77777777" w:rsidTr="006C1473">
        <w:trPr>
          <w:jc w:val="center"/>
        </w:trPr>
        <w:tc>
          <w:tcPr>
            <w:tcW w:w="993" w:type="dxa"/>
          </w:tcPr>
          <w:p w14:paraId="45AB04B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E024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Пахомов</w:t>
            </w:r>
          </w:p>
        </w:tc>
        <w:tc>
          <w:tcPr>
            <w:tcW w:w="2833" w:type="dxa"/>
          </w:tcPr>
          <w:p w14:paraId="4DEC4F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7DBB59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30B5F1A" w14:textId="77777777" w:rsidTr="006C1473">
        <w:trPr>
          <w:jc w:val="center"/>
        </w:trPr>
        <w:tc>
          <w:tcPr>
            <w:tcW w:w="993" w:type="dxa"/>
          </w:tcPr>
          <w:p w14:paraId="3D535D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439E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Пахомова</w:t>
            </w:r>
          </w:p>
        </w:tc>
        <w:tc>
          <w:tcPr>
            <w:tcW w:w="2833" w:type="dxa"/>
          </w:tcPr>
          <w:p w14:paraId="37294F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46E324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Степановна</w:t>
            </w:r>
          </w:p>
        </w:tc>
      </w:tr>
      <w:tr w:rsidR="006C1473" w14:paraId="2B770B5E" w14:textId="77777777" w:rsidTr="006C1473">
        <w:trPr>
          <w:jc w:val="center"/>
        </w:trPr>
        <w:tc>
          <w:tcPr>
            <w:tcW w:w="993" w:type="dxa"/>
          </w:tcPr>
          <w:p w14:paraId="364C30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E2FB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Пегова</w:t>
            </w:r>
          </w:p>
        </w:tc>
        <w:tc>
          <w:tcPr>
            <w:tcW w:w="2833" w:type="dxa"/>
          </w:tcPr>
          <w:p w14:paraId="55D1CD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CC70E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Эдуардовна</w:t>
            </w:r>
          </w:p>
        </w:tc>
      </w:tr>
      <w:tr w:rsidR="006C1473" w14:paraId="14EF3A7D" w14:textId="77777777" w:rsidTr="006C1473">
        <w:trPr>
          <w:jc w:val="center"/>
        </w:trPr>
        <w:tc>
          <w:tcPr>
            <w:tcW w:w="993" w:type="dxa"/>
          </w:tcPr>
          <w:p w14:paraId="10FBF24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8AAB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Пенькова</w:t>
            </w:r>
          </w:p>
        </w:tc>
        <w:tc>
          <w:tcPr>
            <w:tcW w:w="2833" w:type="dxa"/>
          </w:tcPr>
          <w:p w14:paraId="5EF12D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57357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06E6322" w14:textId="77777777" w:rsidTr="006C1473">
        <w:trPr>
          <w:jc w:val="center"/>
        </w:trPr>
        <w:tc>
          <w:tcPr>
            <w:tcW w:w="993" w:type="dxa"/>
          </w:tcPr>
          <w:p w14:paraId="38A381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9CF5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Перевозчикова</w:t>
            </w:r>
          </w:p>
        </w:tc>
        <w:tc>
          <w:tcPr>
            <w:tcW w:w="2833" w:type="dxa"/>
          </w:tcPr>
          <w:p w14:paraId="678C93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70E08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50F70F2" w14:textId="77777777" w:rsidTr="006C1473">
        <w:trPr>
          <w:jc w:val="center"/>
        </w:trPr>
        <w:tc>
          <w:tcPr>
            <w:tcW w:w="993" w:type="dxa"/>
          </w:tcPr>
          <w:p w14:paraId="75DDC3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B04E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Перевоина</w:t>
            </w:r>
          </w:p>
        </w:tc>
        <w:tc>
          <w:tcPr>
            <w:tcW w:w="2833" w:type="dxa"/>
          </w:tcPr>
          <w:p w14:paraId="21CED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6A00C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F3584ED" w14:textId="77777777" w:rsidTr="006C1473">
        <w:trPr>
          <w:jc w:val="center"/>
        </w:trPr>
        <w:tc>
          <w:tcPr>
            <w:tcW w:w="993" w:type="dxa"/>
          </w:tcPr>
          <w:p w14:paraId="0C6CAB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0DD1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Перевоина</w:t>
            </w:r>
          </w:p>
        </w:tc>
        <w:tc>
          <w:tcPr>
            <w:tcW w:w="2833" w:type="dxa"/>
          </w:tcPr>
          <w:p w14:paraId="6D1C09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67ADBC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6A16C6A" w14:textId="77777777" w:rsidTr="006C1473">
        <w:trPr>
          <w:jc w:val="center"/>
        </w:trPr>
        <w:tc>
          <w:tcPr>
            <w:tcW w:w="993" w:type="dxa"/>
          </w:tcPr>
          <w:p w14:paraId="13392D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9CD4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Перепелицина</w:t>
            </w:r>
          </w:p>
        </w:tc>
        <w:tc>
          <w:tcPr>
            <w:tcW w:w="2833" w:type="dxa"/>
          </w:tcPr>
          <w:p w14:paraId="028A49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E2403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Сидоровна</w:t>
            </w:r>
          </w:p>
        </w:tc>
      </w:tr>
      <w:tr w:rsidR="006C1473" w14:paraId="4E415385" w14:textId="77777777" w:rsidTr="006C1473">
        <w:trPr>
          <w:jc w:val="center"/>
        </w:trPr>
        <w:tc>
          <w:tcPr>
            <w:tcW w:w="993" w:type="dxa"/>
          </w:tcPr>
          <w:p w14:paraId="49C8EB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FAF6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Перова</w:t>
            </w:r>
          </w:p>
        </w:tc>
        <w:tc>
          <w:tcPr>
            <w:tcW w:w="2833" w:type="dxa"/>
          </w:tcPr>
          <w:p w14:paraId="25CAB0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6BE86A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Видинеевна</w:t>
            </w:r>
          </w:p>
        </w:tc>
      </w:tr>
      <w:tr w:rsidR="006C1473" w14:paraId="1A02D093" w14:textId="77777777" w:rsidTr="006C1473">
        <w:trPr>
          <w:jc w:val="center"/>
        </w:trPr>
        <w:tc>
          <w:tcPr>
            <w:tcW w:w="993" w:type="dxa"/>
          </w:tcPr>
          <w:p w14:paraId="3B2E04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787D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Перунина</w:t>
            </w:r>
          </w:p>
        </w:tc>
        <w:tc>
          <w:tcPr>
            <w:tcW w:w="2833" w:type="dxa"/>
          </w:tcPr>
          <w:p w14:paraId="7C84FB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14BC61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F4B5113" w14:textId="77777777" w:rsidTr="006C1473">
        <w:trPr>
          <w:jc w:val="center"/>
        </w:trPr>
        <w:tc>
          <w:tcPr>
            <w:tcW w:w="993" w:type="dxa"/>
          </w:tcPr>
          <w:p w14:paraId="79084B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52C9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Першаков</w:t>
            </w:r>
          </w:p>
        </w:tc>
        <w:tc>
          <w:tcPr>
            <w:tcW w:w="2833" w:type="dxa"/>
          </w:tcPr>
          <w:p w14:paraId="5911D5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C2C6C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Рафаилович</w:t>
            </w:r>
          </w:p>
        </w:tc>
      </w:tr>
      <w:tr w:rsidR="006C1473" w14:paraId="4A448BA4" w14:textId="77777777" w:rsidTr="006C1473">
        <w:trPr>
          <w:jc w:val="center"/>
        </w:trPr>
        <w:tc>
          <w:tcPr>
            <w:tcW w:w="993" w:type="dxa"/>
          </w:tcPr>
          <w:p w14:paraId="377239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0CC1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Першина</w:t>
            </w:r>
          </w:p>
        </w:tc>
        <w:tc>
          <w:tcPr>
            <w:tcW w:w="2833" w:type="dxa"/>
          </w:tcPr>
          <w:p w14:paraId="686BCB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A751F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41220291" w14:textId="77777777" w:rsidTr="006C1473">
        <w:trPr>
          <w:jc w:val="center"/>
        </w:trPr>
        <w:tc>
          <w:tcPr>
            <w:tcW w:w="993" w:type="dxa"/>
          </w:tcPr>
          <w:p w14:paraId="42ADFF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1C76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Пестов</w:t>
            </w:r>
          </w:p>
        </w:tc>
        <w:tc>
          <w:tcPr>
            <w:tcW w:w="2833" w:type="dxa"/>
          </w:tcPr>
          <w:p w14:paraId="66F9C0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166523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A3162D4" w14:textId="77777777" w:rsidTr="006C1473">
        <w:trPr>
          <w:jc w:val="center"/>
        </w:trPr>
        <w:tc>
          <w:tcPr>
            <w:tcW w:w="993" w:type="dxa"/>
          </w:tcPr>
          <w:p w14:paraId="50C938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9735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Петрище</w:t>
            </w:r>
          </w:p>
        </w:tc>
        <w:tc>
          <w:tcPr>
            <w:tcW w:w="2833" w:type="dxa"/>
          </w:tcPr>
          <w:p w14:paraId="0DD91C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D1859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529235BC" w14:textId="77777777" w:rsidTr="006C1473">
        <w:trPr>
          <w:jc w:val="center"/>
        </w:trPr>
        <w:tc>
          <w:tcPr>
            <w:tcW w:w="993" w:type="dxa"/>
          </w:tcPr>
          <w:p w14:paraId="23A90D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6E06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</w:t>
            </w:r>
          </w:p>
        </w:tc>
        <w:tc>
          <w:tcPr>
            <w:tcW w:w="2833" w:type="dxa"/>
          </w:tcPr>
          <w:p w14:paraId="42FC23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5DE919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47742EB" w14:textId="77777777" w:rsidTr="006C1473">
        <w:trPr>
          <w:jc w:val="center"/>
        </w:trPr>
        <w:tc>
          <w:tcPr>
            <w:tcW w:w="993" w:type="dxa"/>
          </w:tcPr>
          <w:p w14:paraId="4E2450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25AB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</w:t>
            </w:r>
          </w:p>
        </w:tc>
        <w:tc>
          <w:tcPr>
            <w:tcW w:w="2833" w:type="dxa"/>
          </w:tcPr>
          <w:p w14:paraId="5A3A4B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960DF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06B67E4B" w14:textId="77777777" w:rsidTr="006C1473">
        <w:trPr>
          <w:jc w:val="center"/>
        </w:trPr>
        <w:tc>
          <w:tcPr>
            <w:tcW w:w="993" w:type="dxa"/>
          </w:tcPr>
          <w:p w14:paraId="4E4F24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283D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</w:t>
            </w:r>
          </w:p>
        </w:tc>
        <w:tc>
          <w:tcPr>
            <w:tcW w:w="2833" w:type="dxa"/>
          </w:tcPr>
          <w:p w14:paraId="1BC68B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2AF4A6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43E0BE1" w14:textId="77777777" w:rsidTr="006C1473">
        <w:trPr>
          <w:jc w:val="center"/>
        </w:trPr>
        <w:tc>
          <w:tcPr>
            <w:tcW w:w="993" w:type="dxa"/>
          </w:tcPr>
          <w:p w14:paraId="2217C2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9E33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Петрунина</w:t>
            </w:r>
          </w:p>
        </w:tc>
        <w:tc>
          <w:tcPr>
            <w:tcW w:w="2833" w:type="dxa"/>
          </w:tcPr>
          <w:p w14:paraId="443605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77666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Тимофеевна</w:t>
            </w:r>
          </w:p>
        </w:tc>
      </w:tr>
      <w:tr w:rsidR="006C1473" w14:paraId="52D9765F" w14:textId="77777777" w:rsidTr="006C1473">
        <w:trPr>
          <w:jc w:val="center"/>
        </w:trPr>
        <w:tc>
          <w:tcPr>
            <w:tcW w:w="993" w:type="dxa"/>
          </w:tcPr>
          <w:p w14:paraId="1B5A94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ED89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Петряков</w:t>
            </w:r>
          </w:p>
        </w:tc>
        <w:tc>
          <w:tcPr>
            <w:tcW w:w="2833" w:type="dxa"/>
          </w:tcPr>
          <w:p w14:paraId="3FC05C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Артём</w:t>
            </w:r>
          </w:p>
        </w:tc>
        <w:tc>
          <w:tcPr>
            <w:tcW w:w="3118" w:type="dxa"/>
          </w:tcPr>
          <w:p w14:paraId="519817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51E4AF7" w14:textId="77777777" w:rsidTr="006C1473">
        <w:trPr>
          <w:jc w:val="center"/>
        </w:trPr>
        <w:tc>
          <w:tcPr>
            <w:tcW w:w="993" w:type="dxa"/>
          </w:tcPr>
          <w:p w14:paraId="7B9EED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0E3E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Петунин</w:t>
            </w:r>
          </w:p>
        </w:tc>
        <w:tc>
          <w:tcPr>
            <w:tcW w:w="2833" w:type="dxa"/>
          </w:tcPr>
          <w:p w14:paraId="0C6D9F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4881F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1DE931D6" w14:textId="77777777" w:rsidTr="006C1473">
        <w:trPr>
          <w:jc w:val="center"/>
        </w:trPr>
        <w:tc>
          <w:tcPr>
            <w:tcW w:w="993" w:type="dxa"/>
          </w:tcPr>
          <w:p w14:paraId="062EBE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5877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Петунин</w:t>
            </w:r>
          </w:p>
        </w:tc>
        <w:tc>
          <w:tcPr>
            <w:tcW w:w="2833" w:type="dxa"/>
          </w:tcPr>
          <w:p w14:paraId="3EDF33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3CF9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504C5BC" w14:textId="77777777" w:rsidTr="006C1473">
        <w:trPr>
          <w:jc w:val="center"/>
        </w:trPr>
        <w:tc>
          <w:tcPr>
            <w:tcW w:w="993" w:type="dxa"/>
          </w:tcPr>
          <w:p w14:paraId="1629A7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001B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Петькин</w:t>
            </w:r>
          </w:p>
        </w:tc>
        <w:tc>
          <w:tcPr>
            <w:tcW w:w="2833" w:type="dxa"/>
          </w:tcPr>
          <w:p w14:paraId="3A3784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ED88F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8AC7681" w14:textId="77777777" w:rsidTr="006C1473">
        <w:trPr>
          <w:jc w:val="center"/>
        </w:trPr>
        <w:tc>
          <w:tcPr>
            <w:tcW w:w="993" w:type="dxa"/>
          </w:tcPr>
          <w:p w14:paraId="3322A0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7CDA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Пешехонова</w:t>
            </w:r>
          </w:p>
        </w:tc>
        <w:tc>
          <w:tcPr>
            <w:tcW w:w="2833" w:type="dxa"/>
          </w:tcPr>
          <w:p w14:paraId="1AE400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7EEA1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FAC8F83" w14:textId="77777777" w:rsidTr="006C1473">
        <w:trPr>
          <w:jc w:val="center"/>
        </w:trPr>
        <w:tc>
          <w:tcPr>
            <w:tcW w:w="993" w:type="dxa"/>
          </w:tcPr>
          <w:p w14:paraId="6B4B08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8F4E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Пилюгина</w:t>
            </w:r>
          </w:p>
        </w:tc>
        <w:tc>
          <w:tcPr>
            <w:tcW w:w="2833" w:type="dxa"/>
          </w:tcPr>
          <w:p w14:paraId="6CC0D6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CF21F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7298E65" w14:textId="77777777" w:rsidTr="006C1473">
        <w:trPr>
          <w:jc w:val="center"/>
        </w:trPr>
        <w:tc>
          <w:tcPr>
            <w:tcW w:w="993" w:type="dxa"/>
          </w:tcPr>
          <w:p w14:paraId="0A0A52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FF94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Пискунова</w:t>
            </w:r>
          </w:p>
        </w:tc>
        <w:tc>
          <w:tcPr>
            <w:tcW w:w="2833" w:type="dxa"/>
          </w:tcPr>
          <w:p w14:paraId="0FEC86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FEF37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4931FE6" w14:textId="77777777" w:rsidTr="006C1473">
        <w:trPr>
          <w:jc w:val="center"/>
        </w:trPr>
        <w:tc>
          <w:tcPr>
            <w:tcW w:w="993" w:type="dxa"/>
          </w:tcPr>
          <w:p w14:paraId="304871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2DF6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Пичугин</w:t>
            </w:r>
          </w:p>
        </w:tc>
        <w:tc>
          <w:tcPr>
            <w:tcW w:w="2833" w:type="dxa"/>
          </w:tcPr>
          <w:p w14:paraId="0C565A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</w:t>
            </w:r>
          </w:p>
        </w:tc>
        <w:tc>
          <w:tcPr>
            <w:tcW w:w="3118" w:type="dxa"/>
          </w:tcPr>
          <w:p w14:paraId="67CF3E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F7667E5" w14:textId="77777777" w:rsidTr="006C1473">
        <w:trPr>
          <w:jc w:val="center"/>
        </w:trPr>
        <w:tc>
          <w:tcPr>
            <w:tcW w:w="993" w:type="dxa"/>
          </w:tcPr>
          <w:p w14:paraId="6B3B72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A292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Пищаев</w:t>
            </w:r>
          </w:p>
        </w:tc>
        <w:tc>
          <w:tcPr>
            <w:tcW w:w="2833" w:type="dxa"/>
          </w:tcPr>
          <w:p w14:paraId="11EC40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2F7DFD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6A879B8D" w14:textId="77777777" w:rsidTr="006C1473">
        <w:trPr>
          <w:jc w:val="center"/>
        </w:trPr>
        <w:tc>
          <w:tcPr>
            <w:tcW w:w="993" w:type="dxa"/>
          </w:tcPr>
          <w:p w14:paraId="4C7C6E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9867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Плеханов</w:t>
            </w:r>
          </w:p>
        </w:tc>
        <w:tc>
          <w:tcPr>
            <w:tcW w:w="2833" w:type="dxa"/>
          </w:tcPr>
          <w:p w14:paraId="5DC7C9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4876D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7C27D10" w14:textId="77777777" w:rsidTr="006C1473">
        <w:trPr>
          <w:jc w:val="center"/>
        </w:trPr>
        <w:tc>
          <w:tcPr>
            <w:tcW w:w="993" w:type="dxa"/>
          </w:tcPr>
          <w:p w14:paraId="6F676D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D81C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Плеханова</w:t>
            </w:r>
          </w:p>
        </w:tc>
        <w:tc>
          <w:tcPr>
            <w:tcW w:w="2833" w:type="dxa"/>
          </w:tcPr>
          <w:p w14:paraId="16D1EC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E596D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Семеновна</w:t>
            </w:r>
          </w:p>
        </w:tc>
      </w:tr>
      <w:tr w:rsidR="006C1473" w14:paraId="02D52617" w14:textId="77777777" w:rsidTr="006C1473">
        <w:trPr>
          <w:jc w:val="center"/>
        </w:trPr>
        <w:tc>
          <w:tcPr>
            <w:tcW w:w="993" w:type="dxa"/>
          </w:tcPr>
          <w:p w14:paraId="1B4485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CB5C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Плеханова</w:t>
            </w:r>
          </w:p>
        </w:tc>
        <w:tc>
          <w:tcPr>
            <w:tcW w:w="2833" w:type="dxa"/>
          </w:tcPr>
          <w:p w14:paraId="4AAC81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70200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68B9D1D" w14:textId="77777777" w:rsidTr="006C1473">
        <w:trPr>
          <w:jc w:val="center"/>
        </w:trPr>
        <w:tc>
          <w:tcPr>
            <w:tcW w:w="993" w:type="dxa"/>
          </w:tcPr>
          <w:p w14:paraId="4622F1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8C68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Плисова</w:t>
            </w:r>
          </w:p>
        </w:tc>
        <w:tc>
          <w:tcPr>
            <w:tcW w:w="2833" w:type="dxa"/>
          </w:tcPr>
          <w:p w14:paraId="3694DC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7ECE7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19C4683" w14:textId="77777777" w:rsidTr="006C1473">
        <w:trPr>
          <w:jc w:val="center"/>
        </w:trPr>
        <w:tc>
          <w:tcPr>
            <w:tcW w:w="993" w:type="dxa"/>
          </w:tcPr>
          <w:p w14:paraId="551725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0EE8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Плишкин</w:t>
            </w:r>
          </w:p>
        </w:tc>
        <w:tc>
          <w:tcPr>
            <w:tcW w:w="2833" w:type="dxa"/>
          </w:tcPr>
          <w:p w14:paraId="7B0A80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CFDD9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481BC010" w14:textId="77777777" w:rsidTr="006C1473">
        <w:trPr>
          <w:jc w:val="center"/>
        </w:trPr>
        <w:tc>
          <w:tcPr>
            <w:tcW w:w="993" w:type="dxa"/>
          </w:tcPr>
          <w:p w14:paraId="3349C4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0F51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Плишкина</w:t>
            </w:r>
          </w:p>
        </w:tc>
        <w:tc>
          <w:tcPr>
            <w:tcW w:w="2833" w:type="dxa"/>
          </w:tcPr>
          <w:p w14:paraId="56C4C5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5E187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352F0AE9" w14:textId="77777777" w:rsidTr="006C1473">
        <w:trPr>
          <w:jc w:val="center"/>
        </w:trPr>
        <w:tc>
          <w:tcPr>
            <w:tcW w:w="993" w:type="dxa"/>
          </w:tcPr>
          <w:p w14:paraId="6BA40A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3728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Плотник</w:t>
            </w:r>
          </w:p>
        </w:tc>
        <w:tc>
          <w:tcPr>
            <w:tcW w:w="2833" w:type="dxa"/>
          </w:tcPr>
          <w:p w14:paraId="5217F6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Элеонора</w:t>
            </w:r>
          </w:p>
        </w:tc>
        <w:tc>
          <w:tcPr>
            <w:tcW w:w="3118" w:type="dxa"/>
          </w:tcPr>
          <w:p w14:paraId="7C466F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7F65C5FF" w14:textId="77777777" w:rsidTr="006C1473">
        <w:trPr>
          <w:jc w:val="center"/>
        </w:trPr>
        <w:tc>
          <w:tcPr>
            <w:tcW w:w="993" w:type="dxa"/>
          </w:tcPr>
          <w:p w14:paraId="68C26F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2A25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Плотников</w:t>
            </w:r>
          </w:p>
        </w:tc>
        <w:tc>
          <w:tcPr>
            <w:tcW w:w="2833" w:type="dxa"/>
          </w:tcPr>
          <w:p w14:paraId="19FFB7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239D3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Георгиевич</w:t>
            </w:r>
          </w:p>
        </w:tc>
      </w:tr>
      <w:tr w:rsidR="006C1473" w14:paraId="002FF5EB" w14:textId="77777777" w:rsidTr="006C1473">
        <w:trPr>
          <w:jc w:val="center"/>
        </w:trPr>
        <w:tc>
          <w:tcPr>
            <w:tcW w:w="993" w:type="dxa"/>
          </w:tcPr>
          <w:p w14:paraId="7E69B1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BD73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Победоносцев</w:t>
            </w:r>
          </w:p>
        </w:tc>
        <w:tc>
          <w:tcPr>
            <w:tcW w:w="2833" w:type="dxa"/>
          </w:tcPr>
          <w:p w14:paraId="79F333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01FA73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35699CC6" w14:textId="77777777" w:rsidTr="006C1473">
        <w:trPr>
          <w:jc w:val="center"/>
        </w:trPr>
        <w:tc>
          <w:tcPr>
            <w:tcW w:w="993" w:type="dxa"/>
          </w:tcPr>
          <w:p w14:paraId="4AF9D7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E00E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Победоносцева</w:t>
            </w:r>
          </w:p>
        </w:tc>
        <w:tc>
          <w:tcPr>
            <w:tcW w:w="2833" w:type="dxa"/>
          </w:tcPr>
          <w:p w14:paraId="47A393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96DD3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3A952F3" w14:textId="77777777" w:rsidTr="006C1473">
        <w:trPr>
          <w:jc w:val="center"/>
        </w:trPr>
        <w:tc>
          <w:tcPr>
            <w:tcW w:w="993" w:type="dxa"/>
          </w:tcPr>
          <w:p w14:paraId="2FB01C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5308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Погодина</w:t>
            </w:r>
          </w:p>
        </w:tc>
        <w:tc>
          <w:tcPr>
            <w:tcW w:w="2833" w:type="dxa"/>
          </w:tcPr>
          <w:p w14:paraId="166E13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180004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83A8DB3" w14:textId="77777777" w:rsidTr="006C1473">
        <w:trPr>
          <w:jc w:val="center"/>
        </w:trPr>
        <w:tc>
          <w:tcPr>
            <w:tcW w:w="993" w:type="dxa"/>
          </w:tcPr>
          <w:p w14:paraId="21E00C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4849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Погодина</w:t>
            </w:r>
          </w:p>
        </w:tc>
        <w:tc>
          <w:tcPr>
            <w:tcW w:w="2833" w:type="dxa"/>
          </w:tcPr>
          <w:p w14:paraId="0F3A44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973BD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984647B" w14:textId="77777777" w:rsidTr="006C1473">
        <w:trPr>
          <w:jc w:val="center"/>
        </w:trPr>
        <w:tc>
          <w:tcPr>
            <w:tcW w:w="993" w:type="dxa"/>
          </w:tcPr>
          <w:p w14:paraId="795B0B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E585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Погодина</w:t>
            </w:r>
          </w:p>
        </w:tc>
        <w:tc>
          <w:tcPr>
            <w:tcW w:w="2833" w:type="dxa"/>
          </w:tcPr>
          <w:p w14:paraId="6446EE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03B99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Львовна</w:t>
            </w:r>
          </w:p>
        </w:tc>
      </w:tr>
      <w:tr w:rsidR="006C1473" w14:paraId="289CB64E" w14:textId="77777777" w:rsidTr="006C1473">
        <w:trPr>
          <w:jc w:val="center"/>
        </w:trPr>
        <w:tc>
          <w:tcPr>
            <w:tcW w:w="993" w:type="dxa"/>
          </w:tcPr>
          <w:p w14:paraId="470FB7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0243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Подкорытова</w:t>
            </w:r>
          </w:p>
        </w:tc>
        <w:tc>
          <w:tcPr>
            <w:tcW w:w="2833" w:type="dxa"/>
          </w:tcPr>
          <w:p w14:paraId="0EEAB2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5CD313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AE5899A" w14:textId="77777777" w:rsidTr="006C1473">
        <w:trPr>
          <w:jc w:val="center"/>
        </w:trPr>
        <w:tc>
          <w:tcPr>
            <w:tcW w:w="993" w:type="dxa"/>
          </w:tcPr>
          <w:p w14:paraId="1F0A9E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6729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Подлеснова</w:t>
            </w:r>
          </w:p>
        </w:tc>
        <w:tc>
          <w:tcPr>
            <w:tcW w:w="2833" w:type="dxa"/>
          </w:tcPr>
          <w:p w14:paraId="11A037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Яна</w:t>
            </w:r>
          </w:p>
        </w:tc>
        <w:tc>
          <w:tcPr>
            <w:tcW w:w="3118" w:type="dxa"/>
          </w:tcPr>
          <w:p w14:paraId="4A8351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89B7C0D" w14:textId="77777777" w:rsidTr="006C1473">
        <w:trPr>
          <w:jc w:val="center"/>
        </w:trPr>
        <w:tc>
          <w:tcPr>
            <w:tcW w:w="993" w:type="dxa"/>
          </w:tcPr>
          <w:p w14:paraId="42DC9C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7C40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Поднозова</w:t>
            </w:r>
          </w:p>
        </w:tc>
        <w:tc>
          <w:tcPr>
            <w:tcW w:w="2833" w:type="dxa"/>
          </w:tcPr>
          <w:p w14:paraId="4DC189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14C946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DB6BDFF" w14:textId="77777777" w:rsidTr="006C1473">
        <w:trPr>
          <w:jc w:val="center"/>
        </w:trPr>
        <w:tc>
          <w:tcPr>
            <w:tcW w:w="993" w:type="dxa"/>
          </w:tcPr>
          <w:p w14:paraId="4FF2C4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65A0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Подсобляев</w:t>
            </w:r>
          </w:p>
        </w:tc>
        <w:tc>
          <w:tcPr>
            <w:tcW w:w="2833" w:type="dxa"/>
          </w:tcPr>
          <w:p w14:paraId="68D5A1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69BAF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Рудольфович</w:t>
            </w:r>
          </w:p>
        </w:tc>
      </w:tr>
      <w:tr w:rsidR="006C1473" w14:paraId="07CE074F" w14:textId="77777777" w:rsidTr="006C1473">
        <w:trPr>
          <w:jc w:val="center"/>
        </w:trPr>
        <w:tc>
          <w:tcPr>
            <w:tcW w:w="993" w:type="dxa"/>
          </w:tcPr>
          <w:p w14:paraId="66A3E4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8144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Подшибихин</w:t>
            </w:r>
          </w:p>
        </w:tc>
        <w:tc>
          <w:tcPr>
            <w:tcW w:w="2833" w:type="dxa"/>
          </w:tcPr>
          <w:p w14:paraId="523A8C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2B3769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F1FB3EE" w14:textId="77777777" w:rsidTr="006C1473">
        <w:trPr>
          <w:jc w:val="center"/>
        </w:trPr>
        <w:tc>
          <w:tcPr>
            <w:tcW w:w="993" w:type="dxa"/>
          </w:tcPr>
          <w:p w14:paraId="05FB1E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D260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Поздеев</w:t>
            </w:r>
          </w:p>
        </w:tc>
        <w:tc>
          <w:tcPr>
            <w:tcW w:w="2833" w:type="dxa"/>
          </w:tcPr>
          <w:p w14:paraId="5AD584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4C4647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428078D" w14:textId="77777777" w:rsidTr="006C1473">
        <w:trPr>
          <w:jc w:val="center"/>
        </w:trPr>
        <w:tc>
          <w:tcPr>
            <w:tcW w:w="993" w:type="dxa"/>
          </w:tcPr>
          <w:p w14:paraId="3E4689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243D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Поздеева</w:t>
            </w:r>
          </w:p>
        </w:tc>
        <w:tc>
          <w:tcPr>
            <w:tcW w:w="2833" w:type="dxa"/>
          </w:tcPr>
          <w:p w14:paraId="1048E9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82F28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6B04E43D" w14:textId="77777777" w:rsidTr="006C1473">
        <w:trPr>
          <w:jc w:val="center"/>
        </w:trPr>
        <w:tc>
          <w:tcPr>
            <w:tcW w:w="993" w:type="dxa"/>
          </w:tcPr>
          <w:p w14:paraId="2EB680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5BEF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Пойлов</w:t>
            </w:r>
          </w:p>
        </w:tc>
        <w:tc>
          <w:tcPr>
            <w:tcW w:w="2833" w:type="dxa"/>
          </w:tcPr>
          <w:p w14:paraId="240C88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0FD149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0D75C49B" w14:textId="77777777" w:rsidTr="006C1473">
        <w:trPr>
          <w:jc w:val="center"/>
        </w:trPr>
        <w:tc>
          <w:tcPr>
            <w:tcW w:w="993" w:type="dxa"/>
          </w:tcPr>
          <w:p w14:paraId="35B4E9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6713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Поколева</w:t>
            </w:r>
          </w:p>
        </w:tc>
        <w:tc>
          <w:tcPr>
            <w:tcW w:w="2833" w:type="dxa"/>
          </w:tcPr>
          <w:p w14:paraId="2567D2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B0798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1019270" w14:textId="77777777" w:rsidTr="006C1473">
        <w:trPr>
          <w:jc w:val="center"/>
        </w:trPr>
        <w:tc>
          <w:tcPr>
            <w:tcW w:w="993" w:type="dxa"/>
          </w:tcPr>
          <w:p w14:paraId="7A0429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B620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Полевой</w:t>
            </w:r>
          </w:p>
        </w:tc>
        <w:tc>
          <w:tcPr>
            <w:tcW w:w="2833" w:type="dxa"/>
          </w:tcPr>
          <w:p w14:paraId="4209A9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7B9E1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A612288" w14:textId="77777777" w:rsidTr="006C1473">
        <w:trPr>
          <w:jc w:val="center"/>
        </w:trPr>
        <w:tc>
          <w:tcPr>
            <w:tcW w:w="993" w:type="dxa"/>
          </w:tcPr>
          <w:p w14:paraId="345B808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5F34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Полетуева</w:t>
            </w:r>
          </w:p>
        </w:tc>
        <w:tc>
          <w:tcPr>
            <w:tcW w:w="2833" w:type="dxa"/>
          </w:tcPr>
          <w:p w14:paraId="2072EB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3C367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4244EB0" w14:textId="77777777" w:rsidTr="006C1473">
        <w:trPr>
          <w:jc w:val="center"/>
        </w:trPr>
        <w:tc>
          <w:tcPr>
            <w:tcW w:w="993" w:type="dxa"/>
          </w:tcPr>
          <w:p w14:paraId="6B767F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F589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Полещук</w:t>
            </w:r>
          </w:p>
        </w:tc>
        <w:tc>
          <w:tcPr>
            <w:tcW w:w="2833" w:type="dxa"/>
          </w:tcPr>
          <w:p w14:paraId="55B5CE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3ACD61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F98494F" w14:textId="77777777" w:rsidTr="006C1473">
        <w:trPr>
          <w:jc w:val="center"/>
        </w:trPr>
        <w:tc>
          <w:tcPr>
            <w:tcW w:w="993" w:type="dxa"/>
          </w:tcPr>
          <w:p w14:paraId="2FEBA8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A94C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Полижак</w:t>
            </w:r>
          </w:p>
        </w:tc>
        <w:tc>
          <w:tcPr>
            <w:tcW w:w="2833" w:type="dxa"/>
          </w:tcPr>
          <w:p w14:paraId="3FE571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03295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4EF1F990" w14:textId="77777777" w:rsidTr="006C1473">
        <w:trPr>
          <w:jc w:val="center"/>
        </w:trPr>
        <w:tc>
          <w:tcPr>
            <w:tcW w:w="993" w:type="dxa"/>
          </w:tcPr>
          <w:p w14:paraId="604104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4C55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Полковников</w:t>
            </w:r>
          </w:p>
        </w:tc>
        <w:tc>
          <w:tcPr>
            <w:tcW w:w="2833" w:type="dxa"/>
          </w:tcPr>
          <w:p w14:paraId="40884C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7DEF1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93F97FA" w14:textId="77777777" w:rsidTr="006C1473">
        <w:trPr>
          <w:jc w:val="center"/>
        </w:trPr>
        <w:tc>
          <w:tcPr>
            <w:tcW w:w="993" w:type="dxa"/>
          </w:tcPr>
          <w:p w14:paraId="33FFE5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0D7D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Полнякова</w:t>
            </w:r>
          </w:p>
        </w:tc>
        <w:tc>
          <w:tcPr>
            <w:tcW w:w="2833" w:type="dxa"/>
          </w:tcPr>
          <w:p w14:paraId="4F84B0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06D39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5EC10F7" w14:textId="77777777" w:rsidTr="006C1473">
        <w:trPr>
          <w:jc w:val="center"/>
        </w:trPr>
        <w:tc>
          <w:tcPr>
            <w:tcW w:w="993" w:type="dxa"/>
          </w:tcPr>
          <w:p w14:paraId="47B64C2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954B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Половинкина</w:t>
            </w:r>
          </w:p>
        </w:tc>
        <w:tc>
          <w:tcPr>
            <w:tcW w:w="2833" w:type="dxa"/>
          </w:tcPr>
          <w:p w14:paraId="758F1E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0E8315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76E2A55" w14:textId="77777777" w:rsidTr="006C1473">
        <w:trPr>
          <w:jc w:val="center"/>
        </w:trPr>
        <w:tc>
          <w:tcPr>
            <w:tcW w:w="993" w:type="dxa"/>
          </w:tcPr>
          <w:p w14:paraId="5C53A9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9E32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Половинкина</w:t>
            </w:r>
          </w:p>
        </w:tc>
        <w:tc>
          <w:tcPr>
            <w:tcW w:w="2833" w:type="dxa"/>
          </w:tcPr>
          <w:p w14:paraId="2006B2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3BF314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2D99BFF9" w14:textId="77777777" w:rsidTr="006C1473">
        <w:trPr>
          <w:jc w:val="center"/>
        </w:trPr>
        <w:tc>
          <w:tcPr>
            <w:tcW w:w="993" w:type="dxa"/>
          </w:tcPr>
          <w:p w14:paraId="585B03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93D3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Половникова</w:t>
            </w:r>
          </w:p>
        </w:tc>
        <w:tc>
          <w:tcPr>
            <w:tcW w:w="2833" w:type="dxa"/>
          </w:tcPr>
          <w:p w14:paraId="60218B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1EAF3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82CF98A" w14:textId="77777777" w:rsidTr="006C1473">
        <w:trPr>
          <w:jc w:val="center"/>
        </w:trPr>
        <w:tc>
          <w:tcPr>
            <w:tcW w:w="993" w:type="dxa"/>
          </w:tcPr>
          <w:p w14:paraId="7E667B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A6E3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Полозкова</w:t>
            </w:r>
          </w:p>
        </w:tc>
        <w:tc>
          <w:tcPr>
            <w:tcW w:w="2833" w:type="dxa"/>
          </w:tcPr>
          <w:p w14:paraId="69744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2CE7EA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7CE8CC78" w14:textId="77777777" w:rsidTr="006C1473">
        <w:trPr>
          <w:jc w:val="center"/>
        </w:trPr>
        <w:tc>
          <w:tcPr>
            <w:tcW w:w="993" w:type="dxa"/>
          </w:tcPr>
          <w:p w14:paraId="506E02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6C04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Полозова</w:t>
            </w:r>
          </w:p>
        </w:tc>
        <w:tc>
          <w:tcPr>
            <w:tcW w:w="2833" w:type="dxa"/>
          </w:tcPr>
          <w:p w14:paraId="75E8DA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124D4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9E4B4FF" w14:textId="77777777" w:rsidTr="006C1473">
        <w:trPr>
          <w:jc w:val="center"/>
        </w:trPr>
        <w:tc>
          <w:tcPr>
            <w:tcW w:w="993" w:type="dxa"/>
          </w:tcPr>
          <w:p w14:paraId="09F903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FC4D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Поляков</w:t>
            </w:r>
          </w:p>
        </w:tc>
        <w:tc>
          <w:tcPr>
            <w:tcW w:w="2833" w:type="dxa"/>
          </w:tcPr>
          <w:p w14:paraId="5A44C4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B279D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Яковлевич</w:t>
            </w:r>
          </w:p>
        </w:tc>
      </w:tr>
      <w:tr w:rsidR="006C1473" w14:paraId="6069A969" w14:textId="77777777" w:rsidTr="006C1473">
        <w:trPr>
          <w:jc w:val="center"/>
        </w:trPr>
        <w:tc>
          <w:tcPr>
            <w:tcW w:w="993" w:type="dxa"/>
          </w:tcPr>
          <w:p w14:paraId="36007C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B1F0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Поляков</w:t>
            </w:r>
          </w:p>
        </w:tc>
        <w:tc>
          <w:tcPr>
            <w:tcW w:w="2833" w:type="dxa"/>
          </w:tcPr>
          <w:p w14:paraId="045BEB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55607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14065A5" w14:textId="77777777" w:rsidTr="006C1473">
        <w:trPr>
          <w:jc w:val="center"/>
        </w:trPr>
        <w:tc>
          <w:tcPr>
            <w:tcW w:w="993" w:type="dxa"/>
          </w:tcPr>
          <w:p w14:paraId="509516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7B18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Поляков</w:t>
            </w:r>
          </w:p>
        </w:tc>
        <w:tc>
          <w:tcPr>
            <w:tcW w:w="2833" w:type="dxa"/>
          </w:tcPr>
          <w:p w14:paraId="4768FB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17C1B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14C15A1" w14:textId="77777777" w:rsidTr="006C1473">
        <w:trPr>
          <w:jc w:val="center"/>
        </w:trPr>
        <w:tc>
          <w:tcPr>
            <w:tcW w:w="993" w:type="dxa"/>
          </w:tcPr>
          <w:p w14:paraId="0E8831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EC3F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Поляков</w:t>
            </w:r>
          </w:p>
        </w:tc>
        <w:tc>
          <w:tcPr>
            <w:tcW w:w="2833" w:type="dxa"/>
          </w:tcPr>
          <w:p w14:paraId="173B8F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62FF90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9F2DF53" w14:textId="77777777" w:rsidTr="006C1473">
        <w:trPr>
          <w:jc w:val="center"/>
        </w:trPr>
        <w:tc>
          <w:tcPr>
            <w:tcW w:w="993" w:type="dxa"/>
          </w:tcPr>
          <w:p w14:paraId="5EE662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6A58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Полякова</w:t>
            </w:r>
          </w:p>
        </w:tc>
        <w:tc>
          <w:tcPr>
            <w:tcW w:w="2833" w:type="dxa"/>
          </w:tcPr>
          <w:p w14:paraId="55D9AF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B3777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0F8C2778" w14:textId="77777777" w:rsidTr="006C1473">
        <w:trPr>
          <w:jc w:val="center"/>
        </w:trPr>
        <w:tc>
          <w:tcPr>
            <w:tcW w:w="993" w:type="dxa"/>
          </w:tcPr>
          <w:p w14:paraId="356E51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3336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Полянская</w:t>
            </w:r>
          </w:p>
        </w:tc>
        <w:tc>
          <w:tcPr>
            <w:tcW w:w="2833" w:type="dxa"/>
          </w:tcPr>
          <w:p w14:paraId="1BBC83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A1F58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DE71058" w14:textId="77777777" w:rsidTr="006C1473">
        <w:trPr>
          <w:jc w:val="center"/>
        </w:trPr>
        <w:tc>
          <w:tcPr>
            <w:tcW w:w="993" w:type="dxa"/>
          </w:tcPr>
          <w:p w14:paraId="0ED2EC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D076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Помазов</w:t>
            </w:r>
          </w:p>
        </w:tc>
        <w:tc>
          <w:tcPr>
            <w:tcW w:w="2833" w:type="dxa"/>
          </w:tcPr>
          <w:p w14:paraId="744C0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24B990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403A4C0" w14:textId="77777777" w:rsidTr="006C1473">
        <w:trPr>
          <w:jc w:val="center"/>
        </w:trPr>
        <w:tc>
          <w:tcPr>
            <w:tcW w:w="993" w:type="dxa"/>
          </w:tcPr>
          <w:p w14:paraId="246B03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6844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Помазова</w:t>
            </w:r>
          </w:p>
        </w:tc>
        <w:tc>
          <w:tcPr>
            <w:tcW w:w="2833" w:type="dxa"/>
          </w:tcPr>
          <w:p w14:paraId="131320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FE374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2B8F49A8" w14:textId="77777777" w:rsidTr="006C1473">
        <w:trPr>
          <w:jc w:val="center"/>
        </w:trPr>
        <w:tc>
          <w:tcPr>
            <w:tcW w:w="993" w:type="dxa"/>
          </w:tcPr>
          <w:p w14:paraId="0AD424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9892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Померанцева</w:t>
            </w:r>
          </w:p>
        </w:tc>
        <w:tc>
          <w:tcPr>
            <w:tcW w:w="2833" w:type="dxa"/>
          </w:tcPr>
          <w:p w14:paraId="034776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67A7CD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CB3E6A7" w14:textId="77777777" w:rsidTr="006C1473">
        <w:trPr>
          <w:jc w:val="center"/>
        </w:trPr>
        <w:tc>
          <w:tcPr>
            <w:tcW w:w="993" w:type="dxa"/>
          </w:tcPr>
          <w:p w14:paraId="330979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791C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Понин</w:t>
            </w:r>
          </w:p>
        </w:tc>
        <w:tc>
          <w:tcPr>
            <w:tcW w:w="2833" w:type="dxa"/>
          </w:tcPr>
          <w:p w14:paraId="7A3499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Герман</w:t>
            </w:r>
          </w:p>
        </w:tc>
        <w:tc>
          <w:tcPr>
            <w:tcW w:w="3118" w:type="dxa"/>
          </w:tcPr>
          <w:p w14:paraId="4EE9DC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686E3FAB" w14:textId="77777777" w:rsidTr="006C1473">
        <w:trPr>
          <w:jc w:val="center"/>
        </w:trPr>
        <w:tc>
          <w:tcPr>
            <w:tcW w:w="993" w:type="dxa"/>
          </w:tcPr>
          <w:p w14:paraId="1CA49F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8B0E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Пономарева</w:t>
            </w:r>
          </w:p>
        </w:tc>
        <w:tc>
          <w:tcPr>
            <w:tcW w:w="2833" w:type="dxa"/>
          </w:tcPr>
          <w:p w14:paraId="5BB1F9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5ACFC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55EF173" w14:textId="77777777" w:rsidTr="006C1473">
        <w:trPr>
          <w:jc w:val="center"/>
        </w:trPr>
        <w:tc>
          <w:tcPr>
            <w:tcW w:w="993" w:type="dxa"/>
          </w:tcPr>
          <w:p w14:paraId="688D6D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B23E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</w:t>
            </w:r>
          </w:p>
        </w:tc>
        <w:tc>
          <w:tcPr>
            <w:tcW w:w="2833" w:type="dxa"/>
          </w:tcPr>
          <w:p w14:paraId="150DFB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547FC9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40041A56" w14:textId="77777777" w:rsidTr="006C1473">
        <w:trPr>
          <w:jc w:val="center"/>
        </w:trPr>
        <w:tc>
          <w:tcPr>
            <w:tcW w:w="993" w:type="dxa"/>
          </w:tcPr>
          <w:p w14:paraId="6661B1F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F59E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</w:t>
            </w:r>
          </w:p>
        </w:tc>
        <w:tc>
          <w:tcPr>
            <w:tcW w:w="2833" w:type="dxa"/>
          </w:tcPr>
          <w:p w14:paraId="05D0AC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317712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934FCEF" w14:textId="77777777" w:rsidTr="006C1473">
        <w:trPr>
          <w:jc w:val="center"/>
        </w:trPr>
        <w:tc>
          <w:tcPr>
            <w:tcW w:w="993" w:type="dxa"/>
          </w:tcPr>
          <w:p w14:paraId="78731D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3029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</w:t>
            </w:r>
          </w:p>
        </w:tc>
        <w:tc>
          <w:tcPr>
            <w:tcW w:w="2833" w:type="dxa"/>
          </w:tcPr>
          <w:p w14:paraId="19AEBF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FFF1E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81C31D5" w14:textId="77777777" w:rsidTr="006C1473">
        <w:trPr>
          <w:jc w:val="center"/>
        </w:trPr>
        <w:tc>
          <w:tcPr>
            <w:tcW w:w="993" w:type="dxa"/>
          </w:tcPr>
          <w:p w14:paraId="60D848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568B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Попова</w:t>
            </w:r>
          </w:p>
        </w:tc>
        <w:tc>
          <w:tcPr>
            <w:tcW w:w="2833" w:type="dxa"/>
          </w:tcPr>
          <w:p w14:paraId="6725C4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EFA6C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1DCDCEE" w14:textId="77777777" w:rsidTr="006C1473">
        <w:trPr>
          <w:jc w:val="center"/>
        </w:trPr>
        <w:tc>
          <w:tcPr>
            <w:tcW w:w="993" w:type="dxa"/>
          </w:tcPr>
          <w:p w14:paraId="4CB090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A422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Попова</w:t>
            </w:r>
          </w:p>
        </w:tc>
        <w:tc>
          <w:tcPr>
            <w:tcW w:w="2833" w:type="dxa"/>
          </w:tcPr>
          <w:p w14:paraId="2FDF2F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028A2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8CF9B16" w14:textId="77777777" w:rsidTr="006C1473">
        <w:trPr>
          <w:jc w:val="center"/>
        </w:trPr>
        <w:tc>
          <w:tcPr>
            <w:tcW w:w="993" w:type="dxa"/>
          </w:tcPr>
          <w:p w14:paraId="211470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198C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Попова</w:t>
            </w:r>
          </w:p>
        </w:tc>
        <w:tc>
          <w:tcPr>
            <w:tcW w:w="2833" w:type="dxa"/>
          </w:tcPr>
          <w:p w14:paraId="7722EA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19554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A66B060" w14:textId="77777777" w:rsidTr="006C1473">
        <w:trPr>
          <w:jc w:val="center"/>
        </w:trPr>
        <w:tc>
          <w:tcPr>
            <w:tcW w:w="993" w:type="dxa"/>
          </w:tcPr>
          <w:p w14:paraId="3F7D6C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BE8F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Попова</w:t>
            </w:r>
          </w:p>
        </w:tc>
        <w:tc>
          <w:tcPr>
            <w:tcW w:w="2833" w:type="dxa"/>
          </w:tcPr>
          <w:p w14:paraId="2E8673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6F7C5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2DE4B61" w14:textId="77777777" w:rsidTr="006C1473">
        <w:trPr>
          <w:jc w:val="center"/>
        </w:trPr>
        <w:tc>
          <w:tcPr>
            <w:tcW w:w="993" w:type="dxa"/>
          </w:tcPr>
          <w:p w14:paraId="70890D8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D96F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Попова</w:t>
            </w:r>
          </w:p>
        </w:tc>
        <w:tc>
          <w:tcPr>
            <w:tcW w:w="2833" w:type="dxa"/>
          </w:tcPr>
          <w:p w14:paraId="34A8B1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6A27E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Вениаминовна</w:t>
            </w:r>
          </w:p>
        </w:tc>
      </w:tr>
      <w:tr w:rsidR="006C1473" w14:paraId="18B5E61C" w14:textId="77777777" w:rsidTr="006C1473">
        <w:trPr>
          <w:jc w:val="center"/>
        </w:trPr>
        <w:tc>
          <w:tcPr>
            <w:tcW w:w="993" w:type="dxa"/>
          </w:tcPr>
          <w:p w14:paraId="04FEA5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2984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Поселенова</w:t>
            </w:r>
          </w:p>
        </w:tc>
        <w:tc>
          <w:tcPr>
            <w:tcW w:w="2833" w:type="dxa"/>
          </w:tcPr>
          <w:p w14:paraId="2BD0D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05DD5F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259D7BBD" w14:textId="77777777" w:rsidTr="006C1473">
        <w:trPr>
          <w:jc w:val="center"/>
        </w:trPr>
        <w:tc>
          <w:tcPr>
            <w:tcW w:w="993" w:type="dxa"/>
          </w:tcPr>
          <w:p w14:paraId="15497F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BDE3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Постоенко</w:t>
            </w:r>
          </w:p>
        </w:tc>
        <w:tc>
          <w:tcPr>
            <w:tcW w:w="2833" w:type="dxa"/>
          </w:tcPr>
          <w:p w14:paraId="72D7BE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59AB8F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3175AB2" w14:textId="77777777" w:rsidTr="006C1473">
        <w:trPr>
          <w:jc w:val="center"/>
        </w:trPr>
        <w:tc>
          <w:tcPr>
            <w:tcW w:w="993" w:type="dxa"/>
          </w:tcPr>
          <w:p w14:paraId="25A0CA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7F4C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Потапов</w:t>
            </w:r>
          </w:p>
        </w:tc>
        <w:tc>
          <w:tcPr>
            <w:tcW w:w="2833" w:type="dxa"/>
          </w:tcPr>
          <w:p w14:paraId="42B1AB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509C6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0AE2792E" w14:textId="77777777" w:rsidTr="006C1473">
        <w:trPr>
          <w:jc w:val="center"/>
        </w:trPr>
        <w:tc>
          <w:tcPr>
            <w:tcW w:w="993" w:type="dxa"/>
          </w:tcPr>
          <w:p w14:paraId="41FF50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D094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Потемкина</w:t>
            </w:r>
          </w:p>
        </w:tc>
        <w:tc>
          <w:tcPr>
            <w:tcW w:w="2833" w:type="dxa"/>
          </w:tcPr>
          <w:p w14:paraId="2ED8FF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55CF40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D8FA6CE" w14:textId="77777777" w:rsidTr="006C1473">
        <w:trPr>
          <w:jc w:val="center"/>
        </w:trPr>
        <w:tc>
          <w:tcPr>
            <w:tcW w:w="993" w:type="dxa"/>
          </w:tcPr>
          <w:p w14:paraId="2D4F9D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665F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Праскин</w:t>
            </w:r>
          </w:p>
        </w:tc>
        <w:tc>
          <w:tcPr>
            <w:tcW w:w="2833" w:type="dxa"/>
          </w:tcPr>
          <w:p w14:paraId="0C66AB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9C60A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Григорьевич</w:t>
            </w:r>
          </w:p>
        </w:tc>
      </w:tr>
      <w:tr w:rsidR="006C1473" w14:paraId="477616BB" w14:textId="77777777" w:rsidTr="006C1473">
        <w:trPr>
          <w:jc w:val="center"/>
        </w:trPr>
        <w:tc>
          <w:tcPr>
            <w:tcW w:w="993" w:type="dxa"/>
          </w:tcPr>
          <w:p w14:paraId="2AFEEF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3D74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Пресняков</w:t>
            </w:r>
          </w:p>
        </w:tc>
        <w:tc>
          <w:tcPr>
            <w:tcW w:w="2833" w:type="dxa"/>
          </w:tcPr>
          <w:p w14:paraId="7DA087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27256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09A5C1B" w14:textId="77777777" w:rsidTr="006C1473">
        <w:trPr>
          <w:jc w:val="center"/>
        </w:trPr>
        <w:tc>
          <w:tcPr>
            <w:tcW w:w="993" w:type="dxa"/>
          </w:tcPr>
          <w:p w14:paraId="1852D2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6C39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Привалова</w:t>
            </w:r>
          </w:p>
        </w:tc>
        <w:tc>
          <w:tcPr>
            <w:tcW w:w="2833" w:type="dxa"/>
          </w:tcPr>
          <w:p w14:paraId="1EEB0D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3A6E32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Прокофьевна</w:t>
            </w:r>
          </w:p>
        </w:tc>
      </w:tr>
      <w:tr w:rsidR="006C1473" w14:paraId="1D0DC479" w14:textId="77777777" w:rsidTr="006C1473">
        <w:trPr>
          <w:jc w:val="center"/>
        </w:trPr>
        <w:tc>
          <w:tcPr>
            <w:tcW w:w="993" w:type="dxa"/>
          </w:tcPr>
          <w:p w14:paraId="2CCC42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0F39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Приказчиков</w:t>
            </w:r>
          </w:p>
        </w:tc>
        <w:tc>
          <w:tcPr>
            <w:tcW w:w="2833" w:type="dxa"/>
          </w:tcPr>
          <w:p w14:paraId="6A2C2C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3BC559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0689FD8" w14:textId="77777777" w:rsidTr="006C1473">
        <w:trPr>
          <w:jc w:val="center"/>
        </w:trPr>
        <w:tc>
          <w:tcPr>
            <w:tcW w:w="993" w:type="dxa"/>
          </w:tcPr>
          <w:p w14:paraId="343717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7FC1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Провоторова</w:t>
            </w:r>
          </w:p>
        </w:tc>
        <w:tc>
          <w:tcPr>
            <w:tcW w:w="2833" w:type="dxa"/>
          </w:tcPr>
          <w:p w14:paraId="00289A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0A977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18F043D2" w14:textId="77777777" w:rsidTr="006C1473">
        <w:trPr>
          <w:jc w:val="center"/>
        </w:trPr>
        <w:tc>
          <w:tcPr>
            <w:tcW w:w="993" w:type="dxa"/>
          </w:tcPr>
          <w:p w14:paraId="78C917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8567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Прокофьев</w:t>
            </w:r>
          </w:p>
        </w:tc>
        <w:tc>
          <w:tcPr>
            <w:tcW w:w="2833" w:type="dxa"/>
          </w:tcPr>
          <w:p w14:paraId="79E41C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F2210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3370CE0" w14:textId="77777777" w:rsidTr="006C1473">
        <w:trPr>
          <w:jc w:val="center"/>
        </w:trPr>
        <w:tc>
          <w:tcPr>
            <w:tcW w:w="993" w:type="dxa"/>
          </w:tcPr>
          <w:p w14:paraId="54667C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B396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Прокофьева</w:t>
            </w:r>
          </w:p>
        </w:tc>
        <w:tc>
          <w:tcPr>
            <w:tcW w:w="2833" w:type="dxa"/>
          </w:tcPr>
          <w:p w14:paraId="569D1C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45B07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FD27812" w14:textId="77777777" w:rsidTr="006C1473">
        <w:trPr>
          <w:jc w:val="center"/>
        </w:trPr>
        <w:tc>
          <w:tcPr>
            <w:tcW w:w="993" w:type="dxa"/>
          </w:tcPr>
          <w:p w14:paraId="41F5B1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B23F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Прокофьева</w:t>
            </w:r>
          </w:p>
        </w:tc>
        <w:tc>
          <w:tcPr>
            <w:tcW w:w="2833" w:type="dxa"/>
          </w:tcPr>
          <w:p w14:paraId="164045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3AB07D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977D290" w14:textId="77777777" w:rsidTr="006C1473">
        <w:trPr>
          <w:jc w:val="center"/>
        </w:trPr>
        <w:tc>
          <w:tcPr>
            <w:tcW w:w="993" w:type="dxa"/>
          </w:tcPr>
          <w:p w14:paraId="685507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1480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Прокшиц</w:t>
            </w:r>
          </w:p>
        </w:tc>
        <w:tc>
          <w:tcPr>
            <w:tcW w:w="2833" w:type="dxa"/>
          </w:tcPr>
          <w:p w14:paraId="2A904D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7D09BB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7CAB1628" w14:textId="77777777" w:rsidTr="006C1473">
        <w:trPr>
          <w:jc w:val="center"/>
        </w:trPr>
        <w:tc>
          <w:tcPr>
            <w:tcW w:w="993" w:type="dxa"/>
          </w:tcPr>
          <w:p w14:paraId="04D5C5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0BEA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Протасова</w:t>
            </w:r>
          </w:p>
        </w:tc>
        <w:tc>
          <w:tcPr>
            <w:tcW w:w="2833" w:type="dxa"/>
          </w:tcPr>
          <w:p w14:paraId="1C3542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424C1A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7F2634A" w14:textId="77777777" w:rsidTr="006C1473">
        <w:trPr>
          <w:jc w:val="center"/>
        </w:trPr>
        <w:tc>
          <w:tcPr>
            <w:tcW w:w="993" w:type="dxa"/>
          </w:tcPr>
          <w:p w14:paraId="4A7DF7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9212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Протопопова</w:t>
            </w:r>
          </w:p>
        </w:tc>
        <w:tc>
          <w:tcPr>
            <w:tcW w:w="2833" w:type="dxa"/>
          </w:tcPr>
          <w:p w14:paraId="47E987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Алла</w:t>
            </w:r>
          </w:p>
        </w:tc>
        <w:tc>
          <w:tcPr>
            <w:tcW w:w="3118" w:type="dxa"/>
          </w:tcPr>
          <w:p w14:paraId="650B27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60D4225" w14:textId="77777777" w:rsidTr="006C1473">
        <w:trPr>
          <w:jc w:val="center"/>
        </w:trPr>
        <w:tc>
          <w:tcPr>
            <w:tcW w:w="993" w:type="dxa"/>
          </w:tcPr>
          <w:p w14:paraId="28D810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08AF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Прохорова</w:t>
            </w:r>
          </w:p>
        </w:tc>
        <w:tc>
          <w:tcPr>
            <w:tcW w:w="2833" w:type="dxa"/>
          </w:tcPr>
          <w:p w14:paraId="5C319E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768A63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CB1EC55" w14:textId="77777777" w:rsidTr="006C1473">
        <w:trPr>
          <w:jc w:val="center"/>
        </w:trPr>
        <w:tc>
          <w:tcPr>
            <w:tcW w:w="993" w:type="dxa"/>
          </w:tcPr>
          <w:p w14:paraId="35AF676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1D90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Прохорова</w:t>
            </w:r>
          </w:p>
        </w:tc>
        <w:tc>
          <w:tcPr>
            <w:tcW w:w="2833" w:type="dxa"/>
          </w:tcPr>
          <w:p w14:paraId="7A4B30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1942D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A6B4812" w14:textId="77777777" w:rsidTr="006C1473">
        <w:trPr>
          <w:jc w:val="center"/>
        </w:trPr>
        <w:tc>
          <w:tcPr>
            <w:tcW w:w="993" w:type="dxa"/>
          </w:tcPr>
          <w:p w14:paraId="70C444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86E6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Прыгунова</w:t>
            </w:r>
          </w:p>
        </w:tc>
        <w:tc>
          <w:tcPr>
            <w:tcW w:w="2833" w:type="dxa"/>
          </w:tcPr>
          <w:p w14:paraId="36572A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8F642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F12F95B" w14:textId="77777777" w:rsidTr="006C1473">
        <w:trPr>
          <w:jc w:val="center"/>
        </w:trPr>
        <w:tc>
          <w:tcPr>
            <w:tcW w:w="993" w:type="dxa"/>
          </w:tcPr>
          <w:p w14:paraId="70B894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1B96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Прыгунова</w:t>
            </w:r>
          </w:p>
        </w:tc>
        <w:tc>
          <w:tcPr>
            <w:tcW w:w="2833" w:type="dxa"/>
          </w:tcPr>
          <w:p w14:paraId="61655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Тамара</w:t>
            </w:r>
          </w:p>
        </w:tc>
        <w:tc>
          <w:tcPr>
            <w:tcW w:w="3118" w:type="dxa"/>
          </w:tcPr>
          <w:p w14:paraId="07C802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421C52B" w14:textId="77777777" w:rsidTr="006C1473">
        <w:trPr>
          <w:jc w:val="center"/>
        </w:trPr>
        <w:tc>
          <w:tcPr>
            <w:tcW w:w="993" w:type="dxa"/>
          </w:tcPr>
          <w:p w14:paraId="35F4CA0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F79B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Пряничников</w:t>
            </w:r>
          </w:p>
        </w:tc>
        <w:tc>
          <w:tcPr>
            <w:tcW w:w="2833" w:type="dxa"/>
          </w:tcPr>
          <w:p w14:paraId="58033A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0EECF9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8F6150F" w14:textId="77777777" w:rsidTr="006C1473">
        <w:trPr>
          <w:jc w:val="center"/>
        </w:trPr>
        <w:tc>
          <w:tcPr>
            <w:tcW w:w="993" w:type="dxa"/>
          </w:tcPr>
          <w:p w14:paraId="0E95C4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A835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Псарева</w:t>
            </w:r>
          </w:p>
        </w:tc>
        <w:tc>
          <w:tcPr>
            <w:tcW w:w="2833" w:type="dxa"/>
          </w:tcPr>
          <w:p w14:paraId="2A1AA4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Валерия</w:t>
            </w:r>
          </w:p>
        </w:tc>
        <w:tc>
          <w:tcPr>
            <w:tcW w:w="3118" w:type="dxa"/>
          </w:tcPr>
          <w:p w14:paraId="5B1969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BE327DD" w14:textId="77777777" w:rsidTr="006C1473">
        <w:trPr>
          <w:jc w:val="center"/>
        </w:trPr>
        <w:tc>
          <w:tcPr>
            <w:tcW w:w="993" w:type="dxa"/>
          </w:tcPr>
          <w:p w14:paraId="1392DC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317E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Пудов</w:t>
            </w:r>
          </w:p>
        </w:tc>
        <w:tc>
          <w:tcPr>
            <w:tcW w:w="2833" w:type="dxa"/>
          </w:tcPr>
          <w:p w14:paraId="79DD6C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E91D6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2C14078F" w14:textId="77777777" w:rsidTr="006C1473">
        <w:trPr>
          <w:jc w:val="center"/>
        </w:trPr>
        <w:tc>
          <w:tcPr>
            <w:tcW w:w="993" w:type="dxa"/>
          </w:tcPr>
          <w:p w14:paraId="547D39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14CD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Пудова</w:t>
            </w:r>
          </w:p>
        </w:tc>
        <w:tc>
          <w:tcPr>
            <w:tcW w:w="2833" w:type="dxa"/>
          </w:tcPr>
          <w:p w14:paraId="30272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6A1E6B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Поликарповна</w:t>
            </w:r>
          </w:p>
        </w:tc>
      </w:tr>
      <w:tr w:rsidR="006C1473" w14:paraId="48E5190B" w14:textId="77777777" w:rsidTr="006C1473">
        <w:trPr>
          <w:jc w:val="center"/>
        </w:trPr>
        <w:tc>
          <w:tcPr>
            <w:tcW w:w="993" w:type="dxa"/>
          </w:tcPr>
          <w:p w14:paraId="1772CD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3E6A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Пудовикова</w:t>
            </w:r>
          </w:p>
        </w:tc>
        <w:tc>
          <w:tcPr>
            <w:tcW w:w="2833" w:type="dxa"/>
          </w:tcPr>
          <w:p w14:paraId="378367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47209A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58B3AF14" w14:textId="77777777" w:rsidTr="006C1473">
        <w:trPr>
          <w:jc w:val="center"/>
        </w:trPr>
        <w:tc>
          <w:tcPr>
            <w:tcW w:w="993" w:type="dxa"/>
          </w:tcPr>
          <w:p w14:paraId="17FEA0C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69B2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Пухов</w:t>
            </w:r>
          </w:p>
        </w:tc>
        <w:tc>
          <w:tcPr>
            <w:tcW w:w="2833" w:type="dxa"/>
          </w:tcPr>
          <w:p w14:paraId="57FF2B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733524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E6BA6AB" w14:textId="77777777" w:rsidTr="006C1473">
        <w:trPr>
          <w:jc w:val="center"/>
        </w:trPr>
        <w:tc>
          <w:tcPr>
            <w:tcW w:w="993" w:type="dxa"/>
          </w:tcPr>
          <w:p w14:paraId="005075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B489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Пушкарева</w:t>
            </w:r>
          </w:p>
        </w:tc>
        <w:tc>
          <w:tcPr>
            <w:tcW w:w="2833" w:type="dxa"/>
          </w:tcPr>
          <w:p w14:paraId="0E09A7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236C57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00034E78" w14:textId="77777777" w:rsidTr="006C1473">
        <w:trPr>
          <w:jc w:val="center"/>
        </w:trPr>
        <w:tc>
          <w:tcPr>
            <w:tcW w:w="993" w:type="dxa"/>
          </w:tcPr>
          <w:p w14:paraId="52E5B1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D3C0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Пчельников</w:t>
            </w:r>
          </w:p>
        </w:tc>
        <w:tc>
          <w:tcPr>
            <w:tcW w:w="2833" w:type="dxa"/>
          </w:tcPr>
          <w:p w14:paraId="669EA9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6FEA06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4AAE9C42" w14:textId="77777777" w:rsidTr="006C1473">
        <w:trPr>
          <w:jc w:val="center"/>
        </w:trPr>
        <w:tc>
          <w:tcPr>
            <w:tcW w:w="993" w:type="dxa"/>
          </w:tcPr>
          <w:p w14:paraId="19E6111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2940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Пшеничникова</w:t>
            </w:r>
          </w:p>
        </w:tc>
        <w:tc>
          <w:tcPr>
            <w:tcW w:w="2833" w:type="dxa"/>
          </w:tcPr>
          <w:p w14:paraId="0B9D0E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33BDD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18992F1" w14:textId="77777777" w:rsidTr="006C1473">
        <w:trPr>
          <w:jc w:val="center"/>
        </w:trPr>
        <w:tc>
          <w:tcPr>
            <w:tcW w:w="993" w:type="dxa"/>
          </w:tcPr>
          <w:p w14:paraId="27AD7D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A577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Пшеничникова</w:t>
            </w:r>
          </w:p>
        </w:tc>
        <w:tc>
          <w:tcPr>
            <w:tcW w:w="2833" w:type="dxa"/>
          </w:tcPr>
          <w:p w14:paraId="77DFE1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62E475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AB75786" w14:textId="77777777" w:rsidTr="006C1473">
        <w:trPr>
          <w:jc w:val="center"/>
        </w:trPr>
        <w:tc>
          <w:tcPr>
            <w:tcW w:w="993" w:type="dxa"/>
          </w:tcPr>
          <w:p w14:paraId="45D71F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E397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Пырков</w:t>
            </w:r>
          </w:p>
        </w:tc>
        <w:tc>
          <w:tcPr>
            <w:tcW w:w="2833" w:type="dxa"/>
          </w:tcPr>
          <w:p w14:paraId="7E25EA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F9178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B5C5499" w14:textId="77777777" w:rsidTr="006C1473">
        <w:trPr>
          <w:jc w:val="center"/>
        </w:trPr>
        <w:tc>
          <w:tcPr>
            <w:tcW w:w="993" w:type="dxa"/>
          </w:tcPr>
          <w:p w14:paraId="46A590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A4D8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Пырков</w:t>
            </w:r>
          </w:p>
        </w:tc>
        <w:tc>
          <w:tcPr>
            <w:tcW w:w="2833" w:type="dxa"/>
          </w:tcPr>
          <w:p w14:paraId="47242F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</w:t>
            </w:r>
          </w:p>
        </w:tc>
        <w:tc>
          <w:tcPr>
            <w:tcW w:w="3118" w:type="dxa"/>
          </w:tcPr>
          <w:p w14:paraId="5230F6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26E9BAD5" w14:textId="77777777" w:rsidTr="006C1473">
        <w:trPr>
          <w:jc w:val="center"/>
        </w:trPr>
        <w:tc>
          <w:tcPr>
            <w:tcW w:w="993" w:type="dxa"/>
          </w:tcPr>
          <w:p w14:paraId="60263F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5C54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Пырченков</w:t>
            </w:r>
          </w:p>
        </w:tc>
        <w:tc>
          <w:tcPr>
            <w:tcW w:w="2833" w:type="dxa"/>
          </w:tcPr>
          <w:p w14:paraId="0F2652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4C2AF4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3D26C61B" w14:textId="77777777" w:rsidTr="006C1473">
        <w:trPr>
          <w:jc w:val="center"/>
        </w:trPr>
        <w:tc>
          <w:tcPr>
            <w:tcW w:w="993" w:type="dxa"/>
          </w:tcPr>
          <w:p w14:paraId="6FB146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FC0D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Пятницкая</w:t>
            </w:r>
          </w:p>
        </w:tc>
        <w:tc>
          <w:tcPr>
            <w:tcW w:w="2833" w:type="dxa"/>
          </w:tcPr>
          <w:p w14:paraId="268E9D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84293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5BB44F0" w14:textId="77777777" w:rsidTr="006C1473">
        <w:trPr>
          <w:jc w:val="center"/>
        </w:trPr>
        <w:tc>
          <w:tcPr>
            <w:tcW w:w="993" w:type="dxa"/>
          </w:tcPr>
          <w:p w14:paraId="138AD7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7052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Радостин</w:t>
            </w:r>
          </w:p>
        </w:tc>
        <w:tc>
          <w:tcPr>
            <w:tcW w:w="2833" w:type="dxa"/>
          </w:tcPr>
          <w:p w14:paraId="002422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55E17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D9E5AD0" w14:textId="77777777" w:rsidTr="006C1473">
        <w:trPr>
          <w:jc w:val="center"/>
        </w:trPr>
        <w:tc>
          <w:tcPr>
            <w:tcW w:w="993" w:type="dxa"/>
          </w:tcPr>
          <w:p w14:paraId="7C5067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A1F8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Ражова</w:t>
            </w:r>
          </w:p>
        </w:tc>
        <w:tc>
          <w:tcPr>
            <w:tcW w:w="2833" w:type="dxa"/>
          </w:tcPr>
          <w:p w14:paraId="67B667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BAED7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5C6D1ACD" w14:textId="77777777" w:rsidTr="006C1473">
        <w:trPr>
          <w:jc w:val="center"/>
        </w:trPr>
        <w:tc>
          <w:tcPr>
            <w:tcW w:w="993" w:type="dxa"/>
          </w:tcPr>
          <w:p w14:paraId="1F0ED4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0869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Развозова</w:t>
            </w:r>
          </w:p>
        </w:tc>
        <w:tc>
          <w:tcPr>
            <w:tcW w:w="2833" w:type="dxa"/>
          </w:tcPr>
          <w:p w14:paraId="38BB26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7ECB68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F4FD0AC" w14:textId="77777777" w:rsidTr="006C1473">
        <w:trPr>
          <w:jc w:val="center"/>
        </w:trPr>
        <w:tc>
          <w:tcPr>
            <w:tcW w:w="993" w:type="dxa"/>
          </w:tcPr>
          <w:p w14:paraId="60AA19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A49E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Разживин</w:t>
            </w:r>
          </w:p>
        </w:tc>
        <w:tc>
          <w:tcPr>
            <w:tcW w:w="2833" w:type="dxa"/>
          </w:tcPr>
          <w:p w14:paraId="5E4E78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0376CA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5559D71D" w14:textId="77777777" w:rsidTr="006C1473">
        <w:trPr>
          <w:jc w:val="center"/>
        </w:trPr>
        <w:tc>
          <w:tcPr>
            <w:tcW w:w="993" w:type="dxa"/>
          </w:tcPr>
          <w:p w14:paraId="340556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CFF0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Разживин</w:t>
            </w:r>
          </w:p>
        </w:tc>
        <w:tc>
          <w:tcPr>
            <w:tcW w:w="2833" w:type="dxa"/>
          </w:tcPr>
          <w:p w14:paraId="033EC5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1A2696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17D88CAF" w14:textId="77777777" w:rsidTr="006C1473">
        <w:trPr>
          <w:jc w:val="center"/>
        </w:trPr>
        <w:tc>
          <w:tcPr>
            <w:tcW w:w="993" w:type="dxa"/>
          </w:tcPr>
          <w:p w14:paraId="729E58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BD3A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Размаева</w:t>
            </w:r>
          </w:p>
        </w:tc>
        <w:tc>
          <w:tcPr>
            <w:tcW w:w="2833" w:type="dxa"/>
          </w:tcPr>
          <w:p w14:paraId="5967A2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7DDEC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6D13CA1" w14:textId="77777777" w:rsidTr="006C1473">
        <w:trPr>
          <w:jc w:val="center"/>
        </w:trPr>
        <w:tc>
          <w:tcPr>
            <w:tcW w:w="993" w:type="dxa"/>
          </w:tcPr>
          <w:p w14:paraId="6999DE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E7A5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Разнова</w:t>
            </w:r>
          </w:p>
        </w:tc>
        <w:tc>
          <w:tcPr>
            <w:tcW w:w="2833" w:type="dxa"/>
          </w:tcPr>
          <w:p w14:paraId="27B8D2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86F09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1EECB482" w14:textId="77777777" w:rsidTr="006C1473">
        <w:trPr>
          <w:jc w:val="center"/>
        </w:trPr>
        <w:tc>
          <w:tcPr>
            <w:tcW w:w="993" w:type="dxa"/>
          </w:tcPr>
          <w:p w14:paraId="340FCF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A845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Рассылкина</w:t>
            </w:r>
          </w:p>
        </w:tc>
        <w:tc>
          <w:tcPr>
            <w:tcW w:w="2833" w:type="dxa"/>
          </w:tcPr>
          <w:p w14:paraId="1B843A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AD1D5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C5CB26F" w14:textId="77777777" w:rsidTr="006C1473">
        <w:trPr>
          <w:jc w:val="center"/>
        </w:trPr>
        <w:tc>
          <w:tcPr>
            <w:tcW w:w="993" w:type="dxa"/>
          </w:tcPr>
          <w:p w14:paraId="79D5B4C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85BA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Рассылкина</w:t>
            </w:r>
          </w:p>
        </w:tc>
        <w:tc>
          <w:tcPr>
            <w:tcW w:w="2833" w:type="dxa"/>
          </w:tcPr>
          <w:p w14:paraId="2345D4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8F725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Клементьевна</w:t>
            </w:r>
          </w:p>
        </w:tc>
      </w:tr>
      <w:tr w:rsidR="006C1473" w14:paraId="69F5EFCD" w14:textId="77777777" w:rsidTr="006C1473">
        <w:trPr>
          <w:jc w:val="center"/>
        </w:trPr>
        <w:tc>
          <w:tcPr>
            <w:tcW w:w="993" w:type="dxa"/>
          </w:tcPr>
          <w:p w14:paraId="1B3630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E6F9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Ревичев</w:t>
            </w:r>
          </w:p>
        </w:tc>
        <w:tc>
          <w:tcPr>
            <w:tcW w:w="2833" w:type="dxa"/>
          </w:tcPr>
          <w:p w14:paraId="1FFD5D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5E915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246EBB5E" w14:textId="77777777" w:rsidTr="006C1473">
        <w:trPr>
          <w:jc w:val="center"/>
        </w:trPr>
        <w:tc>
          <w:tcPr>
            <w:tcW w:w="993" w:type="dxa"/>
          </w:tcPr>
          <w:p w14:paraId="1AFD6A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E237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Ревякова</w:t>
            </w:r>
          </w:p>
        </w:tc>
        <w:tc>
          <w:tcPr>
            <w:tcW w:w="2833" w:type="dxa"/>
          </w:tcPr>
          <w:p w14:paraId="2F6C75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EE363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3BBBDB7D" w14:textId="77777777" w:rsidTr="006C1473">
        <w:trPr>
          <w:jc w:val="center"/>
        </w:trPr>
        <w:tc>
          <w:tcPr>
            <w:tcW w:w="993" w:type="dxa"/>
          </w:tcPr>
          <w:p w14:paraId="4716BF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CF57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Редозубова</w:t>
            </w:r>
          </w:p>
        </w:tc>
        <w:tc>
          <w:tcPr>
            <w:tcW w:w="2833" w:type="dxa"/>
          </w:tcPr>
          <w:p w14:paraId="034E2B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8F28A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15BC07AD" w14:textId="77777777" w:rsidTr="006C1473">
        <w:trPr>
          <w:jc w:val="center"/>
        </w:trPr>
        <w:tc>
          <w:tcPr>
            <w:tcW w:w="993" w:type="dxa"/>
          </w:tcPr>
          <w:p w14:paraId="30E014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9117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Редькин</w:t>
            </w:r>
          </w:p>
        </w:tc>
        <w:tc>
          <w:tcPr>
            <w:tcW w:w="2833" w:type="dxa"/>
          </w:tcPr>
          <w:p w14:paraId="1C37E1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26D007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CAF16F2" w14:textId="77777777" w:rsidTr="006C1473">
        <w:trPr>
          <w:jc w:val="center"/>
        </w:trPr>
        <w:tc>
          <w:tcPr>
            <w:tcW w:w="993" w:type="dxa"/>
          </w:tcPr>
          <w:p w14:paraId="697F335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E172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Редькин</w:t>
            </w:r>
          </w:p>
        </w:tc>
        <w:tc>
          <w:tcPr>
            <w:tcW w:w="2833" w:type="dxa"/>
          </w:tcPr>
          <w:p w14:paraId="17051A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39D071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Кимович</w:t>
            </w:r>
          </w:p>
        </w:tc>
      </w:tr>
      <w:tr w:rsidR="006C1473" w14:paraId="059F3B13" w14:textId="77777777" w:rsidTr="006C1473">
        <w:trPr>
          <w:jc w:val="center"/>
        </w:trPr>
        <w:tc>
          <w:tcPr>
            <w:tcW w:w="993" w:type="dxa"/>
          </w:tcPr>
          <w:p w14:paraId="340FFB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3D03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Резепов</w:t>
            </w:r>
          </w:p>
        </w:tc>
        <w:tc>
          <w:tcPr>
            <w:tcW w:w="2833" w:type="dxa"/>
          </w:tcPr>
          <w:p w14:paraId="13CA9E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5F4217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79BF3776" w14:textId="77777777" w:rsidTr="006C1473">
        <w:trPr>
          <w:jc w:val="center"/>
        </w:trPr>
        <w:tc>
          <w:tcPr>
            <w:tcW w:w="993" w:type="dxa"/>
          </w:tcPr>
          <w:p w14:paraId="48AA0C8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AFCC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Резепова</w:t>
            </w:r>
          </w:p>
        </w:tc>
        <w:tc>
          <w:tcPr>
            <w:tcW w:w="2833" w:type="dxa"/>
          </w:tcPr>
          <w:p w14:paraId="793D41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E19AA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14ED6D0" w14:textId="77777777" w:rsidTr="006C1473">
        <w:trPr>
          <w:jc w:val="center"/>
        </w:trPr>
        <w:tc>
          <w:tcPr>
            <w:tcW w:w="993" w:type="dxa"/>
          </w:tcPr>
          <w:p w14:paraId="37BFA3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E6B1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Резепова</w:t>
            </w:r>
          </w:p>
        </w:tc>
        <w:tc>
          <w:tcPr>
            <w:tcW w:w="2833" w:type="dxa"/>
          </w:tcPr>
          <w:p w14:paraId="2646BA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27F1B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7578E74" w14:textId="77777777" w:rsidTr="006C1473">
        <w:trPr>
          <w:jc w:val="center"/>
        </w:trPr>
        <w:tc>
          <w:tcPr>
            <w:tcW w:w="993" w:type="dxa"/>
          </w:tcPr>
          <w:p w14:paraId="2893D73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AB30C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Резина</w:t>
            </w:r>
          </w:p>
        </w:tc>
        <w:tc>
          <w:tcPr>
            <w:tcW w:w="2833" w:type="dxa"/>
          </w:tcPr>
          <w:p w14:paraId="5204AF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8C136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E09578F" w14:textId="77777777" w:rsidTr="006C1473">
        <w:trPr>
          <w:jc w:val="center"/>
        </w:trPr>
        <w:tc>
          <w:tcPr>
            <w:tcW w:w="993" w:type="dxa"/>
          </w:tcPr>
          <w:p w14:paraId="0500C4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9032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Резина</w:t>
            </w:r>
          </w:p>
        </w:tc>
        <w:tc>
          <w:tcPr>
            <w:tcW w:w="2833" w:type="dxa"/>
          </w:tcPr>
          <w:p w14:paraId="7BE8C0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B3FEA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32A26F54" w14:textId="77777777" w:rsidTr="006C1473">
        <w:trPr>
          <w:jc w:val="center"/>
        </w:trPr>
        <w:tc>
          <w:tcPr>
            <w:tcW w:w="993" w:type="dxa"/>
          </w:tcPr>
          <w:p w14:paraId="5770F4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5CB2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Резина</w:t>
            </w:r>
          </w:p>
        </w:tc>
        <w:tc>
          <w:tcPr>
            <w:tcW w:w="2833" w:type="dxa"/>
          </w:tcPr>
          <w:p w14:paraId="363EF3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81B19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1D7B509" w14:textId="77777777" w:rsidTr="006C1473">
        <w:trPr>
          <w:jc w:val="center"/>
        </w:trPr>
        <w:tc>
          <w:tcPr>
            <w:tcW w:w="993" w:type="dxa"/>
          </w:tcPr>
          <w:p w14:paraId="1C95AD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1BB2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Ремизова</w:t>
            </w:r>
          </w:p>
        </w:tc>
        <w:tc>
          <w:tcPr>
            <w:tcW w:w="2833" w:type="dxa"/>
          </w:tcPr>
          <w:p w14:paraId="0292DA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6E4C7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4CF8D480" w14:textId="77777777" w:rsidTr="006C1473">
        <w:trPr>
          <w:jc w:val="center"/>
        </w:trPr>
        <w:tc>
          <w:tcPr>
            <w:tcW w:w="993" w:type="dxa"/>
          </w:tcPr>
          <w:p w14:paraId="6B48D9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BED6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Репин</w:t>
            </w:r>
          </w:p>
        </w:tc>
        <w:tc>
          <w:tcPr>
            <w:tcW w:w="2833" w:type="dxa"/>
          </w:tcPr>
          <w:p w14:paraId="0833FA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D18D6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AA3313B" w14:textId="77777777" w:rsidTr="006C1473">
        <w:trPr>
          <w:jc w:val="center"/>
        </w:trPr>
        <w:tc>
          <w:tcPr>
            <w:tcW w:w="993" w:type="dxa"/>
          </w:tcPr>
          <w:p w14:paraId="00FD0D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E916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Репина</w:t>
            </w:r>
          </w:p>
        </w:tc>
        <w:tc>
          <w:tcPr>
            <w:tcW w:w="2833" w:type="dxa"/>
          </w:tcPr>
          <w:p w14:paraId="370231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A264E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4DC8C99" w14:textId="77777777" w:rsidTr="006C1473">
        <w:trPr>
          <w:jc w:val="center"/>
        </w:trPr>
        <w:tc>
          <w:tcPr>
            <w:tcW w:w="993" w:type="dxa"/>
          </w:tcPr>
          <w:p w14:paraId="41A48D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E2FA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Репьев</w:t>
            </w:r>
          </w:p>
        </w:tc>
        <w:tc>
          <w:tcPr>
            <w:tcW w:w="2833" w:type="dxa"/>
          </w:tcPr>
          <w:p w14:paraId="7EA569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2ABD8D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081AFBE" w14:textId="77777777" w:rsidTr="006C1473">
        <w:trPr>
          <w:jc w:val="center"/>
        </w:trPr>
        <w:tc>
          <w:tcPr>
            <w:tcW w:w="993" w:type="dxa"/>
          </w:tcPr>
          <w:p w14:paraId="5C0AA05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B65D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Ретивов</w:t>
            </w:r>
          </w:p>
        </w:tc>
        <w:tc>
          <w:tcPr>
            <w:tcW w:w="2833" w:type="dxa"/>
          </w:tcPr>
          <w:p w14:paraId="5522A3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</w:t>
            </w:r>
          </w:p>
        </w:tc>
        <w:tc>
          <w:tcPr>
            <w:tcW w:w="3118" w:type="dxa"/>
          </w:tcPr>
          <w:p w14:paraId="2CD9F4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4C880EB" w14:textId="77777777" w:rsidTr="006C1473">
        <w:trPr>
          <w:jc w:val="center"/>
        </w:trPr>
        <w:tc>
          <w:tcPr>
            <w:tcW w:w="993" w:type="dxa"/>
          </w:tcPr>
          <w:p w14:paraId="4A3FD8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6DF7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Ретин</w:t>
            </w:r>
          </w:p>
        </w:tc>
        <w:tc>
          <w:tcPr>
            <w:tcW w:w="2833" w:type="dxa"/>
          </w:tcPr>
          <w:p w14:paraId="2BBB37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4849DD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7BA6CEF0" w14:textId="77777777" w:rsidTr="006C1473">
        <w:trPr>
          <w:jc w:val="center"/>
        </w:trPr>
        <w:tc>
          <w:tcPr>
            <w:tcW w:w="993" w:type="dxa"/>
          </w:tcPr>
          <w:p w14:paraId="2B0694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8A6F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Решетова</w:t>
            </w:r>
          </w:p>
        </w:tc>
        <w:tc>
          <w:tcPr>
            <w:tcW w:w="2833" w:type="dxa"/>
          </w:tcPr>
          <w:p w14:paraId="77F5B2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7DD9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67D5B23E" w14:textId="77777777" w:rsidTr="006C1473">
        <w:trPr>
          <w:jc w:val="center"/>
        </w:trPr>
        <w:tc>
          <w:tcPr>
            <w:tcW w:w="993" w:type="dxa"/>
          </w:tcPr>
          <w:p w14:paraId="495DBA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C047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Робцева</w:t>
            </w:r>
          </w:p>
        </w:tc>
        <w:tc>
          <w:tcPr>
            <w:tcW w:w="2833" w:type="dxa"/>
          </w:tcPr>
          <w:p w14:paraId="0A962A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DE07A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1D3A5147" w14:textId="77777777" w:rsidTr="006C1473">
        <w:trPr>
          <w:jc w:val="center"/>
        </w:trPr>
        <w:tc>
          <w:tcPr>
            <w:tcW w:w="993" w:type="dxa"/>
          </w:tcPr>
          <w:p w14:paraId="0C23E57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25EF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Рогожин</w:t>
            </w:r>
          </w:p>
        </w:tc>
        <w:tc>
          <w:tcPr>
            <w:tcW w:w="2833" w:type="dxa"/>
          </w:tcPr>
          <w:p w14:paraId="4266A3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69069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61F329E1" w14:textId="77777777" w:rsidTr="006C1473">
        <w:trPr>
          <w:jc w:val="center"/>
        </w:trPr>
        <w:tc>
          <w:tcPr>
            <w:tcW w:w="993" w:type="dxa"/>
          </w:tcPr>
          <w:p w14:paraId="614CCC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48CE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Рогожкин</w:t>
            </w:r>
          </w:p>
        </w:tc>
        <w:tc>
          <w:tcPr>
            <w:tcW w:w="2833" w:type="dxa"/>
          </w:tcPr>
          <w:p w14:paraId="363144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1B13CE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Антонович</w:t>
            </w:r>
          </w:p>
        </w:tc>
      </w:tr>
      <w:tr w:rsidR="006C1473" w14:paraId="659465B6" w14:textId="77777777" w:rsidTr="006C1473">
        <w:trPr>
          <w:jc w:val="center"/>
        </w:trPr>
        <w:tc>
          <w:tcPr>
            <w:tcW w:w="993" w:type="dxa"/>
          </w:tcPr>
          <w:p w14:paraId="489A8E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6453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Родин</w:t>
            </w:r>
          </w:p>
        </w:tc>
        <w:tc>
          <w:tcPr>
            <w:tcW w:w="2833" w:type="dxa"/>
          </w:tcPr>
          <w:p w14:paraId="5FEA85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Артём</w:t>
            </w:r>
          </w:p>
        </w:tc>
        <w:tc>
          <w:tcPr>
            <w:tcW w:w="3118" w:type="dxa"/>
          </w:tcPr>
          <w:p w14:paraId="431A5D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11A11881" w14:textId="77777777" w:rsidTr="006C1473">
        <w:trPr>
          <w:jc w:val="center"/>
        </w:trPr>
        <w:tc>
          <w:tcPr>
            <w:tcW w:w="993" w:type="dxa"/>
          </w:tcPr>
          <w:p w14:paraId="090ED6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534E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Родина</w:t>
            </w:r>
          </w:p>
        </w:tc>
        <w:tc>
          <w:tcPr>
            <w:tcW w:w="2833" w:type="dxa"/>
          </w:tcPr>
          <w:p w14:paraId="2BFAC1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DE628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0F18B48" w14:textId="77777777" w:rsidTr="006C1473">
        <w:trPr>
          <w:jc w:val="center"/>
        </w:trPr>
        <w:tc>
          <w:tcPr>
            <w:tcW w:w="993" w:type="dxa"/>
          </w:tcPr>
          <w:p w14:paraId="6C35B6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A80C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Рожкова</w:t>
            </w:r>
          </w:p>
        </w:tc>
        <w:tc>
          <w:tcPr>
            <w:tcW w:w="2833" w:type="dxa"/>
          </w:tcPr>
          <w:p w14:paraId="40E99C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D28CA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C393B13" w14:textId="77777777" w:rsidTr="006C1473">
        <w:trPr>
          <w:jc w:val="center"/>
        </w:trPr>
        <w:tc>
          <w:tcPr>
            <w:tcW w:w="993" w:type="dxa"/>
          </w:tcPr>
          <w:p w14:paraId="4D78FD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8F03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Романов</w:t>
            </w:r>
          </w:p>
        </w:tc>
        <w:tc>
          <w:tcPr>
            <w:tcW w:w="2833" w:type="dxa"/>
          </w:tcPr>
          <w:p w14:paraId="4A949E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42A417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E513764" w14:textId="77777777" w:rsidTr="006C1473">
        <w:trPr>
          <w:jc w:val="center"/>
        </w:trPr>
        <w:tc>
          <w:tcPr>
            <w:tcW w:w="993" w:type="dxa"/>
          </w:tcPr>
          <w:p w14:paraId="2A9C0C8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99CC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Романова</w:t>
            </w:r>
          </w:p>
        </w:tc>
        <w:tc>
          <w:tcPr>
            <w:tcW w:w="2833" w:type="dxa"/>
          </w:tcPr>
          <w:p w14:paraId="0A3F42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37D3AA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C1293E9" w14:textId="77777777" w:rsidTr="006C1473">
        <w:trPr>
          <w:jc w:val="center"/>
        </w:trPr>
        <w:tc>
          <w:tcPr>
            <w:tcW w:w="993" w:type="dxa"/>
          </w:tcPr>
          <w:p w14:paraId="1CC6C3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4248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Романова</w:t>
            </w:r>
          </w:p>
        </w:tc>
        <w:tc>
          <w:tcPr>
            <w:tcW w:w="2833" w:type="dxa"/>
          </w:tcPr>
          <w:p w14:paraId="59D46A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51044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1820732" w14:textId="77777777" w:rsidTr="006C1473">
        <w:trPr>
          <w:jc w:val="center"/>
        </w:trPr>
        <w:tc>
          <w:tcPr>
            <w:tcW w:w="993" w:type="dxa"/>
          </w:tcPr>
          <w:p w14:paraId="0FC117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9D49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Романюк</w:t>
            </w:r>
          </w:p>
        </w:tc>
        <w:tc>
          <w:tcPr>
            <w:tcW w:w="2833" w:type="dxa"/>
          </w:tcPr>
          <w:p w14:paraId="160751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1BE6D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E7D72A3" w14:textId="77777777" w:rsidTr="006C1473">
        <w:trPr>
          <w:jc w:val="center"/>
        </w:trPr>
        <w:tc>
          <w:tcPr>
            <w:tcW w:w="993" w:type="dxa"/>
          </w:tcPr>
          <w:p w14:paraId="245AED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501D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Ромашова</w:t>
            </w:r>
          </w:p>
        </w:tc>
        <w:tc>
          <w:tcPr>
            <w:tcW w:w="2833" w:type="dxa"/>
          </w:tcPr>
          <w:p w14:paraId="4F7F7A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688918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03833D9" w14:textId="77777777" w:rsidTr="006C1473">
        <w:trPr>
          <w:jc w:val="center"/>
        </w:trPr>
        <w:tc>
          <w:tcPr>
            <w:tcW w:w="993" w:type="dxa"/>
          </w:tcPr>
          <w:p w14:paraId="5DA3C1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3EDB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Росина</w:t>
            </w:r>
          </w:p>
        </w:tc>
        <w:tc>
          <w:tcPr>
            <w:tcW w:w="2833" w:type="dxa"/>
          </w:tcPr>
          <w:p w14:paraId="7C7CF2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07F56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063560DC" w14:textId="77777777" w:rsidTr="006C1473">
        <w:trPr>
          <w:jc w:val="center"/>
        </w:trPr>
        <w:tc>
          <w:tcPr>
            <w:tcW w:w="993" w:type="dxa"/>
          </w:tcPr>
          <w:p w14:paraId="5729D7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4901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Ротарь</w:t>
            </w:r>
          </w:p>
        </w:tc>
        <w:tc>
          <w:tcPr>
            <w:tcW w:w="2833" w:type="dxa"/>
          </w:tcPr>
          <w:p w14:paraId="3ABB57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00B22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F7ED5B6" w14:textId="77777777" w:rsidTr="006C1473">
        <w:trPr>
          <w:jc w:val="center"/>
        </w:trPr>
        <w:tc>
          <w:tcPr>
            <w:tcW w:w="993" w:type="dxa"/>
          </w:tcPr>
          <w:p w14:paraId="48D18B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E359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Рубанцева</w:t>
            </w:r>
          </w:p>
        </w:tc>
        <w:tc>
          <w:tcPr>
            <w:tcW w:w="2833" w:type="dxa"/>
          </w:tcPr>
          <w:p w14:paraId="11EC21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2AD745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ECD8E6F" w14:textId="77777777" w:rsidTr="006C1473">
        <w:trPr>
          <w:jc w:val="center"/>
        </w:trPr>
        <w:tc>
          <w:tcPr>
            <w:tcW w:w="993" w:type="dxa"/>
          </w:tcPr>
          <w:p w14:paraId="5FD970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B405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Рубцова</w:t>
            </w:r>
          </w:p>
        </w:tc>
        <w:tc>
          <w:tcPr>
            <w:tcW w:w="2833" w:type="dxa"/>
          </w:tcPr>
          <w:p w14:paraId="1C4470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8A14B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2B3A64A" w14:textId="77777777" w:rsidTr="006C1473">
        <w:trPr>
          <w:jc w:val="center"/>
        </w:trPr>
        <w:tc>
          <w:tcPr>
            <w:tcW w:w="993" w:type="dxa"/>
          </w:tcPr>
          <w:p w14:paraId="1EDDFB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0D4D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Рудакова</w:t>
            </w:r>
          </w:p>
        </w:tc>
        <w:tc>
          <w:tcPr>
            <w:tcW w:w="2833" w:type="dxa"/>
          </w:tcPr>
          <w:p w14:paraId="2A6BBA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01E469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B94B2CF" w14:textId="77777777" w:rsidTr="006C1473">
        <w:trPr>
          <w:jc w:val="center"/>
        </w:trPr>
        <w:tc>
          <w:tcPr>
            <w:tcW w:w="993" w:type="dxa"/>
          </w:tcPr>
          <w:p w14:paraId="30FF35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C5D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Рузанова</w:t>
            </w:r>
          </w:p>
        </w:tc>
        <w:tc>
          <w:tcPr>
            <w:tcW w:w="2833" w:type="dxa"/>
          </w:tcPr>
          <w:p w14:paraId="45D674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F3551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9A9AD22" w14:textId="77777777" w:rsidTr="006C1473">
        <w:trPr>
          <w:jc w:val="center"/>
        </w:trPr>
        <w:tc>
          <w:tcPr>
            <w:tcW w:w="993" w:type="dxa"/>
          </w:tcPr>
          <w:p w14:paraId="229C948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F9E2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Рукавишникова</w:t>
            </w:r>
          </w:p>
        </w:tc>
        <w:tc>
          <w:tcPr>
            <w:tcW w:w="2833" w:type="dxa"/>
          </w:tcPr>
          <w:p w14:paraId="6C73D0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225A7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7C62684" w14:textId="77777777" w:rsidTr="006C1473">
        <w:trPr>
          <w:jc w:val="center"/>
        </w:trPr>
        <w:tc>
          <w:tcPr>
            <w:tcW w:w="993" w:type="dxa"/>
          </w:tcPr>
          <w:p w14:paraId="2D63DB9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EC6C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Рукшина</w:t>
            </w:r>
          </w:p>
        </w:tc>
        <w:tc>
          <w:tcPr>
            <w:tcW w:w="2833" w:type="dxa"/>
          </w:tcPr>
          <w:p w14:paraId="0AFDD9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478A17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4E608FB7" w14:textId="77777777" w:rsidTr="006C1473">
        <w:trPr>
          <w:jc w:val="center"/>
        </w:trPr>
        <w:tc>
          <w:tcPr>
            <w:tcW w:w="993" w:type="dxa"/>
          </w:tcPr>
          <w:p w14:paraId="27C049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DF11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Рулев</w:t>
            </w:r>
          </w:p>
        </w:tc>
        <w:tc>
          <w:tcPr>
            <w:tcW w:w="2833" w:type="dxa"/>
          </w:tcPr>
          <w:p w14:paraId="06BCE5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17C07B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20209FB" w14:textId="77777777" w:rsidTr="006C1473">
        <w:trPr>
          <w:jc w:val="center"/>
        </w:trPr>
        <w:tc>
          <w:tcPr>
            <w:tcW w:w="993" w:type="dxa"/>
          </w:tcPr>
          <w:p w14:paraId="697649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E614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Румянцев</w:t>
            </w:r>
          </w:p>
        </w:tc>
        <w:tc>
          <w:tcPr>
            <w:tcW w:w="2833" w:type="dxa"/>
          </w:tcPr>
          <w:p w14:paraId="0ABD32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</w:t>
            </w:r>
          </w:p>
        </w:tc>
        <w:tc>
          <w:tcPr>
            <w:tcW w:w="3118" w:type="dxa"/>
          </w:tcPr>
          <w:p w14:paraId="175925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60F1A349" w14:textId="77777777" w:rsidTr="006C1473">
        <w:trPr>
          <w:jc w:val="center"/>
        </w:trPr>
        <w:tc>
          <w:tcPr>
            <w:tcW w:w="993" w:type="dxa"/>
          </w:tcPr>
          <w:p w14:paraId="3345BC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67C2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Румянцева</w:t>
            </w:r>
          </w:p>
        </w:tc>
        <w:tc>
          <w:tcPr>
            <w:tcW w:w="2833" w:type="dxa"/>
          </w:tcPr>
          <w:p w14:paraId="489FBE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335BB9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426B06F" w14:textId="77777777" w:rsidTr="006C1473">
        <w:trPr>
          <w:jc w:val="center"/>
        </w:trPr>
        <w:tc>
          <w:tcPr>
            <w:tcW w:w="993" w:type="dxa"/>
          </w:tcPr>
          <w:p w14:paraId="31120BA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C54C6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Румянцева</w:t>
            </w:r>
          </w:p>
        </w:tc>
        <w:tc>
          <w:tcPr>
            <w:tcW w:w="2833" w:type="dxa"/>
          </w:tcPr>
          <w:p w14:paraId="7B4B35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F420E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DB24EA2" w14:textId="77777777" w:rsidTr="006C1473">
        <w:trPr>
          <w:jc w:val="center"/>
        </w:trPr>
        <w:tc>
          <w:tcPr>
            <w:tcW w:w="993" w:type="dxa"/>
          </w:tcPr>
          <w:p w14:paraId="0B4B75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DD29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Румянцева</w:t>
            </w:r>
          </w:p>
        </w:tc>
        <w:tc>
          <w:tcPr>
            <w:tcW w:w="2833" w:type="dxa"/>
          </w:tcPr>
          <w:p w14:paraId="078588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28D710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0C5CBAB6" w14:textId="77777777" w:rsidTr="006C1473">
        <w:trPr>
          <w:jc w:val="center"/>
        </w:trPr>
        <w:tc>
          <w:tcPr>
            <w:tcW w:w="993" w:type="dxa"/>
          </w:tcPr>
          <w:p w14:paraId="1C7F8F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B38B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Румянцева</w:t>
            </w:r>
          </w:p>
        </w:tc>
        <w:tc>
          <w:tcPr>
            <w:tcW w:w="2833" w:type="dxa"/>
          </w:tcPr>
          <w:p w14:paraId="56E9BE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603FD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4F3C8EF0" w14:textId="77777777" w:rsidTr="006C1473">
        <w:trPr>
          <w:jc w:val="center"/>
        </w:trPr>
        <w:tc>
          <w:tcPr>
            <w:tcW w:w="993" w:type="dxa"/>
          </w:tcPr>
          <w:p w14:paraId="5C7397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93A2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Русакова</w:t>
            </w:r>
          </w:p>
        </w:tc>
        <w:tc>
          <w:tcPr>
            <w:tcW w:w="2833" w:type="dxa"/>
          </w:tcPr>
          <w:p w14:paraId="0FD9CB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15CC6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BE6EF63" w14:textId="77777777" w:rsidTr="006C1473">
        <w:trPr>
          <w:jc w:val="center"/>
        </w:trPr>
        <w:tc>
          <w:tcPr>
            <w:tcW w:w="993" w:type="dxa"/>
          </w:tcPr>
          <w:p w14:paraId="61446A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B583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Русин</w:t>
            </w:r>
          </w:p>
        </w:tc>
        <w:tc>
          <w:tcPr>
            <w:tcW w:w="2833" w:type="dxa"/>
          </w:tcPr>
          <w:p w14:paraId="0679A3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037C20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B05D2B9" w14:textId="77777777" w:rsidTr="006C1473">
        <w:trPr>
          <w:jc w:val="center"/>
        </w:trPr>
        <w:tc>
          <w:tcPr>
            <w:tcW w:w="993" w:type="dxa"/>
          </w:tcPr>
          <w:p w14:paraId="757A802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944F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Русина</w:t>
            </w:r>
          </w:p>
        </w:tc>
        <w:tc>
          <w:tcPr>
            <w:tcW w:w="2833" w:type="dxa"/>
          </w:tcPr>
          <w:p w14:paraId="0FA8DC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5C20A2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425862E8" w14:textId="77777777" w:rsidTr="006C1473">
        <w:trPr>
          <w:jc w:val="center"/>
        </w:trPr>
        <w:tc>
          <w:tcPr>
            <w:tcW w:w="993" w:type="dxa"/>
          </w:tcPr>
          <w:p w14:paraId="5971EA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2E10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Русина</w:t>
            </w:r>
          </w:p>
        </w:tc>
        <w:tc>
          <w:tcPr>
            <w:tcW w:w="2833" w:type="dxa"/>
          </w:tcPr>
          <w:p w14:paraId="3C3FD0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720DA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B7F6EB4" w14:textId="77777777" w:rsidTr="006C1473">
        <w:trPr>
          <w:jc w:val="center"/>
        </w:trPr>
        <w:tc>
          <w:tcPr>
            <w:tcW w:w="993" w:type="dxa"/>
          </w:tcPr>
          <w:p w14:paraId="53D732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BC18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Ручкина</w:t>
            </w:r>
          </w:p>
        </w:tc>
        <w:tc>
          <w:tcPr>
            <w:tcW w:w="2833" w:type="dxa"/>
          </w:tcPr>
          <w:p w14:paraId="2804E4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EB75D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43544E9" w14:textId="77777777" w:rsidTr="006C1473">
        <w:trPr>
          <w:jc w:val="center"/>
        </w:trPr>
        <w:tc>
          <w:tcPr>
            <w:tcW w:w="993" w:type="dxa"/>
          </w:tcPr>
          <w:p w14:paraId="22C6CE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FD24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Рыбаков</w:t>
            </w:r>
          </w:p>
        </w:tc>
        <w:tc>
          <w:tcPr>
            <w:tcW w:w="2833" w:type="dxa"/>
          </w:tcPr>
          <w:p w14:paraId="6D658A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B8E11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15429FD" w14:textId="77777777" w:rsidTr="006C1473">
        <w:trPr>
          <w:jc w:val="center"/>
        </w:trPr>
        <w:tc>
          <w:tcPr>
            <w:tcW w:w="993" w:type="dxa"/>
          </w:tcPr>
          <w:p w14:paraId="4AA1719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8F8A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Рыбаков</w:t>
            </w:r>
          </w:p>
        </w:tc>
        <w:tc>
          <w:tcPr>
            <w:tcW w:w="2833" w:type="dxa"/>
          </w:tcPr>
          <w:p w14:paraId="53C5A4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Виталий</w:t>
            </w:r>
          </w:p>
        </w:tc>
        <w:tc>
          <w:tcPr>
            <w:tcW w:w="3118" w:type="dxa"/>
          </w:tcPr>
          <w:p w14:paraId="603CA3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41D64D8F" w14:textId="77777777" w:rsidTr="006C1473">
        <w:trPr>
          <w:jc w:val="center"/>
        </w:trPr>
        <w:tc>
          <w:tcPr>
            <w:tcW w:w="993" w:type="dxa"/>
          </w:tcPr>
          <w:p w14:paraId="64DB84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737E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Рыбасова</w:t>
            </w:r>
          </w:p>
        </w:tc>
        <w:tc>
          <w:tcPr>
            <w:tcW w:w="2833" w:type="dxa"/>
          </w:tcPr>
          <w:p w14:paraId="6DBB2E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0F995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2CD9AC2" w14:textId="77777777" w:rsidTr="006C1473">
        <w:trPr>
          <w:jc w:val="center"/>
        </w:trPr>
        <w:tc>
          <w:tcPr>
            <w:tcW w:w="993" w:type="dxa"/>
          </w:tcPr>
          <w:p w14:paraId="556A4D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18E1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Рыбина</w:t>
            </w:r>
          </w:p>
        </w:tc>
        <w:tc>
          <w:tcPr>
            <w:tcW w:w="2833" w:type="dxa"/>
          </w:tcPr>
          <w:p w14:paraId="57A1F9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BF360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35DAC78A" w14:textId="77777777" w:rsidTr="006C1473">
        <w:trPr>
          <w:jc w:val="center"/>
        </w:trPr>
        <w:tc>
          <w:tcPr>
            <w:tcW w:w="993" w:type="dxa"/>
          </w:tcPr>
          <w:p w14:paraId="64B6E1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0594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Рыжакова</w:t>
            </w:r>
          </w:p>
        </w:tc>
        <w:tc>
          <w:tcPr>
            <w:tcW w:w="2833" w:type="dxa"/>
          </w:tcPr>
          <w:p w14:paraId="0C2DC23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280E4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BDA510B" w14:textId="77777777" w:rsidTr="006C1473">
        <w:trPr>
          <w:jc w:val="center"/>
        </w:trPr>
        <w:tc>
          <w:tcPr>
            <w:tcW w:w="993" w:type="dxa"/>
          </w:tcPr>
          <w:p w14:paraId="2525CD8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4995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Рыжиков</w:t>
            </w:r>
          </w:p>
        </w:tc>
        <w:tc>
          <w:tcPr>
            <w:tcW w:w="2833" w:type="dxa"/>
          </w:tcPr>
          <w:p w14:paraId="3FFBD5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3B3503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4EA6DDD7" w14:textId="77777777" w:rsidTr="006C1473">
        <w:trPr>
          <w:jc w:val="center"/>
        </w:trPr>
        <w:tc>
          <w:tcPr>
            <w:tcW w:w="993" w:type="dxa"/>
          </w:tcPr>
          <w:p w14:paraId="01640D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6127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Рыжикова</w:t>
            </w:r>
          </w:p>
        </w:tc>
        <w:tc>
          <w:tcPr>
            <w:tcW w:w="2833" w:type="dxa"/>
          </w:tcPr>
          <w:p w14:paraId="082FE3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03079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6E42E0BB" w14:textId="77777777" w:rsidTr="006C1473">
        <w:trPr>
          <w:jc w:val="center"/>
        </w:trPr>
        <w:tc>
          <w:tcPr>
            <w:tcW w:w="993" w:type="dxa"/>
          </w:tcPr>
          <w:p w14:paraId="7299570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AD4E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Рыкин</w:t>
            </w:r>
          </w:p>
        </w:tc>
        <w:tc>
          <w:tcPr>
            <w:tcW w:w="2833" w:type="dxa"/>
          </w:tcPr>
          <w:p w14:paraId="36A21C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43487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CC04E52" w14:textId="77777777" w:rsidTr="006C1473">
        <w:trPr>
          <w:jc w:val="center"/>
        </w:trPr>
        <w:tc>
          <w:tcPr>
            <w:tcW w:w="993" w:type="dxa"/>
          </w:tcPr>
          <w:p w14:paraId="16B452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C280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Рыкина</w:t>
            </w:r>
          </w:p>
        </w:tc>
        <w:tc>
          <w:tcPr>
            <w:tcW w:w="2833" w:type="dxa"/>
          </w:tcPr>
          <w:p w14:paraId="26D66E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B52A6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71272532" w14:textId="77777777" w:rsidTr="006C1473">
        <w:trPr>
          <w:jc w:val="center"/>
        </w:trPr>
        <w:tc>
          <w:tcPr>
            <w:tcW w:w="993" w:type="dxa"/>
          </w:tcPr>
          <w:p w14:paraId="788989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730B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Рысева</w:t>
            </w:r>
          </w:p>
        </w:tc>
        <w:tc>
          <w:tcPr>
            <w:tcW w:w="2833" w:type="dxa"/>
          </w:tcPr>
          <w:p w14:paraId="0B8F4D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13A9B8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8E37127" w14:textId="77777777" w:rsidTr="006C1473">
        <w:trPr>
          <w:jc w:val="center"/>
        </w:trPr>
        <w:tc>
          <w:tcPr>
            <w:tcW w:w="993" w:type="dxa"/>
          </w:tcPr>
          <w:p w14:paraId="05CAE0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1774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Рябков</w:t>
            </w:r>
          </w:p>
        </w:tc>
        <w:tc>
          <w:tcPr>
            <w:tcW w:w="2833" w:type="dxa"/>
          </w:tcPr>
          <w:p w14:paraId="45DB26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037274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56747783" w14:textId="77777777" w:rsidTr="006C1473">
        <w:trPr>
          <w:jc w:val="center"/>
        </w:trPr>
        <w:tc>
          <w:tcPr>
            <w:tcW w:w="993" w:type="dxa"/>
          </w:tcPr>
          <w:p w14:paraId="2878C9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CB6F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Рябкова</w:t>
            </w:r>
          </w:p>
        </w:tc>
        <w:tc>
          <w:tcPr>
            <w:tcW w:w="2833" w:type="dxa"/>
          </w:tcPr>
          <w:p w14:paraId="638D40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3CF322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Савельевна</w:t>
            </w:r>
          </w:p>
        </w:tc>
      </w:tr>
      <w:tr w:rsidR="006C1473" w14:paraId="17D76950" w14:textId="77777777" w:rsidTr="006C1473">
        <w:trPr>
          <w:jc w:val="center"/>
        </w:trPr>
        <w:tc>
          <w:tcPr>
            <w:tcW w:w="993" w:type="dxa"/>
          </w:tcPr>
          <w:p w14:paraId="4D19CD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DF64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Рябов</w:t>
            </w:r>
          </w:p>
        </w:tc>
        <w:tc>
          <w:tcPr>
            <w:tcW w:w="2833" w:type="dxa"/>
          </w:tcPr>
          <w:p w14:paraId="221D54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A30A9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05EBC70" w14:textId="77777777" w:rsidTr="006C1473">
        <w:trPr>
          <w:jc w:val="center"/>
        </w:trPr>
        <w:tc>
          <w:tcPr>
            <w:tcW w:w="993" w:type="dxa"/>
          </w:tcPr>
          <w:p w14:paraId="3DEFD1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44A7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Рябов</w:t>
            </w:r>
          </w:p>
        </w:tc>
        <w:tc>
          <w:tcPr>
            <w:tcW w:w="2833" w:type="dxa"/>
          </w:tcPr>
          <w:p w14:paraId="48E5C2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31554C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1146776" w14:textId="77777777" w:rsidTr="006C1473">
        <w:trPr>
          <w:jc w:val="center"/>
        </w:trPr>
        <w:tc>
          <w:tcPr>
            <w:tcW w:w="993" w:type="dxa"/>
          </w:tcPr>
          <w:p w14:paraId="3D6FE0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107A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Рябова</w:t>
            </w:r>
          </w:p>
        </w:tc>
        <w:tc>
          <w:tcPr>
            <w:tcW w:w="2833" w:type="dxa"/>
          </w:tcPr>
          <w:p w14:paraId="7B33CD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D6E07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DBA0C7F" w14:textId="77777777" w:rsidTr="006C1473">
        <w:trPr>
          <w:jc w:val="center"/>
        </w:trPr>
        <w:tc>
          <w:tcPr>
            <w:tcW w:w="993" w:type="dxa"/>
          </w:tcPr>
          <w:p w14:paraId="16D1F7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2311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Рябчиков</w:t>
            </w:r>
          </w:p>
        </w:tc>
        <w:tc>
          <w:tcPr>
            <w:tcW w:w="2833" w:type="dxa"/>
          </w:tcPr>
          <w:p w14:paraId="2C521A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</w:t>
            </w:r>
          </w:p>
        </w:tc>
        <w:tc>
          <w:tcPr>
            <w:tcW w:w="3118" w:type="dxa"/>
          </w:tcPr>
          <w:p w14:paraId="64D941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0819A35C" w14:textId="77777777" w:rsidTr="006C1473">
        <w:trPr>
          <w:jc w:val="center"/>
        </w:trPr>
        <w:tc>
          <w:tcPr>
            <w:tcW w:w="993" w:type="dxa"/>
          </w:tcPr>
          <w:p w14:paraId="657E65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FEAD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Рябыкин</w:t>
            </w:r>
          </w:p>
        </w:tc>
        <w:tc>
          <w:tcPr>
            <w:tcW w:w="2833" w:type="dxa"/>
          </w:tcPr>
          <w:p w14:paraId="115E66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Степанида</w:t>
            </w:r>
          </w:p>
        </w:tc>
        <w:tc>
          <w:tcPr>
            <w:tcW w:w="3118" w:type="dxa"/>
          </w:tcPr>
          <w:p w14:paraId="6D9855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F1076A8" w14:textId="77777777" w:rsidTr="006C1473">
        <w:trPr>
          <w:jc w:val="center"/>
        </w:trPr>
        <w:tc>
          <w:tcPr>
            <w:tcW w:w="993" w:type="dxa"/>
          </w:tcPr>
          <w:p w14:paraId="5A9CB7C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43C9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Рядченко</w:t>
            </w:r>
          </w:p>
        </w:tc>
        <w:tc>
          <w:tcPr>
            <w:tcW w:w="2833" w:type="dxa"/>
          </w:tcPr>
          <w:p w14:paraId="48961C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1DAB9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412E51C" w14:textId="77777777" w:rsidTr="006C1473">
        <w:trPr>
          <w:jc w:val="center"/>
        </w:trPr>
        <w:tc>
          <w:tcPr>
            <w:tcW w:w="993" w:type="dxa"/>
          </w:tcPr>
          <w:p w14:paraId="35A500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0081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Рязанов</w:t>
            </w:r>
          </w:p>
        </w:tc>
        <w:tc>
          <w:tcPr>
            <w:tcW w:w="2833" w:type="dxa"/>
          </w:tcPr>
          <w:p w14:paraId="2C83C9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6C379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74C039BB" w14:textId="77777777" w:rsidTr="006C1473">
        <w:trPr>
          <w:jc w:val="center"/>
        </w:trPr>
        <w:tc>
          <w:tcPr>
            <w:tcW w:w="993" w:type="dxa"/>
          </w:tcPr>
          <w:p w14:paraId="03EC29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F68F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Рязанова</w:t>
            </w:r>
          </w:p>
        </w:tc>
        <w:tc>
          <w:tcPr>
            <w:tcW w:w="2833" w:type="dxa"/>
          </w:tcPr>
          <w:p w14:paraId="2EFB78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003B0F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7A43090" w14:textId="77777777" w:rsidTr="006C1473">
        <w:trPr>
          <w:jc w:val="center"/>
        </w:trPr>
        <w:tc>
          <w:tcPr>
            <w:tcW w:w="993" w:type="dxa"/>
          </w:tcPr>
          <w:p w14:paraId="0D73A5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A053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Рязанова</w:t>
            </w:r>
          </w:p>
        </w:tc>
        <w:tc>
          <w:tcPr>
            <w:tcW w:w="2833" w:type="dxa"/>
          </w:tcPr>
          <w:p w14:paraId="29A2AF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1251B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10BE06C" w14:textId="77777777" w:rsidTr="006C1473">
        <w:trPr>
          <w:jc w:val="center"/>
        </w:trPr>
        <w:tc>
          <w:tcPr>
            <w:tcW w:w="993" w:type="dxa"/>
          </w:tcPr>
          <w:p w14:paraId="20E7E74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A100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Ряхина</w:t>
            </w:r>
          </w:p>
        </w:tc>
        <w:tc>
          <w:tcPr>
            <w:tcW w:w="2833" w:type="dxa"/>
          </w:tcPr>
          <w:p w14:paraId="6A8C3B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0C643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693C1D6" w14:textId="77777777" w:rsidTr="006C1473">
        <w:trPr>
          <w:jc w:val="center"/>
        </w:trPr>
        <w:tc>
          <w:tcPr>
            <w:tcW w:w="993" w:type="dxa"/>
          </w:tcPr>
          <w:p w14:paraId="6FAD8F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6A4D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Савельева</w:t>
            </w:r>
          </w:p>
        </w:tc>
        <w:tc>
          <w:tcPr>
            <w:tcW w:w="2833" w:type="dxa"/>
          </w:tcPr>
          <w:p w14:paraId="391F8F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AD273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1710CA31" w14:textId="77777777" w:rsidTr="006C1473">
        <w:trPr>
          <w:jc w:val="center"/>
        </w:trPr>
        <w:tc>
          <w:tcPr>
            <w:tcW w:w="993" w:type="dxa"/>
          </w:tcPr>
          <w:p w14:paraId="2D8016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FDF4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Савельичев</w:t>
            </w:r>
          </w:p>
        </w:tc>
        <w:tc>
          <w:tcPr>
            <w:tcW w:w="2833" w:type="dxa"/>
          </w:tcPr>
          <w:p w14:paraId="1AABB5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486CF5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901C29A" w14:textId="77777777" w:rsidTr="006C1473">
        <w:trPr>
          <w:jc w:val="center"/>
        </w:trPr>
        <w:tc>
          <w:tcPr>
            <w:tcW w:w="993" w:type="dxa"/>
          </w:tcPr>
          <w:p w14:paraId="7A2980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460C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Савин</w:t>
            </w:r>
          </w:p>
        </w:tc>
        <w:tc>
          <w:tcPr>
            <w:tcW w:w="2833" w:type="dxa"/>
          </w:tcPr>
          <w:p w14:paraId="0B588D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F4A1B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566964E" w14:textId="77777777" w:rsidTr="006C1473">
        <w:trPr>
          <w:jc w:val="center"/>
        </w:trPr>
        <w:tc>
          <w:tcPr>
            <w:tcW w:w="993" w:type="dxa"/>
          </w:tcPr>
          <w:p w14:paraId="139350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7DA4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Савинова</w:t>
            </w:r>
          </w:p>
        </w:tc>
        <w:tc>
          <w:tcPr>
            <w:tcW w:w="2833" w:type="dxa"/>
          </w:tcPr>
          <w:p w14:paraId="100FF6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F803B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786038E2" w14:textId="77777777" w:rsidTr="006C1473">
        <w:trPr>
          <w:jc w:val="center"/>
        </w:trPr>
        <w:tc>
          <w:tcPr>
            <w:tcW w:w="993" w:type="dxa"/>
          </w:tcPr>
          <w:p w14:paraId="4BA0D8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998A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Савкина</w:t>
            </w:r>
          </w:p>
        </w:tc>
        <w:tc>
          <w:tcPr>
            <w:tcW w:w="2833" w:type="dxa"/>
          </w:tcPr>
          <w:p w14:paraId="41644A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F9CAB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9E283B2" w14:textId="77777777" w:rsidTr="006C1473">
        <w:trPr>
          <w:jc w:val="center"/>
        </w:trPr>
        <w:tc>
          <w:tcPr>
            <w:tcW w:w="993" w:type="dxa"/>
          </w:tcPr>
          <w:p w14:paraId="1E733E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27D2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Савченко</w:t>
            </w:r>
          </w:p>
        </w:tc>
        <w:tc>
          <w:tcPr>
            <w:tcW w:w="2833" w:type="dxa"/>
          </w:tcPr>
          <w:p w14:paraId="00BE7E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2703DA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EEF0433" w14:textId="77777777" w:rsidTr="006C1473">
        <w:trPr>
          <w:jc w:val="center"/>
        </w:trPr>
        <w:tc>
          <w:tcPr>
            <w:tcW w:w="993" w:type="dxa"/>
          </w:tcPr>
          <w:p w14:paraId="61E31A2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6FC5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Садилина</w:t>
            </w:r>
          </w:p>
        </w:tc>
        <w:tc>
          <w:tcPr>
            <w:tcW w:w="2833" w:type="dxa"/>
          </w:tcPr>
          <w:p w14:paraId="3AF1FB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05BDB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0C600C14" w14:textId="77777777" w:rsidTr="006C1473">
        <w:trPr>
          <w:jc w:val="center"/>
        </w:trPr>
        <w:tc>
          <w:tcPr>
            <w:tcW w:w="993" w:type="dxa"/>
          </w:tcPr>
          <w:p w14:paraId="0280CB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1954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Садилов</w:t>
            </w:r>
          </w:p>
        </w:tc>
        <w:tc>
          <w:tcPr>
            <w:tcW w:w="2833" w:type="dxa"/>
          </w:tcPr>
          <w:p w14:paraId="40C3A2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2C4C76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30185FA2" w14:textId="77777777" w:rsidTr="006C1473">
        <w:trPr>
          <w:jc w:val="center"/>
        </w:trPr>
        <w:tc>
          <w:tcPr>
            <w:tcW w:w="993" w:type="dxa"/>
          </w:tcPr>
          <w:p w14:paraId="5BBC04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0772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Садова</w:t>
            </w:r>
          </w:p>
        </w:tc>
        <w:tc>
          <w:tcPr>
            <w:tcW w:w="2833" w:type="dxa"/>
          </w:tcPr>
          <w:p w14:paraId="53B824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A6D59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1397B6CC" w14:textId="77777777" w:rsidTr="006C1473">
        <w:trPr>
          <w:jc w:val="center"/>
        </w:trPr>
        <w:tc>
          <w:tcPr>
            <w:tcW w:w="993" w:type="dxa"/>
          </w:tcPr>
          <w:p w14:paraId="321997A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DAC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Садова</w:t>
            </w:r>
          </w:p>
        </w:tc>
        <w:tc>
          <w:tcPr>
            <w:tcW w:w="2833" w:type="dxa"/>
          </w:tcPr>
          <w:p w14:paraId="559627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C7445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435704D" w14:textId="77777777" w:rsidTr="006C1473">
        <w:trPr>
          <w:jc w:val="center"/>
        </w:trPr>
        <w:tc>
          <w:tcPr>
            <w:tcW w:w="993" w:type="dxa"/>
          </w:tcPr>
          <w:p w14:paraId="3E4C68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41BB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Садовников</w:t>
            </w:r>
          </w:p>
        </w:tc>
        <w:tc>
          <w:tcPr>
            <w:tcW w:w="2833" w:type="dxa"/>
          </w:tcPr>
          <w:p w14:paraId="38BF4D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DFD29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3A01F185" w14:textId="77777777" w:rsidTr="006C1473">
        <w:trPr>
          <w:jc w:val="center"/>
        </w:trPr>
        <w:tc>
          <w:tcPr>
            <w:tcW w:w="993" w:type="dxa"/>
          </w:tcPr>
          <w:p w14:paraId="6121FD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FDAB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Сазонов</w:t>
            </w:r>
          </w:p>
        </w:tc>
        <w:tc>
          <w:tcPr>
            <w:tcW w:w="2833" w:type="dxa"/>
          </w:tcPr>
          <w:p w14:paraId="719C2A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0F07D1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6AB2C2EF" w14:textId="77777777" w:rsidTr="006C1473">
        <w:trPr>
          <w:jc w:val="center"/>
        </w:trPr>
        <w:tc>
          <w:tcPr>
            <w:tcW w:w="993" w:type="dxa"/>
          </w:tcPr>
          <w:p w14:paraId="779B41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3072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Салдаева</w:t>
            </w:r>
          </w:p>
        </w:tc>
        <w:tc>
          <w:tcPr>
            <w:tcW w:w="2833" w:type="dxa"/>
          </w:tcPr>
          <w:p w14:paraId="4FB6FB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39EA40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Исааковна</w:t>
            </w:r>
          </w:p>
        </w:tc>
      </w:tr>
      <w:tr w:rsidR="006C1473" w14:paraId="7A36DE0B" w14:textId="77777777" w:rsidTr="006C1473">
        <w:trPr>
          <w:jc w:val="center"/>
        </w:trPr>
        <w:tc>
          <w:tcPr>
            <w:tcW w:w="993" w:type="dxa"/>
          </w:tcPr>
          <w:p w14:paraId="66ED44A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6FC8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Салина</w:t>
            </w:r>
          </w:p>
        </w:tc>
        <w:tc>
          <w:tcPr>
            <w:tcW w:w="2833" w:type="dxa"/>
          </w:tcPr>
          <w:p w14:paraId="566077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4DDB89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D668AE2" w14:textId="77777777" w:rsidTr="006C1473">
        <w:trPr>
          <w:jc w:val="center"/>
        </w:trPr>
        <w:tc>
          <w:tcPr>
            <w:tcW w:w="993" w:type="dxa"/>
          </w:tcPr>
          <w:p w14:paraId="25F1577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B43E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Салтысюк</w:t>
            </w:r>
          </w:p>
        </w:tc>
        <w:tc>
          <w:tcPr>
            <w:tcW w:w="2833" w:type="dxa"/>
          </w:tcPr>
          <w:p w14:paraId="3BDCF3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671F8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012D6E4" w14:textId="77777777" w:rsidTr="006C1473">
        <w:trPr>
          <w:jc w:val="center"/>
        </w:trPr>
        <w:tc>
          <w:tcPr>
            <w:tcW w:w="993" w:type="dxa"/>
          </w:tcPr>
          <w:p w14:paraId="61EAFF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5AC3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Сальникова</w:t>
            </w:r>
          </w:p>
        </w:tc>
        <w:tc>
          <w:tcPr>
            <w:tcW w:w="2833" w:type="dxa"/>
          </w:tcPr>
          <w:p w14:paraId="28061D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D9674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3AF93AD" w14:textId="77777777" w:rsidTr="006C1473">
        <w:trPr>
          <w:jc w:val="center"/>
        </w:trPr>
        <w:tc>
          <w:tcPr>
            <w:tcW w:w="993" w:type="dxa"/>
          </w:tcPr>
          <w:p w14:paraId="4DCABF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2231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Самарина</w:t>
            </w:r>
          </w:p>
        </w:tc>
        <w:tc>
          <w:tcPr>
            <w:tcW w:w="2833" w:type="dxa"/>
          </w:tcPr>
          <w:p w14:paraId="18C744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Таисия</w:t>
            </w:r>
          </w:p>
        </w:tc>
        <w:tc>
          <w:tcPr>
            <w:tcW w:w="3118" w:type="dxa"/>
          </w:tcPr>
          <w:p w14:paraId="2FA478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7531E5D" w14:textId="77777777" w:rsidTr="006C1473">
        <w:trPr>
          <w:jc w:val="center"/>
        </w:trPr>
        <w:tc>
          <w:tcPr>
            <w:tcW w:w="993" w:type="dxa"/>
          </w:tcPr>
          <w:p w14:paraId="11C131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86C4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Самогина</w:t>
            </w:r>
          </w:p>
        </w:tc>
        <w:tc>
          <w:tcPr>
            <w:tcW w:w="2833" w:type="dxa"/>
          </w:tcPr>
          <w:p w14:paraId="3C3363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A6B09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8A6A14C" w14:textId="77777777" w:rsidTr="006C1473">
        <w:trPr>
          <w:jc w:val="center"/>
        </w:trPr>
        <w:tc>
          <w:tcPr>
            <w:tcW w:w="993" w:type="dxa"/>
          </w:tcPr>
          <w:p w14:paraId="6AC086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FA05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Самотохина</w:t>
            </w:r>
          </w:p>
        </w:tc>
        <w:tc>
          <w:tcPr>
            <w:tcW w:w="2833" w:type="dxa"/>
          </w:tcPr>
          <w:p w14:paraId="70B34F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29F64A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A44F0F8" w14:textId="77777777" w:rsidTr="006C1473">
        <w:trPr>
          <w:jc w:val="center"/>
        </w:trPr>
        <w:tc>
          <w:tcPr>
            <w:tcW w:w="993" w:type="dxa"/>
          </w:tcPr>
          <w:p w14:paraId="5B86C9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FEA4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Санникова</w:t>
            </w:r>
          </w:p>
        </w:tc>
        <w:tc>
          <w:tcPr>
            <w:tcW w:w="2833" w:type="dxa"/>
          </w:tcPr>
          <w:p w14:paraId="300077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Майя</w:t>
            </w:r>
          </w:p>
        </w:tc>
        <w:tc>
          <w:tcPr>
            <w:tcW w:w="3118" w:type="dxa"/>
          </w:tcPr>
          <w:p w14:paraId="1CF691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3F97589" w14:textId="77777777" w:rsidTr="006C1473">
        <w:trPr>
          <w:jc w:val="center"/>
        </w:trPr>
        <w:tc>
          <w:tcPr>
            <w:tcW w:w="993" w:type="dxa"/>
          </w:tcPr>
          <w:p w14:paraId="01DD1F1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FF0D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Санникова</w:t>
            </w:r>
          </w:p>
        </w:tc>
        <w:tc>
          <w:tcPr>
            <w:tcW w:w="2833" w:type="dxa"/>
          </w:tcPr>
          <w:p w14:paraId="45B3C8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1D2FF5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7CADFBA0" w14:textId="77777777" w:rsidTr="006C1473">
        <w:trPr>
          <w:jc w:val="center"/>
        </w:trPr>
        <w:tc>
          <w:tcPr>
            <w:tcW w:w="993" w:type="dxa"/>
          </w:tcPr>
          <w:p w14:paraId="241EE1B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C5CD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Сапарниязова</w:t>
            </w:r>
          </w:p>
        </w:tc>
        <w:tc>
          <w:tcPr>
            <w:tcW w:w="2833" w:type="dxa"/>
          </w:tcPr>
          <w:p w14:paraId="7278AE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1AD1C6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DBEA58C" w14:textId="77777777" w:rsidTr="006C1473">
        <w:trPr>
          <w:jc w:val="center"/>
        </w:trPr>
        <w:tc>
          <w:tcPr>
            <w:tcW w:w="993" w:type="dxa"/>
          </w:tcPr>
          <w:p w14:paraId="399B2C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08E7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Саранцев</w:t>
            </w:r>
          </w:p>
        </w:tc>
        <w:tc>
          <w:tcPr>
            <w:tcW w:w="2833" w:type="dxa"/>
          </w:tcPr>
          <w:p w14:paraId="1DB08C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918F6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22F8D6EF" w14:textId="77777777" w:rsidTr="006C1473">
        <w:trPr>
          <w:jc w:val="center"/>
        </w:trPr>
        <w:tc>
          <w:tcPr>
            <w:tcW w:w="993" w:type="dxa"/>
          </w:tcPr>
          <w:p w14:paraId="45E1D37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7B1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Сарапов</w:t>
            </w:r>
          </w:p>
        </w:tc>
        <w:tc>
          <w:tcPr>
            <w:tcW w:w="2833" w:type="dxa"/>
          </w:tcPr>
          <w:p w14:paraId="2539E9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9B2FF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5907025A" w14:textId="77777777" w:rsidTr="006C1473">
        <w:trPr>
          <w:jc w:val="center"/>
        </w:trPr>
        <w:tc>
          <w:tcPr>
            <w:tcW w:w="993" w:type="dxa"/>
          </w:tcPr>
          <w:p w14:paraId="3F5A5D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D026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Саратовкина</w:t>
            </w:r>
          </w:p>
        </w:tc>
        <w:tc>
          <w:tcPr>
            <w:tcW w:w="2833" w:type="dxa"/>
          </w:tcPr>
          <w:p w14:paraId="3450AC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5E6F9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6DCA4FC" w14:textId="77777777" w:rsidTr="006C1473">
        <w:trPr>
          <w:jc w:val="center"/>
        </w:trPr>
        <w:tc>
          <w:tcPr>
            <w:tcW w:w="993" w:type="dxa"/>
          </w:tcPr>
          <w:p w14:paraId="7CF20F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574A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Саратовцева</w:t>
            </w:r>
          </w:p>
        </w:tc>
        <w:tc>
          <w:tcPr>
            <w:tcW w:w="2833" w:type="dxa"/>
          </w:tcPr>
          <w:p w14:paraId="48D5F4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311A4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0B2EFC5F" w14:textId="77777777" w:rsidTr="006C1473">
        <w:trPr>
          <w:jc w:val="center"/>
        </w:trPr>
        <w:tc>
          <w:tcPr>
            <w:tcW w:w="993" w:type="dxa"/>
          </w:tcPr>
          <w:p w14:paraId="39B23F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455B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Сарбаева</w:t>
            </w:r>
          </w:p>
        </w:tc>
        <w:tc>
          <w:tcPr>
            <w:tcW w:w="2833" w:type="dxa"/>
          </w:tcPr>
          <w:p w14:paraId="2DDFD5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F12B1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47714C89" w14:textId="77777777" w:rsidTr="006C1473">
        <w:trPr>
          <w:jc w:val="center"/>
        </w:trPr>
        <w:tc>
          <w:tcPr>
            <w:tcW w:w="993" w:type="dxa"/>
          </w:tcPr>
          <w:p w14:paraId="24948F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5C48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Сафонов</w:t>
            </w:r>
          </w:p>
        </w:tc>
        <w:tc>
          <w:tcPr>
            <w:tcW w:w="2833" w:type="dxa"/>
          </w:tcPr>
          <w:p w14:paraId="5953E2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022B05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Илларионович</w:t>
            </w:r>
          </w:p>
        </w:tc>
      </w:tr>
      <w:tr w:rsidR="006C1473" w14:paraId="451FE320" w14:textId="77777777" w:rsidTr="006C1473">
        <w:trPr>
          <w:jc w:val="center"/>
        </w:trPr>
        <w:tc>
          <w:tcPr>
            <w:tcW w:w="993" w:type="dxa"/>
          </w:tcPr>
          <w:p w14:paraId="6091F3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3443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Сахарных</w:t>
            </w:r>
          </w:p>
        </w:tc>
        <w:tc>
          <w:tcPr>
            <w:tcW w:w="2833" w:type="dxa"/>
          </w:tcPr>
          <w:p w14:paraId="221F0F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CA370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Семеновна</w:t>
            </w:r>
          </w:p>
        </w:tc>
      </w:tr>
      <w:tr w:rsidR="006C1473" w14:paraId="0552BD21" w14:textId="77777777" w:rsidTr="006C1473">
        <w:trPr>
          <w:jc w:val="center"/>
        </w:trPr>
        <w:tc>
          <w:tcPr>
            <w:tcW w:w="993" w:type="dxa"/>
          </w:tcPr>
          <w:p w14:paraId="735909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CBB3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Сахарова</w:t>
            </w:r>
          </w:p>
        </w:tc>
        <w:tc>
          <w:tcPr>
            <w:tcW w:w="2833" w:type="dxa"/>
          </w:tcPr>
          <w:p w14:paraId="56BBB1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9852E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D70D965" w14:textId="77777777" w:rsidTr="006C1473">
        <w:trPr>
          <w:jc w:val="center"/>
        </w:trPr>
        <w:tc>
          <w:tcPr>
            <w:tcW w:w="993" w:type="dxa"/>
          </w:tcPr>
          <w:p w14:paraId="522E51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E6B8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Сахонь</w:t>
            </w:r>
          </w:p>
        </w:tc>
        <w:tc>
          <w:tcPr>
            <w:tcW w:w="2833" w:type="dxa"/>
          </w:tcPr>
          <w:p w14:paraId="0F4113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E9962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47DF74F2" w14:textId="77777777" w:rsidTr="006C1473">
        <w:trPr>
          <w:jc w:val="center"/>
        </w:trPr>
        <w:tc>
          <w:tcPr>
            <w:tcW w:w="993" w:type="dxa"/>
          </w:tcPr>
          <w:p w14:paraId="1D50DF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ADE7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Сбитнева</w:t>
            </w:r>
          </w:p>
        </w:tc>
        <w:tc>
          <w:tcPr>
            <w:tcW w:w="2833" w:type="dxa"/>
          </w:tcPr>
          <w:p w14:paraId="24884D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1C140A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28A8BD5" w14:textId="77777777" w:rsidTr="006C1473">
        <w:trPr>
          <w:jc w:val="center"/>
        </w:trPr>
        <w:tc>
          <w:tcPr>
            <w:tcW w:w="993" w:type="dxa"/>
          </w:tcPr>
          <w:p w14:paraId="629640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42DC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Светлова</w:t>
            </w:r>
          </w:p>
        </w:tc>
        <w:tc>
          <w:tcPr>
            <w:tcW w:w="2833" w:type="dxa"/>
          </w:tcPr>
          <w:p w14:paraId="550BB3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CFA89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7DDD129C" w14:textId="77777777" w:rsidTr="006C1473">
        <w:trPr>
          <w:jc w:val="center"/>
        </w:trPr>
        <w:tc>
          <w:tcPr>
            <w:tcW w:w="993" w:type="dxa"/>
          </w:tcPr>
          <w:p w14:paraId="48236D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3842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Светлова</w:t>
            </w:r>
          </w:p>
        </w:tc>
        <w:tc>
          <w:tcPr>
            <w:tcW w:w="2833" w:type="dxa"/>
          </w:tcPr>
          <w:p w14:paraId="1357C5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95005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59CA4BBF" w14:textId="77777777" w:rsidTr="006C1473">
        <w:trPr>
          <w:jc w:val="center"/>
        </w:trPr>
        <w:tc>
          <w:tcPr>
            <w:tcW w:w="993" w:type="dxa"/>
          </w:tcPr>
          <w:p w14:paraId="251FF8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934D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Светова</w:t>
            </w:r>
          </w:p>
        </w:tc>
        <w:tc>
          <w:tcPr>
            <w:tcW w:w="2833" w:type="dxa"/>
          </w:tcPr>
          <w:p w14:paraId="6C0A52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30BE1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88CE3FA" w14:textId="77777777" w:rsidTr="006C1473">
        <w:trPr>
          <w:jc w:val="center"/>
        </w:trPr>
        <w:tc>
          <w:tcPr>
            <w:tcW w:w="993" w:type="dxa"/>
          </w:tcPr>
          <w:p w14:paraId="40C8B4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BDC1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Свинцов</w:t>
            </w:r>
          </w:p>
        </w:tc>
        <w:tc>
          <w:tcPr>
            <w:tcW w:w="2833" w:type="dxa"/>
          </w:tcPr>
          <w:p w14:paraId="00AEEB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1A02A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5013484" w14:textId="77777777" w:rsidTr="006C1473">
        <w:trPr>
          <w:jc w:val="center"/>
        </w:trPr>
        <w:tc>
          <w:tcPr>
            <w:tcW w:w="993" w:type="dxa"/>
          </w:tcPr>
          <w:p w14:paraId="2012A5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6C4A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Свирский</w:t>
            </w:r>
          </w:p>
        </w:tc>
        <w:tc>
          <w:tcPr>
            <w:tcW w:w="2833" w:type="dxa"/>
          </w:tcPr>
          <w:p w14:paraId="0378B5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8C83E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7DE856D5" w14:textId="77777777" w:rsidTr="006C1473">
        <w:trPr>
          <w:jc w:val="center"/>
        </w:trPr>
        <w:tc>
          <w:tcPr>
            <w:tcW w:w="993" w:type="dxa"/>
          </w:tcPr>
          <w:p w14:paraId="5A4883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F6D1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Свистунов</w:t>
            </w:r>
          </w:p>
        </w:tc>
        <w:tc>
          <w:tcPr>
            <w:tcW w:w="2833" w:type="dxa"/>
          </w:tcPr>
          <w:p w14:paraId="59DAB7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36AF4B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99E6C82" w14:textId="77777777" w:rsidTr="006C1473">
        <w:trPr>
          <w:jc w:val="center"/>
        </w:trPr>
        <w:tc>
          <w:tcPr>
            <w:tcW w:w="993" w:type="dxa"/>
          </w:tcPr>
          <w:p w14:paraId="55581A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F885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Седова</w:t>
            </w:r>
          </w:p>
        </w:tc>
        <w:tc>
          <w:tcPr>
            <w:tcW w:w="2833" w:type="dxa"/>
          </w:tcPr>
          <w:p w14:paraId="6C153C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Кристина</w:t>
            </w:r>
          </w:p>
        </w:tc>
        <w:tc>
          <w:tcPr>
            <w:tcW w:w="3118" w:type="dxa"/>
          </w:tcPr>
          <w:p w14:paraId="05ADDA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21D38D4" w14:textId="77777777" w:rsidTr="006C1473">
        <w:trPr>
          <w:jc w:val="center"/>
        </w:trPr>
        <w:tc>
          <w:tcPr>
            <w:tcW w:w="993" w:type="dxa"/>
          </w:tcPr>
          <w:p w14:paraId="4DB5B1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7332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Седова</w:t>
            </w:r>
          </w:p>
        </w:tc>
        <w:tc>
          <w:tcPr>
            <w:tcW w:w="2833" w:type="dxa"/>
          </w:tcPr>
          <w:p w14:paraId="345EC2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25641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Егоровна</w:t>
            </w:r>
          </w:p>
        </w:tc>
      </w:tr>
      <w:tr w:rsidR="006C1473" w14:paraId="75974DBA" w14:textId="77777777" w:rsidTr="006C1473">
        <w:trPr>
          <w:jc w:val="center"/>
        </w:trPr>
        <w:tc>
          <w:tcPr>
            <w:tcW w:w="993" w:type="dxa"/>
          </w:tcPr>
          <w:p w14:paraId="2619F3D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AD06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Седова</w:t>
            </w:r>
          </w:p>
        </w:tc>
        <w:tc>
          <w:tcPr>
            <w:tcW w:w="2833" w:type="dxa"/>
          </w:tcPr>
          <w:p w14:paraId="24DB82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141E9D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2479300" w14:textId="77777777" w:rsidTr="006C1473">
        <w:trPr>
          <w:jc w:val="center"/>
        </w:trPr>
        <w:tc>
          <w:tcPr>
            <w:tcW w:w="993" w:type="dxa"/>
          </w:tcPr>
          <w:p w14:paraId="488DDD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770D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Седова</w:t>
            </w:r>
          </w:p>
        </w:tc>
        <w:tc>
          <w:tcPr>
            <w:tcW w:w="2833" w:type="dxa"/>
          </w:tcPr>
          <w:p w14:paraId="4351BD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31D3B8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Фотиевна</w:t>
            </w:r>
          </w:p>
        </w:tc>
      </w:tr>
      <w:tr w:rsidR="006C1473" w14:paraId="52E9DAE7" w14:textId="77777777" w:rsidTr="006C1473">
        <w:trPr>
          <w:jc w:val="center"/>
        </w:trPr>
        <w:tc>
          <w:tcPr>
            <w:tcW w:w="993" w:type="dxa"/>
          </w:tcPr>
          <w:p w14:paraId="2EDF32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93E3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Седова</w:t>
            </w:r>
          </w:p>
        </w:tc>
        <w:tc>
          <w:tcPr>
            <w:tcW w:w="2833" w:type="dxa"/>
          </w:tcPr>
          <w:p w14:paraId="1B7D1E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29F910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31E624F" w14:textId="77777777" w:rsidTr="006C1473">
        <w:trPr>
          <w:jc w:val="center"/>
        </w:trPr>
        <w:tc>
          <w:tcPr>
            <w:tcW w:w="993" w:type="dxa"/>
          </w:tcPr>
          <w:p w14:paraId="707FA66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1EEE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Селезнев</w:t>
            </w:r>
          </w:p>
        </w:tc>
        <w:tc>
          <w:tcPr>
            <w:tcW w:w="2833" w:type="dxa"/>
          </w:tcPr>
          <w:p w14:paraId="79C273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</w:t>
            </w:r>
          </w:p>
        </w:tc>
        <w:tc>
          <w:tcPr>
            <w:tcW w:w="3118" w:type="dxa"/>
          </w:tcPr>
          <w:p w14:paraId="33C9E3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78FD327E" w14:textId="77777777" w:rsidTr="006C1473">
        <w:trPr>
          <w:jc w:val="center"/>
        </w:trPr>
        <w:tc>
          <w:tcPr>
            <w:tcW w:w="993" w:type="dxa"/>
          </w:tcPr>
          <w:p w14:paraId="1FAE6C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9006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Селезнева</w:t>
            </w:r>
          </w:p>
        </w:tc>
        <w:tc>
          <w:tcPr>
            <w:tcW w:w="2833" w:type="dxa"/>
          </w:tcPr>
          <w:p w14:paraId="0D5DFD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9C9AC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7E2022E" w14:textId="77777777" w:rsidTr="006C1473">
        <w:trPr>
          <w:jc w:val="center"/>
        </w:trPr>
        <w:tc>
          <w:tcPr>
            <w:tcW w:w="993" w:type="dxa"/>
          </w:tcPr>
          <w:p w14:paraId="2486FB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5C84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Селиваненко</w:t>
            </w:r>
          </w:p>
        </w:tc>
        <w:tc>
          <w:tcPr>
            <w:tcW w:w="2833" w:type="dxa"/>
          </w:tcPr>
          <w:p w14:paraId="1D5D34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</w:t>
            </w:r>
          </w:p>
        </w:tc>
        <w:tc>
          <w:tcPr>
            <w:tcW w:w="3118" w:type="dxa"/>
          </w:tcPr>
          <w:p w14:paraId="1BB41D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08F4B261" w14:textId="77777777" w:rsidTr="006C1473">
        <w:trPr>
          <w:jc w:val="center"/>
        </w:trPr>
        <w:tc>
          <w:tcPr>
            <w:tcW w:w="993" w:type="dxa"/>
          </w:tcPr>
          <w:p w14:paraId="647A84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2FF6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Селиванова</w:t>
            </w:r>
          </w:p>
        </w:tc>
        <w:tc>
          <w:tcPr>
            <w:tcW w:w="2833" w:type="dxa"/>
          </w:tcPr>
          <w:p w14:paraId="0A18D3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5779D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Макаровна</w:t>
            </w:r>
          </w:p>
        </w:tc>
      </w:tr>
      <w:tr w:rsidR="006C1473" w14:paraId="52E23AED" w14:textId="77777777" w:rsidTr="006C1473">
        <w:trPr>
          <w:jc w:val="center"/>
        </w:trPr>
        <w:tc>
          <w:tcPr>
            <w:tcW w:w="993" w:type="dxa"/>
          </w:tcPr>
          <w:p w14:paraId="2E6BE1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A455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Селиванова</w:t>
            </w:r>
          </w:p>
        </w:tc>
        <w:tc>
          <w:tcPr>
            <w:tcW w:w="2833" w:type="dxa"/>
          </w:tcPr>
          <w:p w14:paraId="6A835D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CB4E5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71BBB00D" w14:textId="77777777" w:rsidTr="006C1473">
        <w:trPr>
          <w:jc w:val="center"/>
        </w:trPr>
        <w:tc>
          <w:tcPr>
            <w:tcW w:w="993" w:type="dxa"/>
          </w:tcPr>
          <w:p w14:paraId="4BFB7D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0784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Селиванова</w:t>
            </w:r>
          </w:p>
        </w:tc>
        <w:tc>
          <w:tcPr>
            <w:tcW w:w="2833" w:type="dxa"/>
          </w:tcPr>
          <w:p w14:paraId="5D7614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6024F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Семеновна</w:t>
            </w:r>
          </w:p>
        </w:tc>
      </w:tr>
      <w:tr w:rsidR="006C1473" w14:paraId="02CEE2D9" w14:textId="77777777" w:rsidTr="006C1473">
        <w:trPr>
          <w:jc w:val="center"/>
        </w:trPr>
        <w:tc>
          <w:tcPr>
            <w:tcW w:w="993" w:type="dxa"/>
          </w:tcPr>
          <w:p w14:paraId="485DE1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9B12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Селиверстова</w:t>
            </w:r>
          </w:p>
        </w:tc>
        <w:tc>
          <w:tcPr>
            <w:tcW w:w="2833" w:type="dxa"/>
          </w:tcPr>
          <w:p w14:paraId="5C26C1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Алена</w:t>
            </w:r>
          </w:p>
        </w:tc>
        <w:tc>
          <w:tcPr>
            <w:tcW w:w="3118" w:type="dxa"/>
          </w:tcPr>
          <w:p w14:paraId="55ED11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77C4DC84" w14:textId="77777777" w:rsidTr="006C1473">
        <w:trPr>
          <w:jc w:val="center"/>
        </w:trPr>
        <w:tc>
          <w:tcPr>
            <w:tcW w:w="993" w:type="dxa"/>
          </w:tcPr>
          <w:p w14:paraId="55E1481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9883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Селуянова</w:t>
            </w:r>
          </w:p>
        </w:tc>
        <w:tc>
          <w:tcPr>
            <w:tcW w:w="2833" w:type="dxa"/>
          </w:tcPr>
          <w:p w14:paraId="7C0B55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59E66B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07AE0F4D" w14:textId="77777777" w:rsidTr="006C1473">
        <w:trPr>
          <w:jc w:val="center"/>
        </w:trPr>
        <w:tc>
          <w:tcPr>
            <w:tcW w:w="993" w:type="dxa"/>
          </w:tcPr>
          <w:p w14:paraId="564CAE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E1DD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</w:t>
            </w:r>
          </w:p>
        </w:tc>
        <w:tc>
          <w:tcPr>
            <w:tcW w:w="2833" w:type="dxa"/>
          </w:tcPr>
          <w:p w14:paraId="31F2BD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85F36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26BDBB00" w14:textId="77777777" w:rsidTr="006C1473">
        <w:trPr>
          <w:jc w:val="center"/>
        </w:trPr>
        <w:tc>
          <w:tcPr>
            <w:tcW w:w="993" w:type="dxa"/>
          </w:tcPr>
          <w:p w14:paraId="3B8DC4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ADDB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Семенова</w:t>
            </w:r>
          </w:p>
        </w:tc>
        <w:tc>
          <w:tcPr>
            <w:tcW w:w="2833" w:type="dxa"/>
          </w:tcPr>
          <w:p w14:paraId="50C3314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6B473B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6A8E79B4" w14:textId="77777777" w:rsidTr="006C1473">
        <w:trPr>
          <w:jc w:val="center"/>
        </w:trPr>
        <w:tc>
          <w:tcPr>
            <w:tcW w:w="993" w:type="dxa"/>
          </w:tcPr>
          <w:p w14:paraId="57BBC2D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2EBC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Семенова</w:t>
            </w:r>
          </w:p>
        </w:tc>
        <w:tc>
          <w:tcPr>
            <w:tcW w:w="2833" w:type="dxa"/>
          </w:tcPr>
          <w:p w14:paraId="70F3E1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71C0F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F229183" w14:textId="77777777" w:rsidTr="006C1473">
        <w:trPr>
          <w:jc w:val="center"/>
        </w:trPr>
        <w:tc>
          <w:tcPr>
            <w:tcW w:w="993" w:type="dxa"/>
          </w:tcPr>
          <w:p w14:paraId="76DFDF8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8F48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Семенова</w:t>
            </w:r>
          </w:p>
        </w:tc>
        <w:tc>
          <w:tcPr>
            <w:tcW w:w="2833" w:type="dxa"/>
          </w:tcPr>
          <w:p w14:paraId="64EBF6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4B538B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5D243642" w14:textId="77777777" w:rsidTr="006C1473">
        <w:trPr>
          <w:jc w:val="center"/>
        </w:trPr>
        <w:tc>
          <w:tcPr>
            <w:tcW w:w="993" w:type="dxa"/>
          </w:tcPr>
          <w:p w14:paraId="4C353FB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DACD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Семенчук</w:t>
            </w:r>
          </w:p>
        </w:tc>
        <w:tc>
          <w:tcPr>
            <w:tcW w:w="2833" w:type="dxa"/>
          </w:tcPr>
          <w:p w14:paraId="320725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72C64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156AA1D" w14:textId="77777777" w:rsidTr="006C1473">
        <w:trPr>
          <w:jc w:val="center"/>
        </w:trPr>
        <w:tc>
          <w:tcPr>
            <w:tcW w:w="993" w:type="dxa"/>
          </w:tcPr>
          <w:p w14:paraId="514272B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38CB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Сенина</w:t>
            </w:r>
          </w:p>
        </w:tc>
        <w:tc>
          <w:tcPr>
            <w:tcW w:w="2833" w:type="dxa"/>
          </w:tcPr>
          <w:p w14:paraId="06D183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2EAF2C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1936B5B" w14:textId="77777777" w:rsidTr="006C1473">
        <w:trPr>
          <w:jc w:val="center"/>
        </w:trPr>
        <w:tc>
          <w:tcPr>
            <w:tcW w:w="993" w:type="dxa"/>
          </w:tcPr>
          <w:p w14:paraId="44C8D4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96CF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Сенотрусова</w:t>
            </w:r>
          </w:p>
        </w:tc>
        <w:tc>
          <w:tcPr>
            <w:tcW w:w="2833" w:type="dxa"/>
          </w:tcPr>
          <w:p w14:paraId="1F94BE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858CB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12396EE" w14:textId="77777777" w:rsidTr="006C1473">
        <w:trPr>
          <w:jc w:val="center"/>
        </w:trPr>
        <w:tc>
          <w:tcPr>
            <w:tcW w:w="993" w:type="dxa"/>
          </w:tcPr>
          <w:p w14:paraId="3F8A67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AC24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Серафимов</w:t>
            </w:r>
          </w:p>
        </w:tc>
        <w:tc>
          <w:tcPr>
            <w:tcW w:w="2833" w:type="dxa"/>
          </w:tcPr>
          <w:p w14:paraId="55FECB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ADAA6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3B89CC80" w14:textId="77777777" w:rsidTr="006C1473">
        <w:trPr>
          <w:jc w:val="center"/>
        </w:trPr>
        <w:tc>
          <w:tcPr>
            <w:tcW w:w="993" w:type="dxa"/>
          </w:tcPr>
          <w:p w14:paraId="6D61ED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E5B9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Сергеева</w:t>
            </w:r>
          </w:p>
        </w:tc>
        <w:tc>
          <w:tcPr>
            <w:tcW w:w="2833" w:type="dxa"/>
          </w:tcPr>
          <w:p w14:paraId="68040A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Алиса</w:t>
            </w:r>
          </w:p>
        </w:tc>
        <w:tc>
          <w:tcPr>
            <w:tcW w:w="3118" w:type="dxa"/>
          </w:tcPr>
          <w:p w14:paraId="7E19B6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Игоревна</w:t>
            </w:r>
          </w:p>
        </w:tc>
      </w:tr>
      <w:tr w:rsidR="006C1473" w14:paraId="342DEA47" w14:textId="77777777" w:rsidTr="006C1473">
        <w:trPr>
          <w:jc w:val="center"/>
        </w:trPr>
        <w:tc>
          <w:tcPr>
            <w:tcW w:w="993" w:type="dxa"/>
          </w:tcPr>
          <w:p w14:paraId="307720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2A35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Сергеева</w:t>
            </w:r>
          </w:p>
        </w:tc>
        <w:tc>
          <w:tcPr>
            <w:tcW w:w="2833" w:type="dxa"/>
          </w:tcPr>
          <w:p w14:paraId="1F5CA1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3FB23F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4EDCB63" w14:textId="77777777" w:rsidTr="006C1473">
        <w:trPr>
          <w:jc w:val="center"/>
        </w:trPr>
        <w:tc>
          <w:tcPr>
            <w:tcW w:w="993" w:type="dxa"/>
          </w:tcPr>
          <w:p w14:paraId="60816C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21BD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Сергиевский</w:t>
            </w:r>
          </w:p>
        </w:tc>
        <w:tc>
          <w:tcPr>
            <w:tcW w:w="2833" w:type="dxa"/>
          </w:tcPr>
          <w:p w14:paraId="095D3B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8BC25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Федорович</w:t>
            </w:r>
          </w:p>
        </w:tc>
      </w:tr>
      <w:tr w:rsidR="006C1473" w14:paraId="0DC4CB6E" w14:textId="77777777" w:rsidTr="006C1473">
        <w:trPr>
          <w:jc w:val="center"/>
        </w:trPr>
        <w:tc>
          <w:tcPr>
            <w:tcW w:w="993" w:type="dxa"/>
          </w:tcPr>
          <w:p w14:paraId="71A0653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57B7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Серов</w:t>
            </w:r>
          </w:p>
        </w:tc>
        <w:tc>
          <w:tcPr>
            <w:tcW w:w="2833" w:type="dxa"/>
          </w:tcPr>
          <w:p w14:paraId="0D16B0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A87FB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4ED1DC41" w14:textId="77777777" w:rsidTr="006C1473">
        <w:trPr>
          <w:jc w:val="center"/>
        </w:trPr>
        <w:tc>
          <w:tcPr>
            <w:tcW w:w="993" w:type="dxa"/>
          </w:tcPr>
          <w:p w14:paraId="51BCFE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6CD5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Сечко</w:t>
            </w:r>
          </w:p>
        </w:tc>
        <w:tc>
          <w:tcPr>
            <w:tcW w:w="2833" w:type="dxa"/>
          </w:tcPr>
          <w:p w14:paraId="1C40E5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0C2DE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06CF1FC0" w14:textId="77777777" w:rsidTr="006C1473">
        <w:trPr>
          <w:jc w:val="center"/>
        </w:trPr>
        <w:tc>
          <w:tcPr>
            <w:tcW w:w="993" w:type="dxa"/>
          </w:tcPr>
          <w:p w14:paraId="63FB92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223C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Сечко</w:t>
            </w:r>
          </w:p>
        </w:tc>
        <w:tc>
          <w:tcPr>
            <w:tcW w:w="2833" w:type="dxa"/>
          </w:tcPr>
          <w:p w14:paraId="4D8845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FE81D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6AC44890" w14:textId="77777777" w:rsidTr="006C1473">
        <w:trPr>
          <w:jc w:val="center"/>
        </w:trPr>
        <w:tc>
          <w:tcPr>
            <w:tcW w:w="993" w:type="dxa"/>
          </w:tcPr>
          <w:p w14:paraId="5301C8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7639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Сивов</w:t>
            </w:r>
          </w:p>
        </w:tc>
        <w:tc>
          <w:tcPr>
            <w:tcW w:w="2833" w:type="dxa"/>
          </w:tcPr>
          <w:p w14:paraId="0089FE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48F499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5BF3B29F" w14:textId="77777777" w:rsidTr="006C1473">
        <w:trPr>
          <w:jc w:val="center"/>
        </w:trPr>
        <w:tc>
          <w:tcPr>
            <w:tcW w:w="993" w:type="dxa"/>
          </w:tcPr>
          <w:p w14:paraId="0720B6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126F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Сиволапова</w:t>
            </w:r>
          </w:p>
        </w:tc>
        <w:tc>
          <w:tcPr>
            <w:tcW w:w="2833" w:type="dxa"/>
          </w:tcPr>
          <w:p w14:paraId="174D74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182A4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CD0F2CB" w14:textId="77777777" w:rsidTr="006C1473">
        <w:trPr>
          <w:jc w:val="center"/>
        </w:trPr>
        <w:tc>
          <w:tcPr>
            <w:tcW w:w="993" w:type="dxa"/>
          </w:tcPr>
          <w:p w14:paraId="2F1865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01E8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Сиденина</w:t>
            </w:r>
          </w:p>
        </w:tc>
        <w:tc>
          <w:tcPr>
            <w:tcW w:w="2833" w:type="dxa"/>
          </w:tcPr>
          <w:p w14:paraId="2239CA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E1027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E2554A7" w14:textId="77777777" w:rsidTr="006C1473">
        <w:trPr>
          <w:jc w:val="center"/>
        </w:trPr>
        <w:tc>
          <w:tcPr>
            <w:tcW w:w="993" w:type="dxa"/>
          </w:tcPr>
          <w:p w14:paraId="26FF48F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9FD3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Сидоренко</w:t>
            </w:r>
          </w:p>
        </w:tc>
        <w:tc>
          <w:tcPr>
            <w:tcW w:w="2833" w:type="dxa"/>
          </w:tcPr>
          <w:p w14:paraId="5080A0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719362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BB531AE" w14:textId="77777777" w:rsidTr="006C1473">
        <w:trPr>
          <w:jc w:val="center"/>
        </w:trPr>
        <w:tc>
          <w:tcPr>
            <w:tcW w:w="993" w:type="dxa"/>
          </w:tcPr>
          <w:p w14:paraId="392D72E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9D88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Сидорина</w:t>
            </w:r>
          </w:p>
        </w:tc>
        <w:tc>
          <w:tcPr>
            <w:tcW w:w="2833" w:type="dxa"/>
          </w:tcPr>
          <w:p w14:paraId="7979DB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2F7E9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16E4F382" w14:textId="77777777" w:rsidTr="006C1473">
        <w:trPr>
          <w:jc w:val="center"/>
        </w:trPr>
        <w:tc>
          <w:tcPr>
            <w:tcW w:w="993" w:type="dxa"/>
          </w:tcPr>
          <w:p w14:paraId="413FA7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0596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Сидягина</w:t>
            </w:r>
          </w:p>
        </w:tc>
        <w:tc>
          <w:tcPr>
            <w:tcW w:w="2833" w:type="dxa"/>
          </w:tcPr>
          <w:p w14:paraId="6B6F3B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54303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359F45A1" w14:textId="77777777" w:rsidTr="006C1473">
        <w:trPr>
          <w:jc w:val="center"/>
        </w:trPr>
        <w:tc>
          <w:tcPr>
            <w:tcW w:w="993" w:type="dxa"/>
          </w:tcPr>
          <w:p w14:paraId="685E8B3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E0F46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Сизова</w:t>
            </w:r>
          </w:p>
        </w:tc>
        <w:tc>
          <w:tcPr>
            <w:tcW w:w="2833" w:type="dxa"/>
          </w:tcPr>
          <w:p w14:paraId="7B2191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1E412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FAD2CEB" w14:textId="77777777" w:rsidTr="006C1473">
        <w:trPr>
          <w:jc w:val="center"/>
        </w:trPr>
        <w:tc>
          <w:tcPr>
            <w:tcW w:w="993" w:type="dxa"/>
          </w:tcPr>
          <w:p w14:paraId="3A3EFE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BC9D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Симаева</w:t>
            </w:r>
          </w:p>
        </w:tc>
        <w:tc>
          <w:tcPr>
            <w:tcW w:w="2833" w:type="dxa"/>
          </w:tcPr>
          <w:p w14:paraId="67E18E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31D21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122C05A" w14:textId="77777777" w:rsidTr="006C1473">
        <w:trPr>
          <w:jc w:val="center"/>
        </w:trPr>
        <w:tc>
          <w:tcPr>
            <w:tcW w:w="993" w:type="dxa"/>
          </w:tcPr>
          <w:p w14:paraId="51A0F6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2089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Символоков</w:t>
            </w:r>
          </w:p>
        </w:tc>
        <w:tc>
          <w:tcPr>
            <w:tcW w:w="2833" w:type="dxa"/>
          </w:tcPr>
          <w:p w14:paraId="2641DF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82010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4A670A82" w14:textId="77777777" w:rsidTr="006C1473">
        <w:trPr>
          <w:jc w:val="center"/>
        </w:trPr>
        <w:tc>
          <w:tcPr>
            <w:tcW w:w="993" w:type="dxa"/>
          </w:tcPr>
          <w:p w14:paraId="7D39EA4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DC83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Симоненко</w:t>
            </w:r>
          </w:p>
        </w:tc>
        <w:tc>
          <w:tcPr>
            <w:tcW w:w="2833" w:type="dxa"/>
          </w:tcPr>
          <w:p w14:paraId="73BBEE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0BAB6C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2353D3B" w14:textId="77777777" w:rsidTr="006C1473">
        <w:trPr>
          <w:jc w:val="center"/>
        </w:trPr>
        <w:tc>
          <w:tcPr>
            <w:tcW w:w="993" w:type="dxa"/>
          </w:tcPr>
          <w:p w14:paraId="6E0B08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419B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Симонов</w:t>
            </w:r>
          </w:p>
        </w:tc>
        <w:tc>
          <w:tcPr>
            <w:tcW w:w="2833" w:type="dxa"/>
          </w:tcPr>
          <w:p w14:paraId="47F6FB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691A54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369C0CD2" w14:textId="77777777" w:rsidTr="006C1473">
        <w:trPr>
          <w:jc w:val="center"/>
        </w:trPr>
        <w:tc>
          <w:tcPr>
            <w:tcW w:w="993" w:type="dxa"/>
          </w:tcPr>
          <w:p w14:paraId="3F7ACF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7F33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Синева</w:t>
            </w:r>
          </w:p>
        </w:tc>
        <w:tc>
          <w:tcPr>
            <w:tcW w:w="2833" w:type="dxa"/>
          </w:tcPr>
          <w:p w14:paraId="5BE149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6CC402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17688890" w14:textId="77777777" w:rsidTr="006C1473">
        <w:trPr>
          <w:jc w:val="center"/>
        </w:trPr>
        <w:tc>
          <w:tcPr>
            <w:tcW w:w="993" w:type="dxa"/>
          </w:tcPr>
          <w:p w14:paraId="1BA496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2123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Синева</w:t>
            </w:r>
          </w:p>
        </w:tc>
        <w:tc>
          <w:tcPr>
            <w:tcW w:w="2833" w:type="dxa"/>
          </w:tcPr>
          <w:p w14:paraId="564A44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7A3D29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5F73208" w14:textId="77777777" w:rsidTr="006C1473">
        <w:trPr>
          <w:jc w:val="center"/>
        </w:trPr>
        <w:tc>
          <w:tcPr>
            <w:tcW w:w="993" w:type="dxa"/>
          </w:tcPr>
          <w:p w14:paraId="204BC3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9A87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Синицин</w:t>
            </w:r>
          </w:p>
        </w:tc>
        <w:tc>
          <w:tcPr>
            <w:tcW w:w="2833" w:type="dxa"/>
          </w:tcPr>
          <w:p w14:paraId="645CE7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B2E30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3D4BF7D2" w14:textId="77777777" w:rsidTr="006C1473">
        <w:trPr>
          <w:jc w:val="center"/>
        </w:trPr>
        <w:tc>
          <w:tcPr>
            <w:tcW w:w="993" w:type="dxa"/>
          </w:tcPr>
          <w:p w14:paraId="47470A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637B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Синягин</w:t>
            </w:r>
          </w:p>
        </w:tc>
        <w:tc>
          <w:tcPr>
            <w:tcW w:w="2833" w:type="dxa"/>
          </w:tcPr>
          <w:p w14:paraId="028F42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4CFDBD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1798184E" w14:textId="77777777" w:rsidTr="006C1473">
        <w:trPr>
          <w:jc w:val="center"/>
        </w:trPr>
        <w:tc>
          <w:tcPr>
            <w:tcW w:w="993" w:type="dxa"/>
          </w:tcPr>
          <w:p w14:paraId="266F035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DEED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Синяева</w:t>
            </w:r>
          </w:p>
        </w:tc>
        <w:tc>
          <w:tcPr>
            <w:tcW w:w="2833" w:type="dxa"/>
          </w:tcPr>
          <w:p w14:paraId="024E09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Зоя</w:t>
            </w:r>
          </w:p>
        </w:tc>
        <w:tc>
          <w:tcPr>
            <w:tcW w:w="3118" w:type="dxa"/>
          </w:tcPr>
          <w:p w14:paraId="06C03A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Ефимовна</w:t>
            </w:r>
          </w:p>
        </w:tc>
      </w:tr>
      <w:tr w:rsidR="006C1473" w14:paraId="762933F3" w14:textId="77777777" w:rsidTr="006C1473">
        <w:trPr>
          <w:jc w:val="center"/>
        </w:trPr>
        <w:tc>
          <w:tcPr>
            <w:tcW w:w="993" w:type="dxa"/>
          </w:tcPr>
          <w:p w14:paraId="40E932C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4EE8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Синякова</w:t>
            </w:r>
          </w:p>
        </w:tc>
        <w:tc>
          <w:tcPr>
            <w:tcW w:w="2833" w:type="dxa"/>
          </w:tcPr>
          <w:p w14:paraId="673C7E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6C748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734F3C18" w14:textId="77777777" w:rsidTr="006C1473">
        <w:trPr>
          <w:jc w:val="center"/>
        </w:trPr>
        <w:tc>
          <w:tcPr>
            <w:tcW w:w="993" w:type="dxa"/>
          </w:tcPr>
          <w:p w14:paraId="25BADB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7BF3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Сиренко</w:t>
            </w:r>
          </w:p>
        </w:tc>
        <w:tc>
          <w:tcPr>
            <w:tcW w:w="2833" w:type="dxa"/>
          </w:tcPr>
          <w:p w14:paraId="0A4165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09E6B8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1ED50F04" w14:textId="77777777" w:rsidTr="006C1473">
        <w:trPr>
          <w:jc w:val="center"/>
        </w:trPr>
        <w:tc>
          <w:tcPr>
            <w:tcW w:w="993" w:type="dxa"/>
          </w:tcPr>
          <w:p w14:paraId="41C152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97A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Сиротин</w:t>
            </w:r>
          </w:p>
        </w:tc>
        <w:tc>
          <w:tcPr>
            <w:tcW w:w="2833" w:type="dxa"/>
          </w:tcPr>
          <w:p w14:paraId="4442A0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4B0BCD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0776C365" w14:textId="77777777" w:rsidTr="006C1473">
        <w:trPr>
          <w:jc w:val="center"/>
        </w:trPr>
        <w:tc>
          <w:tcPr>
            <w:tcW w:w="993" w:type="dxa"/>
          </w:tcPr>
          <w:p w14:paraId="6EADD1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43C1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Сироткина</w:t>
            </w:r>
          </w:p>
        </w:tc>
        <w:tc>
          <w:tcPr>
            <w:tcW w:w="2833" w:type="dxa"/>
          </w:tcPr>
          <w:p w14:paraId="4B54EB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3DC5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Хафизовна</w:t>
            </w:r>
          </w:p>
        </w:tc>
      </w:tr>
      <w:tr w:rsidR="006C1473" w14:paraId="163B6DEC" w14:textId="77777777" w:rsidTr="006C1473">
        <w:trPr>
          <w:jc w:val="center"/>
        </w:trPr>
        <w:tc>
          <w:tcPr>
            <w:tcW w:w="993" w:type="dxa"/>
          </w:tcPr>
          <w:p w14:paraId="7232AF0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71F9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Сироткина</w:t>
            </w:r>
          </w:p>
        </w:tc>
        <w:tc>
          <w:tcPr>
            <w:tcW w:w="2833" w:type="dxa"/>
          </w:tcPr>
          <w:p w14:paraId="386C99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395BEA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905DBD8" w14:textId="77777777" w:rsidTr="006C1473">
        <w:trPr>
          <w:jc w:val="center"/>
        </w:trPr>
        <w:tc>
          <w:tcPr>
            <w:tcW w:w="993" w:type="dxa"/>
          </w:tcPr>
          <w:p w14:paraId="00F4B2A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777C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Скамрова</w:t>
            </w:r>
          </w:p>
        </w:tc>
        <w:tc>
          <w:tcPr>
            <w:tcW w:w="2833" w:type="dxa"/>
          </w:tcPr>
          <w:p w14:paraId="70F6CC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Инна</w:t>
            </w:r>
          </w:p>
        </w:tc>
        <w:tc>
          <w:tcPr>
            <w:tcW w:w="3118" w:type="dxa"/>
          </w:tcPr>
          <w:p w14:paraId="472031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Валериевна</w:t>
            </w:r>
          </w:p>
        </w:tc>
      </w:tr>
      <w:tr w:rsidR="006C1473" w14:paraId="5DB02035" w14:textId="77777777" w:rsidTr="006C1473">
        <w:trPr>
          <w:jc w:val="center"/>
        </w:trPr>
        <w:tc>
          <w:tcPr>
            <w:tcW w:w="993" w:type="dxa"/>
          </w:tcPr>
          <w:p w14:paraId="30CFC27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631B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Скворцов</w:t>
            </w:r>
          </w:p>
        </w:tc>
        <w:tc>
          <w:tcPr>
            <w:tcW w:w="2833" w:type="dxa"/>
          </w:tcPr>
          <w:p w14:paraId="4E2D7A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41AE7A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9BFBA59" w14:textId="77777777" w:rsidTr="006C1473">
        <w:trPr>
          <w:jc w:val="center"/>
        </w:trPr>
        <w:tc>
          <w:tcPr>
            <w:tcW w:w="993" w:type="dxa"/>
          </w:tcPr>
          <w:p w14:paraId="48D0803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D3E4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Скворцова</w:t>
            </w:r>
          </w:p>
        </w:tc>
        <w:tc>
          <w:tcPr>
            <w:tcW w:w="2833" w:type="dxa"/>
          </w:tcPr>
          <w:p w14:paraId="3901FF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CC26C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Калистратовна</w:t>
            </w:r>
          </w:p>
        </w:tc>
      </w:tr>
      <w:tr w:rsidR="006C1473" w14:paraId="6ECF2D84" w14:textId="77777777" w:rsidTr="006C1473">
        <w:trPr>
          <w:jc w:val="center"/>
        </w:trPr>
        <w:tc>
          <w:tcPr>
            <w:tcW w:w="993" w:type="dxa"/>
          </w:tcPr>
          <w:p w14:paraId="7B5CE62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F5A5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Скопина</w:t>
            </w:r>
          </w:p>
        </w:tc>
        <w:tc>
          <w:tcPr>
            <w:tcW w:w="2833" w:type="dxa"/>
          </w:tcPr>
          <w:p w14:paraId="2BDE09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00F87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73AFA782" w14:textId="77777777" w:rsidTr="006C1473">
        <w:trPr>
          <w:jc w:val="center"/>
        </w:trPr>
        <w:tc>
          <w:tcPr>
            <w:tcW w:w="993" w:type="dxa"/>
          </w:tcPr>
          <w:p w14:paraId="1D121B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ABC5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Скосырева</w:t>
            </w:r>
          </w:p>
        </w:tc>
        <w:tc>
          <w:tcPr>
            <w:tcW w:w="2833" w:type="dxa"/>
          </w:tcPr>
          <w:p w14:paraId="0AB958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03767D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B9DA6A7" w14:textId="77777777" w:rsidTr="006C1473">
        <w:trPr>
          <w:jc w:val="center"/>
        </w:trPr>
        <w:tc>
          <w:tcPr>
            <w:tcW w:w="993" w:type="dxa"/>
          </w:tcPr>
          <w:p w14:paraId="34BA2D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698F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Скотина</w:t>
            </w:r>
          </w:p>
        </w:tc>
        <w:tc>
          <w:tcPr>
            <w:tcW w:w="2833" w:type="dxa"/>
          </w:tcPr>
          <w:p w14:paraId="1DBEDD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E3328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2F59DB4" w14:textId="77777777" w:rsidTr="006C1473">
        <w:trPr>
          <w:jc w:val="center"/>
        </w:trPr>
        <w:tc>
          <w:tcPr>
            <w:tcW w:w="993" w:type="dxa"/>
          </w:tcPr>
          <w:p w14:paraId="7A0F33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3B7A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Скрылева</w:t>
            </w:r>
          </w:p>
        </w:tc>
        <w:tc>
          <w:tcPr>
            <w:tcW w:w="2833" w:type="dxa"/>
          </w:tcPr>
          <w:p w14:paraId="68C82B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623FC1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AC2A412" w14:textId="77777777" w:rsidTr="006C1473">
        <w:trPr>
          <w:jc w:val="center"/>
        </w:trPr>
        <w:tc>
          <w:tcPr>
            <w:tcW w:w="993" w:type="dxa"/>
          </w:tcPr>
          <w:p w14:paraId="63AFE1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66EC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Скрыленко</w:t>
            </w:r>
          </w:p>
        </w:tc>
        <w:tc>
          <w:tcPr>
            <w:tcW w:w="2833" w:type="dxa"/>
          </w:tcPr>
          <w:p w14:paraId="207F90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8DD3E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BF36278" w14:textId="77777777" w:rsidTr="006C1473">
        <w:trPr>
          <w:jc w:val="center"/>
        </w:trPr>
        <w:tc>
          <w:tcPr>
            <w:tcW w:w="993" w:type="dxa"/>
          </w:tcPr>
          <w:p w14:paraId="581D07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C6E5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Скрыпник</w:t>
            </w:r>
          </w:p>
        </w:tc>
        <w:tc>
          <w:tcPr>
            <w:tcW w:w="2833" w:type="dxa"/>
          </w:tcPr>
          <w:p w14:paraId="254EBD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8CF83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6AA1936" w14:textId="77777777" w:rsidTr="006C1473">
        <w:trPr>
          <w:jc w:val="center"/>
        </w:trPr>
        <w:tc>
          <w:tcPr>
            <w:tcW w:w="993" w:type="dxa"/>
          </w:tcPr>
          <w:p w14:paraId="331561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3E9F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Скрыпник</w:t>
            </w:r>
          </w:p>
        </w:tc>
        <w:tc>
          <w:tcPr>
            <w:tcW w:w="2833" w:type="dxa"/>
          </w:tcPr>
          <w:p w14:paraId="3B7C66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E809A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50A2E39F" w14:textId="77777777" w:rsidTr="006C1473">
        <w:trPr>
          <w:jc w:val="center"/>
        </w:trPr>
        <w:tc>
          <w:tcPr>
            <w:tcW w:w="993" w:type="dxa"/>
          </w:tcPr>
          <w:p w14:paraId="1695FA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B97C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Скрягина</w:t>
            </w:r>
          </w:p>
        </w:tc>
        <w:tc>
          <w:tcPr>
            <w:tcW w:w="2833" w:type="dxa"/>
          </w:tcPr>
          <w:p w14:paraId="70F33B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E2FF3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7DE371E" w14:textId="77777777" w:rsidTr="006C1473">
        <w:trPr>
          <w:jc w:val="center"/>
        </w:trPr>
        <w:tc>
          <w:tcPr>
            <w:tcW w:w="993" w:type="dxa"/>
          </w:tcPr>
          <w:p w14:paraId="14032D1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E4CB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Слепов</w:t>
            </w:r>
          </w:p>
        </w:tc>
        <w:tc>
          <w:tcPr>
            <w:tcW w:w="2833" w:type="dxa"/>
          </w:tcPr>
          <w:p w14:paraId="5C4CB9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Никита</w:t>
            </w:r>
          </w:p>
        </w:tc>
        <w:tc>
          <w:tcPr>
            <w:tcW w:w="3118" w:type="dxa"/>
          </w:tcPr>
          <w:p w14:paraId="0672A9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8D235CB" w14:textId="77777777" w:rsidTr="006C1473">
        <w:trPr>
          <w:jc w:val="center"/>
        </w:trPr>
        <w:tc>
          <w:tcPr>
            <w:tcW w:w="993" w:type="dxa"/>
          </w:tcPr>
          <w:p w14:paraId="22F578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098C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Слесарева</w:t>
            </w:r>
          </w:p>
        </w:tc>
        <w:tc>
          <w:tcPr>
            <w:tcW w:w="2833" w:type="dxa"/>
          </w:tcPr>
          <w:p w14:paraId="0F6BE8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39B892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CB75310" w14:textId="77777777" w:rsidTr="006C1473">
        <w:trPr>
          <w:jc w:val="center"/>
        </w:trPr>
        <w:tc>
          <w:tcPr>
            <w:tcW w:w="993" w:type="dxa"/>
          </w:tcPr>
          <w:p w14:paraId="33669D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A453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Слободчикова</w:t>
            </w:r>
          </w:p>
        </w:tc>
        <w:tc>
          <w:tcPr>
            <w:tcW w:w="2833" w:type="dxa"/>
          </w:tcPr>
          <w:p w14:paraId="7521ED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1A973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369BDCB1" w14:textId="77777777" w:rsidTr="006C1473">
        <w:trPr>
          <w:jc w:val="center"/>
        </w:trPr>
        <w:tc>
          <w:tcPr>
            <w:tcW w:w="993" w:type="dxa"/>
          </w:tcPr>
          <w:p w14:paraId="2FFA6D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467A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Слоян</w:t>
            </w:r>
          </w:p>
        </w:tc>
        <w:tc>
          <w:tcPr>
            <w:tcW w:w="2833" w:type="dxa"/>
          </w:tcPr>
          <w:p w14:paraId="6BD915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Рузан</w:t>
            </w:r>
          </w:p>
        </w:tc>
        <w:tc>
          <w:tcPr>
            <w:tcW w:w="3118" w:type="dxa"/>
          </w:tcPr>
          <w:p w14:paraId="020937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Торуновна</w:t>
            </w:r>
          </w:p>
        </w:tc>
      </w:tr>
      <w:tr w:rsidR="006C1473" w14:paraId="59CEBCA3" w14:textId="77777777" w:rsidTr="006C1473">
        <w:trPr>
          <w:jc w:val="center"/>
        </w:trPr>
        <w:tc>
          <w:tcPr>
            <w:tcW w:w="993" w:type="dxa"/>
          </w:tcPr>
          <w:p w14:paraId="146E49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188D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56F962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3848BE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F82B671" w14:textId="77777777" w:rsidTr="006C1473">
        <w:trPr>
          <w:jc w:val="center"/>
        </w:trPr>
        <w:tc>
          <w:tcPr>
            <w:tcW w:w="993" w:type="dxa"/>
          </w:tcPr>
          <w:p w14:paraId="6B2794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722F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7F9761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D743E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5A7DE47B" w14:textId="77777777" w:rsidTr="006C1473">
        <w:trPr>
          <w:jc w:val="center"/>
        </w:trPr>
        <w:tc>
          <w:tcPr>
            <w:tcW w:w="993" w:type="dxa"/>
          </w:tcPr>
          <w:p w14:paraId="749DE26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0312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58E058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1B3D1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9B6DF53" w14:textId="77777777" w:rsidTr="006C1473">
        <w:trPr>
          <w:jc w:val="center"/>
        </w:trPr>
        <w:tc>
          <w:tcPr>
            <w:tcW w:w="993" w:type="dxa"/>
          </w:tcPr>
          <w:p w14:paraId="2AB318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B079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144478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1D0FE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111CB20F" w14:textId="77777777" w:rsidTr="006C1473">
        <w:trPr>
          <w:jc w:val="center"/>
        </w:trPr>
        <w:tc>
          <w:tcPr>
            <w:tcW w:w="993" w:type="dxa"/>
          </w:tcPr>
          <w:p w14:paraId="27A259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5368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0CD203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6FEDCE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105DC3F1" w14:textId="77777777" w:rsidTr="006C1473">
        <w:trPr>
          <w:jc w:val="center"/>
        </w:trPr>
        <w:tc>
          <w:tcPr>
            <w:tcW w:w="993" w:type="dxa"/>
          </w:tcPr>
          <w:p w14:paraId="14E7AC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D1E6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0D92C5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52A49E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E2E392D" w14:textId="77777777" w:rsidTr="006C1473">
        <w:trPr>
          <w:jc w:val="center"/>
        </w:trPr>
        <w:tc>
          <w:tcPr>
            <w:tcW w:w="993" w:type="dxa"/>
          </w:tcPr>
          <w:p w14:paraId="7832A4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EF0B8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7299AF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CFF03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4C077586" w14:textId="77777777" w:rsidTr="006C1473">
        <w:trPr>
          <w:jc w:val="center"/>
        </w:trPr>
        <w:tc>
          <w:tcPr>
            <w:tcW w:w="993" w:type="dxa"/>
          </w:tcPr>
          <w:p w14:paraId="3E5440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3C31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3D55B0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B4F4B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641288C4" w14:textId="77777777" w:rsidTr="006C1473">
        <w:trPr>
          <w:jc w:val="center"/>
        </w:trPr>
        <w:tc>
          <w:tcPr>
            <w:tcW w:w="993" w:type="dxa"/>
          </w:tcPr>
          <w:p w14:paraId="55347F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02B7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</w:t>
            </w:r>
          </w:p>
        </w:tc>
        <w:tc>
          <w:tcPr>
            <w:tcW w:w="2833" w:type="dxa"/>
          </w:tcPr>
          <w:p w14:paraId="35532A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28C1B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0BA3C31" w14:textId="77777777" w:rsidTr="006C1473">
        <w:trPr>
          <w:jc w:val="center"/>
        </w:trPr>
        <w:tc>
          <w:tcPr>
            <w:tcW w:w="993" w:type="dxa"/>
          </w:tcPr>
          <w:p w14:paraId="3615C17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AC9C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280338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Алина</w:t>
            </w:r>
          </w:p>
        </w:tc>
        <w:tc>
          <w:tcPr>
            <w:tcW w:w="3118" w:type="dxa"/>
          </w:tcPr>
          <w:p w14:paraId="1E8EA0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1F3D936" w14:textId="77777777" w:rsidTr="006C1473">
        <w:trPr>
          <w:jc w:val="center"/>
        </w:trPr>
        <w:tc>
          <w:tcPr>
            <w:tcW w:w="993" w:type="dxa"/>
          </w:tcPr>
          <w:p w14:paraId="63A41E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3155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41ADF2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494688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12CCFE0" w14:textId="77777777" w:rsidTr="006C1473">
        <w:trPr>
          <w:jc w:val="center"/>
        </w:trPr>
        <w:tc>
          <w:tcPr>
            <w:tcW w:w="993" w:type="dxa"/>
          </w:tcPr>
          <w:p w14:paraId="72E0AE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A0D0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247B74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2F27B3E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31C86B7" w14:textId="77777777" w:rsidTr="006C1473">
        <w:trPr>
          <w:jc w:val="center"/>
        </w:trPr>
        <w:tc>
          <w:tcPr>
            <w:tcW w:w="993" w:type="dxa"/>
          </w:tcPr>
          <w:p w14:paraId="4F2F97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E6E0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073B0C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F4D49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Арсеньевна</w:t>
            </w:r>
          </w:p>
        </w:tc>
      </w:tr>
      <w:tr w:rsidR="006C1473" w14:paraId="3614211F" w14:textId="77777777" w:rsidTr="006C1473">
        <w:trPr>
          <w:jc w:val="center"/>
        </w:trPr>
        <w:tc>
          <w:tcPr>
            <w:tcW w:w="993" w:type="dxa"/>
          </w:tcPr>
          <w:p w14:paraId="0868F4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7D3E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08E492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3E152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Иосифовна</w:t>
            </w:r>
          </w:p>
        </w:tc>
      </w:tr>
      <w:tr w:rsidR="006C1473" w14:paraId="28E3829E" w14:textId="77777777" w:rsidTr="006C1473">
        <w:trPr>
          <w:jc w:val="center"/>
        </w:trPr>
        <w:tc>
          <w:tcPr>
            <w:tcW w:w="993" w:type="dxa"/>
          </w:tcPr>
          <w:p w14:paraId="3D4768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8284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653039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62733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F3EC529" w14:textId="77777777" w:rsidTr="006C1473">
        <w:trPr>
          <w:jc w:val="center"/>
        </w:trPr>
        <w:tc>
          <w:tcPr>
            <w:tcW w:w="993" w:type="dxa"/>
          </w:tcPr>
          <w:p w14:paraId="3B16BA7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FD5E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201E14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3D0977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B24C4D4" w14:textId="77777777" w:rsidTr="006C1473">
        <w:trPr>
          <w:jc w:val="center"/>
        </w:trPr>
        <w:tc>
          <w:tcPr>
            <w:tcW w:w="993" w:type="dxa"/>
          </w:tcPr>
          <w:p w14:paraId="161E8AC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BF39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3F0DE6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3583C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7D12BD6" w14:textId="77777777" w:rsidTr="006C1473">
        <w:trPr>
          <w:jc w:val="center"/>
        </w:trPr>
        <w:tc>
          <w:tcPr>
            <w:tcW w:w="993" w:type="dxa"/>
          </w:tcPr>
          <w:p w14:paraId="0C9FD63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EA47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38C266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14F28B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7D2A341" w14:textId="77777777" w:rsidTr="006C1473">
        <w:trPr>
          <w:jc w:val="center"/>
        </w:trPr>
        <w:tc>
          <w:tcPr>
            <w:tcW w:w="993" w:type="dxa"/>
          </w:tcPr>
          <w:p w14:paraId="6E8B945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C5F6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74A122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64BB12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361F0B4" w14:textId="77777777" w:rsidTr="006C1473">
        <w:trPr>
          <w:jc w:val="center"/>
        </w:trPr>
        <w:tc>
          <w:tcPr>
            <w:tcW w:w="993" w:type="dxa"/>
          </w:tcPr>
          <w:p w14:paraId="66CDF08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91EF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4A8F3D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44843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9921B2C" w14:textId="77777777" w:rsidTr="006C1473">
        <w:trPr>
          <w:jc w:val="center"/>
        </w:trPr>
        <w:tc>
          <w:tcPr>
            <w:tcW w:w="993" w:type="dxa"/>
          </w:tcPr>
          <w:p w14:paraId="2F5BDF9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9C7D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788DC1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13B43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02B989F" w14:textId="77777777" w:rsidTr="006C1473">
        <w:trPr>
          <w:jc w:val="center"/>
        </w:trPr>
        <w:tc>
          <w:tcPr>
            <w:tcW w:w="993" w:type="dxa"/>
          </w:tcPr>
          <w:p w14:paraId="452928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1699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1909B0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3BDB7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Станиславовна</w:t>
            </w:r>
          </w:p>
        </w:tc>
      </w:tr>
      <w:tr w:rsidR="006C1473" w14:paraId="49094486" w14:textId="77777777" w:rsidTr="006C1473">
        <w:trPr>
          <w:jc w:val="center"/>
        </w:trPr>
        <w:tc>
          <w:tcPr>
            <w:tcW w:w="993" w:type="dxa"/>
          </w:tcPr>
          <w:p w14:paraId="638AD0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5E1B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385ACE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0EA41D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8F7A46D" w14:textId="77777777" w:rsidTr="006C1473">
        <w:trPr>
          <w:jc w:val="center"/>
        </w:trPr>
        <w:tc>
          <w:tcPr>
            <w:tcW w:w="993" w:type="dxa"/>
          </w:tcPr>
          <w:p w14:paraId="03969A6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AF27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319CAC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2837A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92DCE2A" w14:textId="77777777" w:rsidTr="006C1473">
        <w:trPr>
          <w:jc w:val="center"/>
        </w:trPr>
        <w:tc>
          <w:tcPr>
            <w:tcW w:w="993" w:type="dxa"/>
          </w:tcPr>
          <w:p w14:paraId="7F6BDC3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ECE6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Смирнова</w:t>
            </w:r>
          </w:p>
        </w:tc>
        <w:tc>
          <w:tcPr>
            <w:tcW w:w="2833" w:type="dxa"/>
          </w:tcPr>
          <w:p w14:paraId="065599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1CF61F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3D850A5" w14:textId="77777777" w:rsidTr="006C1473">
        <w:trPr>
          <w:jc w:val="center"/>
        </w:trPr>
        <w:tc>
          <w:tcPr>
            <w:tcW w:w="993" w:type="dxa"/>
          </w:tcPr>
          <w:p w14:paraId="5D4AF5E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C968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Смолина</w:t>
            </w:r>
          </w:p>
        </w:tc>
        <w:tc>
          <w:tcPr>
            <w:tcW w:w="2833" w:type="dxa"/>
          </w:tcPr>
          <w:p w14:paraId="0CC19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AD90D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4F4AA05" w14:textId="77777777" w:rsidTr="006C1473">
        <w:trPr>
          <w:jc w:val="center"/>
        </w:trPr>
        <w:tc>
          <w:tcPr>
            <w:tcW w:w="993" w:type="dxa"/>
          </w:tcPr>
          <w:p w14:paraId="4C9ABE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94D2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Смородина</w:t>
            </w:r>
          </w:p>
        </w:tc>
        <w:tc>
          <w:tcPr>
            <w:tcW w:w="2833" w:type="dxa"/>
          </w:tcPr>
          <w:p w14:paraId="536995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1495E1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3EB7E47" w14:textId="77777777" w:rsidTr="006C1473">
        <w:trPr>
          <w:jc w:val="center"/>
        </w:trPr>
        <w:tc>
          <w:tcPr>
            <w:tcW w:w="993" w:type="dxa"/>
          </w:tcPr>
          <w:p w14:paraId="492B62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7C01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Смородина</w:t>
            </w:r>
          </w:p>
        </w:tc>
        <w:tc>
          <w:tcPr>
            <w:tcW w:w="2833" w:type="dxa"/>
          </w:tcPr>
          <w:p w14:paraId="504A41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BB759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F5A8359" w14:textId="77777777" w:rsidTr="006C1473">
        <w:trPr>
          <w:jc w:val="center"/>
        </w:trPr>
        <w:tc>
          <w:tcPr>
            <w:tcW w:w="993" w:type="dxa"/>
          </w:tcPr>
          <w:p w14:paraId="0C58468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978A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Смородина</w:t>
            </w:r>
          </w:p>
        </w:tc>
        <w:tc>
          <w:tcPr>
            <w:tcW w:w="2833" w:type="dxa"/>
          </w:tcPr>
          <w:p w14:paraId="1DA862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FE355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751B151" w14:textId="77777777" w:rsidTr="006C1473">
        <w:trPr>
          <w:jc w:val="center"/>
        </w:trPr>
        <w:tc>
          <w:tcPr>
            <w:tcW w:w="993" w:type="dxa"/>
          </w:tcPr>
          <w:p w14:paraId="3E6DBB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B889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Соболев</w:t>
            </w:r>
          </w:p>
        </w:tc>
        <w:tc>
          <w:tcPr>
            <w:tcW w:w="2833" w:type="dxa"/>
          </w:tcPr>
          <w:p w14:paraId="4C700F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Лев</w:t>
            </w:r>
          </w:p>
        </w:tc>
        <w:tc>
          <w:tcPr>
            <w:tcW w:w="3118" w:type="dxa"/>
          </w:tcPr>
          <w:p w14:paraId="0216FF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66BAB04B" w14:textId="77777777" w:rsidTr="006C1473">
        <w:trPr>
          <w:jc w:val="center"/>
        </w:trPr>
        <w:tc>
          <w:tcPr>
            <w:tcW w:w="993" w:type="dxa"/>
          </w:tcPr>
          <w:p w14:paraId="240C5D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6CBA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Соболева</w:t>
            </w:r>
          </w:p>
        </w:tc>
        <w:tc>
          <w:tcPr>
            <w:tcW w:w="2833" w:type="dxa"/>
          </w:tcPr>
          <w:p w14:paraId="2B2DD6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Антонина</w:t>
            </w:r>
          </w:p>
        </w:tc>
        <w:tc>
          <w:tcPr>
            <w:tcW w:w="3118" w:type="dxa"/>
          </w:tcPr>
          <w:p w14:paraId="18894F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Максимовна</w:t>
            </w:r>
          </w:p>
        </w:tc>
      </w:tr>
      <w:tr w:rsidR="006C1473" w14:paraId="5332D1FE" w14:textId="77777777" w:rsidTr="006C1473">
        <w:trPr>
          <w:jc w:val="center"/>
        </w:trPr>
        <w:tc>
          <w:tcPr>
            <w:tcW w:w="993" w:type="dxa"/>
          </w:tcPr>
          <w:p w14:paraId="230A173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28AC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Соболькина</w:t>
            </w:r>
          </w:p>
        </w:tc>
        <w:tc>
          <w:tcPr>
            <w:tcW w:w="2833" w:type="dxa"/>
          </w:tcPr>
          <w:p w14:paraId="147C49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7F21EA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D85435E" w14:textId="77777777" w:rsidTr="006C1473">
        <w:trPr>
          <w:jc w:val="center"/>
        </w:trPr>
        <w:tc>
          <w:tcPr>
            <w:tcW w:w="993" w:type="dxa"/>
          </w:tcPr>
          <w:p w14:paraId="5FAEDD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70BA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</w:t>
            </w:r>
          </w:p>
        </w:tc>
        <w:tc>
          <w:tcPr>
            <w:tcW w:w="2833" w:type="dxa"/>
          </w:tcPr>
          <w:p w14:paraId="49A99A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</w:t>
            </w:r>
          </w:p>
        </w:tc>
        <w:tc>
          <w:tcPr>
            <w:tcW w:w="3118" w:type="dxa"/>
          </w:tcPr>
          <w:p w14:paraId="0A9768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09ED4E41" w14:textId="77777777" w:rsidTr="006C1473">
        <w:trPr>
          <w:jc w:val="center"/>
        </w:trPr>
        <w:tc>
          <w:tcPr>
            <w:tcW w:w="993" w:type="dxa"/>
          </w:tcPr>
          <w:p w14:paraId="2C765A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8DA7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</w:t>
            </w:r>
          </w:p>
        </w:tc>
        <w:tc>
          <w:tcPr>
            <w:tcW w:w="2833" w:type="dxa"/>
          </w:tcPr>
          <w:p w14:paraId="7C5443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479DC0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B4BD16A" w14:textId="77777777" w:rsidTr="006C1473">
        <w:trPr>
          <w:jc w:val="center"/>
        </w:trPr>
        <w:tc>
          <w:tcPr>
            <w:tcW w:w="993" w:type="dxa"/>
          </w:tcPr>
          <w:p w14:paraId="6FDFCF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35DF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</w:t>
            </w:r>
          </w:p>
        </w:tc>
        <w:tc>
          <w:tcPr>
            <w:tcW w:w="2833" w:type="dxa"/>
          </w:tcPr>
          <w:p w14:paraId="45DB3E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06EE9E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  <w:tr w:rsidR="006C1473" w14:paraId="5470F38D" w14:textId="77777777" w:rsidTr="006C1473">
        <w:trPr>
          <w:jc w:val="center"/>
        </w:trPr>
        <w:tc>
          <w:tcPr>
            <w:tcW w:w="993" w:type="dxa"/>
          </w:tcPr>
          <w:p w14:paraId="76AD777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CC23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</w:t>
            </w:r>
          </w:p>
        </w:tc>
        <w:tc>
          <w:tcPr>
            <w:tcW w:w="2833" w:type="dxa"/>
          </w:tcPr>
          <w:p w14:paraId="6D6CBD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FB16B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853CE67" w14:textId="77777777" w:rsidTr="006C1473">
        <w:trPr>
          <w:jc w:val="center"/>
        </w:trPr>
        <w:tc>
          <w:tcPr>
            <w:tcW w:w="993" w:type="dxa"/>
          </w:tcPr>
          <w:p w14:paraId="0C3C52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3795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</w:t>
            </w:r>
          </w:p>
        </w:tc>
        <w:tc>
          <w:tcPr>
            <w:tcW w:w="2833" w:type="dxa"/>
          </w:tcPr>
          <w:p w14:paraId="4C5D3B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FBBF2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7775CBC3" w14:textId="77777777" w:rsidTr="006C1473">
        <w:trPr>
          <w:jc w:val="center"/>
        </w:trPr>
        <w:tc>
          <w:tcPr>
            <w:tcW w:w="993" w:type="dxa"/>
          </w:tcPr>
          <w:p w14:paraId="222229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9CE7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Соколова</w:t>
            </w:r>
          </w:p>
        </w:tc>
        <w:tc>
          <w:tcPr>
            <w:tcW w:w="2833" w:type="dxa"/>
          </w:tcPr>
          <w:p w14:paraId="055912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453403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Климентьевна</w:t>
            </w:r>
          </w:p>
        </w:tc>
      </w:tr>
      <w:tr w:rsidR="006C1473" w14:paraId="185352BA" w14:textId="77777777" w:rsidTr="006C1473">
        <w:trPr>
          <w:jc w:val="center"/>
        </w:trPr>
        <w:tc>
          <w:tcPr>
            <w:tcW w:w="993" w:type="dxa"/>
          </w:tcPr>
          <w:p w14:paraId="7D16E8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2DDCA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Соколова</w:t>
            </w:r>
          </w:p>
        </w:tc>
        <w:tc>
          <w:tcPr>
            <w:tcW w:w="2833" w:type="dxa"/>
          </w:tcPr>
          <w:p w14:paraId="41BBB9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59BBE5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39C14383" w14:textId="77777777" w:rsidTr="006C1473">
        <w:trPr>
          <w:jc w:val="center"/>
        </w:trPr>
        <w:tc>
          <w:tcPr>
            <w:tcW w:w="993" w:type="dxa"/>
          </w:tcPr>
          <w:p w14:paraId="4F9974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19FE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Соколова</w:t>
            </w:r>
          </w:p>
        </w:tc>
        <w:tc>
          <w:tcPr>
            <w:tcW w:w="2833" w:type="dxa"/>
          </w:tcPr>
          <w:p w14:paraId="794258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15BCC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Евдокимовна</w:t>
            </w:r>
          </w:p>
        </w:tc>
      </w:tr>
      <w:tr w:rsidR="006C1473" w14:paraId="14C525A7" w14:textId="77777777" w:rsidTr="006C1473">
        <w:trPr>
          <w:jc w:val="center"/>
        </w:trPr>
        <w:tc>
          <w:tcPr>
            <w:tcW w:w="993" w:type="dxa"/>
          </w:tcPr>
          <w:p w14:paraId="4647B9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A36E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Соколова</w:t>
            </w:r>
          </w:p>
        </w:tc>
        <w:tc>
          <w:tcPr>
            <w:tcW w:w="2833" w:type="dxa"/>
          </w:tcPr>
          <w:p w14:paraId="40C609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08753D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9F7C124" w14:textId="77777777" w:rsidTr="006C1473">
        <w:trPr>
          <w:jc w:val="center"/>
        </w:trPr>
        <w:tc>
          <w:tcPr>
            <w:tcW w:w="993" w:type="dxa"/>
          </w:tcPr>
          <w:p w14:paraId="6A423C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15FE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Соколова</w:t>
            </w:r>
          </w:p>
        </w:tc>
        <w:tc>
          <w:tcPr>
            <w:tcW w:w="2833" w:type="dxa"/>
          </w:tcPr>
          <w:p w14:paraId="08C74A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0885A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28B7DF90" w14:textId="77777777" w:rsidTr="006C1473">
        <w:trPr>
          <w:jc w:val="center"/>
        </w:trPr>
        <w:tc>
          <w:tcPr>
            <w:tcW w:w="993" w:type="dxa"/>
          </w:tcPr>
          <w:p w14:paraId="60B971A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49B2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Солеева</w:t>
            </w:r>
          </w:p>
        </w:tc>
        <w:tc>
          <w:tcPr>
            <w:tcW w:w="2833" w:type="dxa"/>
          </w:tcPr>
          <w:p w14:paraId="37532B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CBF79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C8A604A" w14:textId="77777777" w:rsidTr="006C1473">
        <w:trPr>
          <w:jc w:val="center"/>
        </w:trPr>
        <w:tc>
          <w:tcPr>
            <w:tcW w:w="993" w:type="dxa"/>
          </w:tcPr>
          <w:p w14:paraId="31086C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349E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1CC420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B1B2C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4CF3E8D" w14:textId="77777777" w:rsidTr="006C1473">
        <w:trPr>
          <w:jc w:val="center"/>
        </w:trPr>
        <w:tc>
          <w:tcPr>
            <w:tcW w:w="993" w:type="dxa"/>
          </w:tcPr>
          <w:p w14:paraId="739CE3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BD7B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5430F0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48B08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3B902C39" w14:textId="77777777" w:rsidTr="006C1473">
        <w:trPr>
          <w:jc w:val="center"/>
        </w:trPr>
        <w:tc>
          <w:tcPr>
            <w:tcW w:w="993" w:type="dxa"/>
          </w:tcPr>
          <w:p w14:paraId="6D9F71E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E26E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41BA24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1D17F7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5E28189" w14:textId="77777777" w:rsidTr="006C1473">
        <w:trPr>
          <w:jc w:val="center"/>
        </w:trPr>
        <w:tc>
          <w:tcPr>
            <w:tcW w:w="993" w:type="dxa"/>
          </w:tcPr>
          <w:p w14:paraId="24FD65B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3403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6E7B41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09831C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CD7B87C" w14:textId="77777777" w:rsidTr="006C1473">
        <w:trPr>
          <w:jc w:val="center"/>
        </w:trPr>
        <w:tc>
          <w:tcPr>
            <w:tcW w:w="993" w:type="dxa"/>
          </w:tcPr>
          <w:p w14:paraId="5D900F0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9D6A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040A38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73164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862D545" w14:textId="77777777" w:rsidTr="006C1473">
        <w:trPr>
          <w:jc w:val="center"/>
        </w:trPr>
        <w:tc>
          <w:tcPr>
            <w:tcW w:w="993" w:type="dxa"/>
          </w:tcPr>
          <w:p w14:paraId="5ACD59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F3E3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317734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453048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C17685F" w14:textId="77777777" w:rsidTr="006C1473">
        <w:trPr>
          <w:jc w:val="center"/>
        </w:trPr>
        <w:tc>
          <w:tcPr>
            <w:tcW w:w="993" w:type="dxa"/>
          </w:tcPr>
          <w:p w14:paraId="329C9F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AA0B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3F75E9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9974A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004F6C8" w14:textId="77777777" w:rsidTr="006C1473">
        <w:trPr>
          <w:jc w:val="center"/>
        </w:trPr>
        <w:tc>
          <w:tcPr>
            <w:tcW w:w="993" w:type="dxa"/>
          </w:tcPr>
          <w:p w14:paraId="190BC2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30A4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2C22B4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A6858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0C89C9B5" w14:textId="77777777" w:rsidTr="006C1473">
        <w:trPr>
          <w:jc w:val="center"/>
        </w:trPr>
        <w:tc>
          <w:tcPr>
            <w:tcW w:w="993" w:type="dxa"/>
          </w:tcPr>
          <w:p w14:paraId="797C17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8BF5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1C60C0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6D5A0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6E7BF2A2" w14:textId="77777777" w:rsidTr="006C1473">
        <w:trPr>
          <w:jc w:val="center"/>
        </w:trPr>
        <w:tc>
          <w:tcPr>
            <w:tcW w:w="993" w:type="dxa"/>
          </w:tcPr>
          <w:p w14:paraId="1D0BE2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086E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Соловьева</w:t>
            </w:r>
          </w:p>
        </w:tc>
        <w:tc>
          <w:tcPr>
            <w:tcW w:w="2833" w:type="dxa"/>
          </w:tcPr>
          <w:p w14:paraId="1A9234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5FFB9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5DA0FC4" w14:textId="77777777" w:rsidTr="006C1473">
        <w:trPr>
          <w:jc w:val="center"/>
        </w:trPr>
        <w:tc>
          <w:tcPr>
            <w:tcW w:w="993" w:type="dxa"/>
          </w:tcPr>
          <w:p w14:paraId="241825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5E4C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Солодилова</w:t>
            </w:r>
          </w:p>
        </w:tc>
        <w:tc>
          <w:tcPr>
            <w:tcW w:w="2833" w:type="dxa"/>
          </w:tcPr>
          <w:p w14:paraId="3596BF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348AB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6D94E425" w14:textId="77777777" w:rsidTr="006C1473">
        <w:trPr>
          <w:jc w:val="center"/>
        </w:trPr>
        <w:tc>
          <w:tcPr>
            <w:tcW w:w="993" w:type="dxa"/>
          </w:tcPr>
          <w:p w14:paraId="599BB8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125D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Солодова</w:t>
            </w:r>
          </w:p>
        </w:tc>
        <w:tc>
          <w:tcPr>
            <w:tcW w:w="2833" w:type="dxa"/>
          </w:tcPr>
          <w:p w14:paraId="4996E5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Дарья</w:t>
            </w:r>
          </w:p>
        </w:tc>
        <w:tc>
          <w:tcPr>
            <w:tcW w:w="3118" w:type="dxa"/>
          </w:tcPr>
          <w:p w14:paraId="3CF712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5B46E04C" w14:textId="77777777" w:rsidTr="006C1473">
        <w:trPr>
          <w:jc w:val="center"/>
        </w:trPr>
        <w:tc>
          <w:tcPr>
            <w:tcW w:w="993" w:type="dxa"/>
          </w:tcPr>
          <w:p w14:paraId="040143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77E0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Соломатова</w:t>
            </w:r>
          </w:p>
        </w:tc>
        <w:tc>
          <w:tcPr>
            <w:tcW w:w="2833" w:type="dxa"/>
          </w:tcPr>
          <w:p w14:paraId="74DA9D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1E578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17EFEBDD" w14:textId="77777777" w:rsidTr="006C1473">
        <w:trPr>
          <w:jc w:val="center"/>
        </w:trPr>
        <w:tc>
          <w:tcPr>
            <w:tcW w:w="993" w:type="dxa"/>
          </w:tcPr>
          <w:p w14:paraId="4917A80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957B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Солопова</w:t>
            </w:r>
          </w:p>
        </w:tc>
        <w:tc>
          <w:tcPr>
            <w:tcW w:w="2833" w:type="dxa"/>
          </w:tcPr>
          <w:p w14:paraId="20A4DE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FE74F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576B882A" w14:textId="77777777" w:rsidTr="006C1473">
        <w:trPr>
          <w:jc w:val="center"/>
        </w:trPr>
        <w:tc>
          <w:tcPr>
            <w:tcW w:w="993" w:type="dxa"/>
          </w:tcPr>
          <w:p w14:paraId="6A384C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E0CA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Сомова</w:t>
            </w:r>
          </w:p>
        </w:tc>
        <w:tc>
          <w:tcPr>
            <w:tcW w:w="2833" w:type="dxa"/>
          </w:tcPr>
          <w:p w14:paraId="26C1AC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EFC12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028E41D" w14:textId="77777777" w:rsidTr="006C1473">
        <w:trPr>
          <w:jc w:val="center"/>
        </w:trPr>
        <w:tc>
          <w:tcPr>
            <w:tcW w:w="993" w:type="dxa"/>
          </w:tcPr>
          <w:p w14:paraId="535386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6754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</w:t>
            </w:r>
          </w:p>
        </w:tc>
        <w:tc>
          <w:tcPr>
            <w:tcW w:w="2833" w:type="dxa"/>
          </w:tcPr>
          <w:p w14:paraId="05260B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F9B34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2964F9F3" w14:textId="77777777" w:rsidTr="006C1473">
        <w:trPr>
          <w:jc w:val="center"/>
        </w:trPr>
        <w:tc>
          <w:tcPr>
            <w:tcW w:w="993" w:type="dxa"/>
          </w:tcPr>
          <w:p w14:paraId="5BC3FD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CE12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</w:t>
            </w:r>
          </w:p>
        </w:tc>
        <w:tc>
          <w:tcPr>
            <w:tcW w:w="2833" w:type="dxa"/>
          </w:tcPr>
          <w:p w14:paraId="64B0B9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Станислав</w:t>
            </w:r>
          </w:p>
        </w:tc>
        <w:tc>
          <w:tcPr>
            <w:tcW w:w="3118" w:type="dxa"/>
          </w:tcPr>
          <w:p w14:paraId="6AD932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9AD48DC" w14:textId="77777777" w:rsidTr="006C1473">
        <w:trPr>
          <w:jc w:val="center"/>
        </w:trPr>
        <w:tc>
          <w:tcPr>
            <w:tcW w:w="993" w:type="dxa"/>
          </w:tcPr>
          <w:p w14:paraId="21D5B0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E994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</w:t>
            </w:r>
          </w:p>
        </w:tc>
        <w:tc>
          <w:tcPr>
            <w:tcW w:w="2833" w:type="dxa"/>
          </w:tcPr>
          <w:p w14:paraId="24E1B7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</w:t>
            </w:r>
          </w:p>
        </w:tc>
        <w:tc>
          <w:tcPr>
            <w:tcW w:w="3118" w:type="dxa"/>
          </w:tcPr>
          <w:p w14:paraId="0250327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56884154" w14:textId="77777777" w:rsidTr="006C1473">
        <w:trPr>
          <w:jc w:val="center"/>
        </w:trPr>
        <w:tc>
          <w:tcPr>
            <w:tcW w:w="993" w:type="dxa"/>
          </w:tcPr>
          <w:p w14:paraId="67D118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9C81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Сорокина</w:t>
            </w:r>
          </w:p>
        </w:tc>
        <w:tc>
          <w:tcPr>
            <w:tcW w:w="2833" w:type="dxa"/>
          </w:tcPr>
          <w:p w14:paraId="1E2F6F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1CDFF3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5EEBA51" w14:textId="77777777" w:rsidTr="006C1473">
        <w:trPr>
          <w:jc w:val="center"/>
        </w:trPr>
        <w:tc>
          <w:tcPr>
            <w:tcW w:w="993" w:type="dxa"/>
          </w:tcPr>
          <w:p w14:paraId="443F07B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1897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Сорокина</w:t>
            </w:r>
          </w:p>
        </w:tc>
        <w:tc>
          <w:tcPr>
            <w:tcW w:w="2833" w:type="dxa"/>
          </w:tcPr>
          <w:p w14:paraId="677632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C7D17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99CDA53" w14:textId="77777777" w:rsidTr="006C1473">
        <w:trPr>
          <w:jc w:val="center"/>
        </w:trPr>
        <w:tc>
          <w:tcPr>
            <w:tcW w:w="993" w:type="dxa"/>
          </w:tcPr>
          <w:p w14:paraId="526E8C4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607FA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Сорокина</w:t>
            </w:r>
          </w:p>
        </w:tc>
        <w:tc>
          <w:tcPr>
            <w:tcW w:w="2833" w:type="dxa"/>
          </w:tcPr>
          <w:p w14:paraId="2B23B1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3629F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2D655E4" w14:textId="77777777" w:rsidTr="006C1473">
        <w:trPr>
          <w:jc w:val="center"/>
        </w:trPr>
        <w:tc>
          <w:tcPr>
            <w:tcW w:w="993" w:type="dxa"/>
          </w:tcPr>
          <w:p w14:paraId="21707C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688F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Сорокина</w:t>
            </w:r>
          </w:p>
        </w:tc>
        <w:tc>
          <w:tcPr>
            <w:tcW w:w="2833" w:type="dxa"/>
          </w:tcPr>
          <w:p w14:paraId="0D65BC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2FA99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606D3A8" w14:textId="77777777" w:rsidTr="006C1473">
        <w:trPr>
          <w:jc w:val="center"/>
        </w:trPr>
        <w:tc>
          <w:tcPr>
            <w:tcW w:w="993" w:type="dxa"/>
          </w:tcPr>
          <w:p w14:paraId="63A9C8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75D5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Соснина</w:t>
            </w:r>
          </w:p>
        </w:tc>
        <w:tc>
          <w:tcPr>
            <w:tcW w:w="2833" w:type="dxa"/>
          </w:tcPr>
          <w:p w14:paraId="5A8BF9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70280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Федоровна</w:t>
            </w:r>
          </w:p>
        </w:tc>
      </w:tr>
      <w:tr w:rsidR="006C1473" w14:paraId="0178E6D1" w14:textId="77777777" w:rsidTr="006C1473">
        <w:trPr>
          <w:jc w:val="center"/>
        </w:trPr>
        <w:tc>
          <w:tcPr>
            <w:tcW w:w="993" w:type="dxa"/>
          </w:tcPr>
          <w:p w14:paraId="0EF2B4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1629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Соснов</w:t>
            </w:r>
          </w:p>
        </w:tc>
        <w:tc>
          <w:tcPr>
            <w:tcW w:w="2833" w:type="dxa"/>
          </w:tcPr>
          <w:p w14:paraId="3D3EFF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</w:t>
            </w:r>
          </w:p>
        </w:tc>
        <w:tc>
          <w:tcPr>
            <w:tcW w:w="3118" w:type="dxa"/>
          </w:tcPr>
          <w:p w14:paraId="34DF9C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67801FC" w14:textId="77777777" w:rsidTr="006C1473">
        <w:trPr>
          <w:jc w:val="center"/>
        </w:trPr>
        <w:tc>
          <w:tcPr>
            <w:tcW w:w="993" w:type="dxa"/>
          </w:tcPr>
          <w:p w14:paraId="163B84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45981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Софонов</w:t>
            </w:r>
          </w:p>
        </w:tc>
        <w:tc>
          <w:tcPr>
            <w:tcW w:w="2833" w:type="dxa"/>
          </w:tcPr>
          <w:p w14:paraId="78D178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717C8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6480A0FC" w14:textId="77777777" w:rsidTr="006C1473">
        <w:trPr>
          <w:jc w:val="center"/>
        </w:trPr>
        <w:tc>
          <w:tcPr>
            <w:tcW w:w="993" w:type="dxa"/>
          </w:tcPr>
          <w:p w14:paraId="44F0D6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72D6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Спирякова</w:t>
            </w:r>
          </w:p>
        </w:tc>
        <w:tc>
          <w:tcPr>
            <w:tcW w:w="2833" w:type="dxa"/>
          </w:tcPr>
          <w:p w14:paraId="5EA795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Зинаида</w:t>
            </w:r>
          </w:p>
        </w:tc>
        <w:tc>
          <w:tcPr>
            <w:tcW w:w="3118" w:type="dxa"/>
          </w:tcPr>
          <w:p w14:paraId="5E1847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42D79226" w14:textId="77777777" w:rsidTr="006C1473">
        <w:trPr>
          <w:jc w:val="center"/>
        </w:trPr>
        <w:tc>
          <w:tcPr>
            <w:tcW w:w="993" w:type="dxa"/>
          </w:tcPr>
          <w:p w14:paraId="35ACD7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E3E2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Стадник</w:t>
            </w:r>
          </w:p>
        </w:tc>
        <w:tc>
          <w:tcPr>
            <w:tcW w:w="2833" w:type="dxa"/>
          </w:tcPr>
          <w:p w14:paraId="3B82C3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2A22E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Вадимовна</w:t>
            </w:r>
          </w:p>
        </w:tc>
      </w:tr>
      <w:tr w:rsidR="006C1473" w14:paraId="425B5650" w14:textId="77777777" w:rsidTr="006C1473">
        <w:trPr>
          <w:jc w:val="center"/>
        </w:trPr>
        <w:tc>
          <w:tcPr>
            <w:tcW w:w="993" w:type="dxa"/>
          </w:tcPr>
          <w:p w14:paraId="630E828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B2AD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Стариков</w:t>
            </w:r>
          </w:p>
        </w:tc>
        <w:tc>
          <w:tcPr>
            <w:tcW w:w="2833" w:type="dxa"/>
          </w:tcPr>
          <w:p w14:paraId="67BA62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Анатолий</w:t>
            </w:r>
          </w:p>
        </w:tc>
        <w:tc>
          <w:tcPr>
            <w:tcW w:w="3118" w:type="dxa"/>
          </w:tcPr>
          <w:p w14:paraId="745A2C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63FDB103" w14:textId="77777777" w:rsidTr="006C1473">
        <w:trPr>
          <w:jc w:val="center"/>
        </w:trPr>
        <w:tc>
          <w:tcPr>
            <w:tcW w:w="993" w:type="dxa"/>
          </w:tcPr>
          <w:p w14:paraId="450B05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E34D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Старова</w:t>
            </w:r>
          </w:p>
        </w:tc>
        <w:tc>
          <w:tcPr>
            <w:tcW w:w="2833" w:type="dxa"/>
          </w:tcPr>
          <w:p w14:paraId="75331F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54E32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7F6C07C" w14:textId="77777777" w:rsidTr="006C1473">
        <w:trPr>
          <w:jc w:val="center"/>
        </w:trPr>
        <w:tc>
          <w:tcPr>
            <w:tcW w:w="993" w:type="dxa"/>
          </w:tcPr>
          <w:p w14:paraId="167CA1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65DA3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Староверов</w:t>
            </w:r>
          </w:p>
        </w:tc>
        <w:tc>
          <w:tcPr>
            <w:tcW w:w="2833" w:type="dxa"/>
          </w:tcPr>
          <w:p w14:paraId="114E61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06EDB2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311B2BED" w14:textId="77777777" w:rsidTr="006C1473">
        <w:trPr>
          <w:jc w:val="center"/>
        </w:trPr>
        <w:tc>
          <w:tcPr>
            <w:tcW w:w="993" w:type="dxa"/>
          </w:tcPr>
          <w:p w14:paraId="004335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61C1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Староверов</w:t>
            </w:r>
          </w:p>
        </w:tc>
        <w:tc>
          <w:tcPr>
            <w:tcW w:w="2833" w:type="dxa"/>
          </w:tcPr>
          <w:p w14:paraId="1A3686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Георгий</w:t>
            </w:r>
          </w:p>
        </w:tc>
        <w:tc>
          <w:tcPr>
            <w:tcW w:w="3118" w:type="dxa"/>
          </w:tcPr>
          <w:p w14:paraId="38DA7D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Вячеславович</w:t>
            </w:r>
          </w:p>
        </w:tc>
      </w:tr>
      <w:tr w:rsidR="006C1473" w14:paraId="357139F3" w14:textId="77777777" w:rsidTr="006C1473">
        <w:trPr>
          <w:jc w:val="center"/>
        </w:trPr>
        <w:tc>
          <w:tcPr>
            <w:tcW w:w="993" w:type="dxa"/>
          </w:tcPr>
          <w:p w14:paraId="7A70F6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9EC0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Стародубцева</w:t>
            </w:r>
          </w:p>
        </w:tc>
        <w:tc>
          <w:tcPr>
            <w:tcW w:w="2833" w:type="dxa"/>
          </w:tcPr>
          <w:p w14:paraId="1750B1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0DB009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BB65387" w14:textId="77777777" w:rsidTr="006C1473">
        <w:trPr>
          <w:jc w:val="center"/>
        </w:trPr>
        <w:tc>
          <w:tcPr>
            <w:tcW w:w="993" w:type="dxa"/>
          </w:tcPr>
          <w:p w14:paraId="53C8E6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4F44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Старостина</w:t>
            </w:r>
          </w:p>
        </w:tc>
        <w:tc>
          <w:tcPr>
            <w:tcW w:w="2833" w:type="dxa"/>
          </w:tcPr>
          <w:p w14:paraId="4516C7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160367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1A50B0CD" w14:textId="77777777" w:rsidTr="006C1473">
        <w:trPr>
          <w:jc w:val="center"/>
        </w:trPr>
        <w:tc>
          <w:tcPr>
            <w:tcW w:w="993" w:type="dxa"/>
          </w:tcPr>
          <w:p w14:paraId="3CAF1B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BF56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Старостина</w:t>
            </w:r>
          </w:p>
        </w:tc>
        <w:tc>
          <w:tcPr>
            <w:tcW w:w="2833" w:type="dxa"/>
          </w:tcPr>
          <w:p w14:paraId="5B6BBA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4EE09F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689B4A7" w14:textId="77777777" w:rsidTr="006C1473">
        <w:trPr>
          <w:jc w:val="center"/>
        </w:trPr>
        <w:tc>
          <w:tcPr>
            <w:tcW w:w="993" w:type="dxa"/>
          </w:tcPr>
          <w:p w14:paraId="249B75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FD3E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Стафеева</w:t>
            </w:r>
          </w:p>
        </w:tc>
        <w:tc>
          <w:tcPr>
            <w:tcW w:w="2833" w:type="dxa"/>
          </w:tcPr>
          <w:p w14:paraId="605706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059454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CC27964" w14:textId="77777777" w:rsidTr="006C1473">
        <w:trPr>
          <w:jc w:val="center"/>
        </w:trPr>
        <w:tc>
          <w:tcPr>
            <w:tcW w:w="993" w:type="dxa"/>
          </w:tcPr>
          <w:p w14:paraId="0BE42D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C0E7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Стахий</w:t>
            </w:r>
          </w:p>
        </w:tc>
        <w:tc>
          <w:tcPr>
            <w:tcW w:w="2833" w:type="dxa"/>
          </w:tcPr>
          <w:p w14:paraId="428F65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124784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D0BC093" w14:textId="77777777" w:rsidTr="006C1473">
        <w:trPr>
          <w:jc w:val="center"/>
        </w:trPr>
        <w:tc>
          <w:tcPr>
            <w:tcW w:w="993" w:type="dxa"/>
          </w:tcPr>
          <w:p w14:paraId="2BB7EB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D6AA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Степанова</w:t>
            </w:r>
          </w:p>
        </w:tc>
        <w:tc>
          <w:tcPr>
            <w:tcW w:w="2833" w:type="dxa"/>
          </w:tcPr>
          <w:p w14:paraId="4B4FEB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540273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FA83AB9" w14:textId="77777777" w:rsidTr="006C1473">
        <w:trPr>
          <w:jc w:val="center"/>
        </w:trPr>
        <w:tc>
          <w:tcPr>
            <w:tcW w:w="993" w:type="dxa"/>
          </w:tcPr>
          <w:p w14:paraId="46E7CA4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48D2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Степанова</w:t>
            </w:r>
          </w:p>
        </w:tc>
        <w:tc>
          <w:tcPr>
            <w:tcW w:w="2833" w:type="dxa"/>
          </w:tcPr>
          <w:p w14:paraId="15BC78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A67EA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B90345D" w14:textId="77777777" w:rsidTr="006C1473">
        <w:trPr>
          <w:jc w:val="center"/>
        </w:trPr>
        <w:tc>
          <w:tcPr>
            <w:tcW w:w="993" w:type="dxa"/>
          </w:tcPr>
          <w:p w14:paraId="73E1D3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7BBE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Степанова</w:t>
            </w:r>
          </w:p>
        </w:tc>
        <w:tc>
          <w:tcPr>
            <w:tcW w:w="2833" w:type="dxa"/>
          </w:tcPr>
          <w:p w14:paraId="5B5853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6865C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73D53F0C" w14:textId="77777777" w:rsidTr="006C1473">
        <w:trPr>
          <w:jc w:val="center"/>
        </w:trPr>
        <w:tc>
          <w:tcPr>
            <w:tcW w:w="993" w:type="dxa"/>
          </w:tcPr>
          <w:p w14:paraId="7635C2A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7A60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Степанова</w:t>
            </w:r>
          </w:p>
        </w:tc>
        <w:tc>
          <w:tcPr>
            <w:tcW w:w="2833" w:type="dxa"/>
          </w:tcPr>
          <w:p w14:paraId="7CD33A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Яна</w:t>
            </w:r>
          </w:p>
        </w:tc>
        <w:tc>
          <w:tcPr>
            <w:tcW w:w="3118" w:type="dxa"/>
          </w:tcPr>
          <w:p w14:paraId="4E8588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2036088" w14:textId="77777777" w:rsidTr="006C1473">
        <w:trPr>
          <w:jc w:val="center"/>
        </w:trPr>
        <w:tc>
          <w:tcPr>
            <w:tcW w:w="993" w:type="dxa"/>
          </w:tcPr>
          <w:p w14:paraId="56E0B2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3793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Степкина</w:t>
            </w:r>
          </w:p>
        </w:tc>
        <w:tc>
          <w:tcPr>
            <w:tcW w:w="2833" w:type="dxa"/>
          </w:tcPr>
          <w:p w14:paraId="40253D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Инесса</w:t>
            </w:r>
          </w:p>
        </w:tc>
        <w:tc>
          <w:tcPr>
            <w:tcW w:w="3118" w:type="dxa"/>
          </w:tcPr>
          <w:p w14:paraId="6FC775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FE6B206" w14:textId="77777777" w:rsidTr="006C1473">
        <w:trPr>
          <w:jc w:val="center"/>
        </w:trPr>
        <w:tc>
          <w:tcPr>
            <w:tcW w:w="993" w:type="dxa"/>
          </w:tcPr>
          <w:p w14:paraId="669B29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81F9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Степшин</w:t>
            </w:r>
          </w:p>
        </w:tc>
        <w:tc>
          <w:tcPr>
            <w:tcW w:w="2833" w:type="dxa"/>
          </w:tcPr>
          <w:p w14:paraId="3A5790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C44A1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E90A251" w14:textId="77777777" w:rsidTr="006C1473">
        <w:trPr>
          <w:jc w:val="center"/>
        </w:trPr>
        <w:tc>
          <w:tcPr>
            <w:tcW w:w="993" w:type="dxa"/>
          </w:tcPr>
          <w:p w14:paraId="504889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C0FD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Столярова</w:t>
            </w:r>
          </w:p>
        </w:tc>
        <w:tc>
          <w:tcPr>
            <w:tcW w:w="2833" w:type="dxa"/>
          </w:tcPr>
          <w:p w14:paraId="4BDBE4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DCD0D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16E6178" w14:textId="77777777" w:rsidTr="006C1473">
        <w:trPr>
          <w:jc w:val="center"/>
        </w:trPr>
        <w:tc>
          <w:tcPr>
            <w:tcW w:w="993" w:type="dxa"/>
          </w:tcPr>
          <w:p w14:paraId="1DAFEC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1278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Сторожев</w:t>
            </w:r>
          </w:p>
        </w:tc>
        <w:tc>
          <w:tcPr>
            <w:tcW w:w="2833" w:type="dxa"/>
          </w:tcPr>
          <w:p w14:paraId="3CAB3E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107E89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78ABA494" w14:textId="77777777" w:rsidTr="006C1473">
        <w:trPr>
          <w:jc w:val="center"/>
        </w:trPr>
        <w:tc>
          <w:tcPr>
            <w:tcW w:w="993" w:type="dxa"/>
          </w:tcPr>
          <w:p w14:paraId="629E34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54C3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Страхова</w:t>
            </w:r>
          </w:p>
        </w:tc>
        <w:tc>
          <w:tcPr>
            <w:tcW w:w="2833" w:type="dxa"/>
          </w:tcPr>
          <w:p w14:paraId="50CA97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07162C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59A78B7F" w14:textId="77777777" w:rsidTr="006C1473">
        <w:trPr>
          <w:jc w:val="center"/>
        </w:trPr>
        <w:tc>
          <w:tcPr>
            <w:tcW w:w="993" w:type="dxa"/>
          </w:tcPr>
          <w:p w14:paraId="6BD5B7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DE4B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Стрелков</w:t>
            </w:r>
          </w:p>
        </w:tc>
        <w:tc>
          <w:tcPr>
            <w:tcW w:w="2833" w:type="dxa"/>
          </w:tcPr>
          <w:p w14:paraId="6B09B6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6EA20B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08C3E931" w14:textId="77777777" w:rsidTr="006C1473">
        <w:trPr>
          <w:jc w:val="center"/>
        </w:trPr>
        <w:tc>
          <w:tcPr>
            <w:tcW w:w="993" w:type="dxa"/>
          </w:tcPr>
          <w:p w14:paraId="0B9F6D4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E2F93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Стрелов</w:t>
            </w:r>
          </w:p>
        </w:tc>
        <w:tc>
          <w:tcPr>
            <w:tcW w:w="2833" w:type="dxa"/>
          </w:tcPr>
          <w:p w14:paraId="023219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56FED1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3892326" w14:textId="77777777" w:rsidTr="006C1473">
        <w:trPr>
          <w:jc w:val="center"/>
        </w:trPr>
        <w:tc>
          <w:tcPr>
            <w:tcW w:w="993" w:type="dxa"/>
          </w:tcPr>
          <w:p w14:paraId="5ED5B2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1A82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Стрельников</w:t>
            </w:r>
          </w:p>
        </w:tc>
        <w:tc>
          <w:tcPr>
            <w:tcW w:w="2833" w:type="dxa"/>
          </w:tcPr>
          <w:p w14:paraId="5F0CE3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0C7159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1EBEA860" w14:textId="77777777" w:rsidTr="006C1473">
        <w:trPr>
          <w:jc w:val="center"/>
        </w:trPr>
        <w:tc>
          <w:tcPr>
            <w:tcW w:w="993" w:type="dxa"/>
          </w:tcPr>
          <w:p w14:paraId="6F164D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AB32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Стрельникова</w:t>
            </w:r>
          </w:p>
        </w:tc>
        <w:tc>
          <w:tcPr>
            <w:tcW w:w="2833" w:type="dxa"/>
          </w:tcPr>
          <w:p w14:paraId="53C8F5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5F7B78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02D0760" w14:textId="77777777" w:rsidTr="006C1473">
        <w:trPr>
          <w:jc w:val="center"/>
        </w:trPr>
        <w:tc>
          <w:tcPr>
            <w:tcW w:w="993" w:type="dxa"/>
          </w:tcPr>
          <w:p w14:paraId="134E23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BB4B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Стрельникова</w:t>
            </w:r>
          </w:p>
        </w:tc>
        <w:tc>
          <w:tcPr>
            <w:tcW w:w="2833" w:type="dxa"/>
          </w:tcPr>
          <w:p w14:paraId="274031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64C261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0A9C4C87" w14:textId="77777777" w:rsidTr="006C1473">
        <w:trPr>
          <w:jc w:val="center"/>
        </w:trPr>
        <w:tc>
          <w:tcPr>
            <w:tcW w:w="993" w:type="dxa"/>
          </w:tcPr>
          <w:p w14:paraId="2A80B4A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A06A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Стрельцова</w:t>
            </w:r>
          </w:p>
        </w:tc>
        <w:tc>
          <w:tcPr>
            <w:tcW w:w="2833" w:type="dxa"/>
          </w:tcPr>
          <w:p w14:paraId="730F66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30D586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F692616" w14:textId="77777777" w:rsidTr="006C1473">
        <w:trPr>
          <w:jc w:val="center"/>
        </w:trPr>
        <w:tc>
          <w:tcPr>
            <w:tcW w:w="993" w:type="dxa"/>
          </w:tcPr>
          <w:p w14:paraId="29309A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B465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Строкова</w:t>
            </w:r>
          </w:p>
        </w:tc>
        <w:tc>
          <w:tcPr>
            <w:tcW w:w="2833" w:type="dxa"/>
          </w:tcPr>
          <w:p w14:paraId="4BAD16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A3F74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02295D4" w14:textId="77777777" w:rsidTr="006C1473">
        <w:trPr>
          <w:jc w:val="center"/>
        </w:trPr>
        <w:tc>
          <w:tcPr>
            <w:tcW w:w="993" w:type="dxa"/>
          </w:tcPr>
          <w:p w14:paraId="7FE71A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F601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Стручаева</w:t>
            </w:r>
          </w:p>
        </w:tc>
        <w:tc>
          <w:tcPr>
            <w:tcW w:w="2833" w:type="dxa"/>
          </w:tcPr>
          <w:p w14:paraId="7B9663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370F9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BBD2CA9" w14:textId="77777777" w:rsidTr="006C1473">
        <w:trPr>
          <w:jc w:val="center"/>
        </w:trPr>
        <w:tc>
          <w:tcPr>
            <w:tcW w:w="993" w:type="dxa"/>
          </w:tcPr>
          <w:p w14:paraId="39DAA6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2AD2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Субботин</w:t>
            </w:r>
          </w:p>
        </w:tc>
        <w:tc>
          <w:tcPr>
            <w:tcW w:w="2833" w:type="dxa"/>
          </w:tcPr>
          <w:p w14:paraId="49D3D2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5E303D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505FCB2" w14:textId="77777777" w:rsidTr="006C1473">
        <w:trPr>
          <w:jc w:val="center"/>
        </w:trPr>
        <w:tc>
          <w:tcPr>
            <w:tcW w:w="993" w:type="dxa"/>
          </w:tcPr>
          <w:p w14:paraId="236747A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34C0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Судьина</w:t>
            </w:r>
          </w:p>
        </w:tc>
        <w:tc>
          <w:tcPr>
            <w:tcW w:w="2833" w:type="dxa"/>
          </w:tcPr>
          <w:p w14:paraId="1EB80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52985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43F0E49" w14:textId="77777777" w:rsidTr="006C1473">
        <w:trPr>
          <w:jc w:val="center"/>
        </w:trPr>
        <w:tc>
          <w:tcPr>
            <w:tcW w:w="993" w:type="dxa"/>
          </w:tcPr>
          <w:p w14:paraId="01BC24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E1D0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Суетов</w:t>
            </w:r>
          </w:p>
        </w:tc>
        <w:tc>
          <w:tcPr>
            <w:tcW w:w="2833" w:type="dxa"/>
          </w:tcPr>
          <w:p w14:paraId="5713F2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333CF2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3EB0C7D5" w14:textId="77777777" w:rsidTr="006C1473">
        <w:trPr>
          <w:jc w:val="center"/>
        </w:trPr>
        <w:tc>
          <w:tcPr>
            <w:tcW w:w="993" w:type="dxa"/>
          </w:tcPr>
          <w:p w14:paraId="4213F1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19BE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Сулейко</w:t>
            </w:r>
          </w:p>
        </w:tc>
        <w:tc>
          <w:tcPr>
            <w:tcW w:w="2833" w:type="dxa"/>
          </w:tcPr>
          <w:p w14:paraId="009AB2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Нонна</w:t>
            </w:r>
          </w:p>
        </w:tc>
        <w:tc>
          <w:tcPr>
            <w:tcW w:w="3118" w:type="dxa"/>
          </w:tcPr>
          <w:p w14:paraId="49BEFB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Нагасовна</w:t>
            </w:r>
          </w:p>
        </w:tc>
      </w:tr>
      <w:tr w:rsidR="006C1473" w14:paraId="1E4CF006" w14:textId="77777777" w:rsidTr="006C1473">
        <w:trPr>
          <w:jc w:val="center"/>
        </w:trPr>
        <w:tc>
          <w:tcPr>
            <w:tcW w:w="993" w:type="dxa"/>
          </w:tcPr>
          <w:p w14:paraId="1EEF139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CF60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Сулейманов</w:t>
            </w:r>
          </w:p>
        </w:tc>
        <w:tc>
          <w:tcPr>
            <w:tcW w:w="2833" w:type="dxa"/>
          </w:tcPr>
          <w:p w14:paraId="32AA3D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81665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5C857169" w14:textId="77777777" w:rsidTr="006C1473">
        <w:trPr>
          <w:jc w:val="center"/>
        </w:trPr>
        <w:tc>
          <w:tcPr>
            <w:tcW w:w="993" w:type="dxa"/>
          </w:tcPr>
          <w:p w14:paraId="08A0DB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16E4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Сулейманов</w:t>
            </w:r>
          </w:p>
        </w:tc>
        <w:tc>
          <w:tcPr>
            <w:tcW w:w="2833" w:type="dxa"/>
          </w:tcPr>
          <w:p w14:paraId="6F4F2F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BDF9C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Эльнардович</w:t>
            </w:r>
          </w:p>
        </w:tc>
      </w:tr>
      <w:tr w:rsidR="006C1473" w14:paraId="4AA43DCE" w14:textId="77777777" w:rsidTr="006C1473">
        <w:trPr>
          <w:jc w:val="center"/>
        </w:trPr>
        <w:tc>
          <w:tcPr>
            <w:tcW w:w="993" w:type="dxa"/>
          </w:tcPr>
          <w:p w14:paraId="065CBF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1B5E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Сумароков</w:t>
            </w:r>
          </w:p>
        </w:tc>
        <w:tc>
          <w:tcPr>
            <w:tcW w:w="2833" w:type="dxa"/>
          </w:tcPr>
          <w:p w14:paraId="480DAD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FCEC6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AEC1001" w14:textId="77777777" w:rsidTr="006C1473">
        <w:trPr>
          <w:jc w:val="center"/>
        </w:trPr>
        <w:tc>
          <w:tcPr>
            <w:tcW w:w="993" w:type="dxa"/>
          </w:tcPr>
          <w:p w14:paraId="19E3EA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9D2C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Сумина</w:t>
            </w:r>
          </w:p>
        </w:tc>
        <w:tc>
          <w:tcPr>
            <w:tcW w:w="2833" w:type="dxa"/>
          </w:tcPr>
          <w:p w14:paraId="43CB9E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58283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81323B8" w14:textId="77777777" w:rsidTr="006C1473">
        <w:trPr>
          <w:jc w:val="center"/>
        </w:trPr>
        <w:tc>
          <w:tcPr>
            <w:tcW w:w="993" w:type="dxa"/>
          </w:tcPr>
          <w:p w14:paraId="3D2EB9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9213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Сунцов</w:t>
            </w:r>
          </w:p>
        </w:tc>
        <w:tc>
          <w:tcPr>
            <w:tcW w:w="2833" w:type="dxa"/>
          </w:tcPr>
          <w:p w14:paraId="33077E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41954F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3989A67E" w14:textId="77777777" w:rsidTr="006C1473">
        <w:trPr>
          <w:jc w:val="center"/>
        </w:trPr>
        <w:tc>
          <w:tcPr>
            <w:tcW w:w="993" w:type="dxa"/>
          </w:tcPr>
          <w:p w14:paraId="314DF7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718EE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Сурайкина</w:t>
            </w:r>
          </w:p>
        </w:tc>
        <w:tc>
          <w:tcPr>
            <w:tcW w:w="2833" w:type="dxa"/>
          </w:tcPr>
          <w:p w14:paraId="32894E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8A47E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D5A6FEF" w14:textId="77777777" w:rsidTr="006C1473">
        <w:trPr>
          <w:jc w:val="center"/>
        </w:trPr>
        <w:tc>
          <w:tcPr>
            <w:tcW w:w="993" w:type="dxa"/>
          </w:tcPr>
          <w:p w14:paraId="70C50C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7619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Сурина</w:t>
            </w:r>
          </w:p>
        </w:tc>
        <w:tc>
          <w:tcPr>
            <w:tcW w:w="2833" w:type="dxa"/>
          </w:tcPr>
          <w:p w14:paraId="17ABE6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8B11A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190595F" w14:textId="77777777" w:rsidTr="006C1473">
        <w:trPr>
          <w:jc w:val="center"/>
        </w:trPr>
        <w:tc>
          <w:tcPr>
            <w:tcW w:w="993" w:type="dxa"/>
          </w:tcPr>
          <w:p w14:paraId="118530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9E3C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Сурков</w:t>
            </w:r>
          </w:p>
        </w:tc>
        <w:tc>
          <w:tcPr>
            <w:tcW w:w="2833" w:type="dxa"/>
          </w:tcPr>
          <w:p w14:paraId="7A9241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57E119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4F232171" w14:textId="77777777" w:rsidTr="006C1473">
        <w:trPr>
          <w:jc w:val="center"/>
        </w:trPr>
        <w:tc>
          <w:tcPr>
            <w:tcW w:w="993" w:type="dxa"/>
          </w:tcPr>
          <w:p w14:paraId="49C172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6280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Суркова</w:t>
            </w:r>
          </w:p>
        </w:tc>
        <w:tc>
          <w:tcPr>
            <w:tcW w:w="2833" w:type="dxa"/>
          </w:tcPr>
          <w:p w14:paraId="66E10F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31C48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962DBA3" w14:textId="77777777" w:rsidTr="006C1473">
        <w:trPr>
          <w:jc w:val="center"/>
        </w:trPr>
        <w:tc>
          <w:tcPr>
            <w:tcW w:w="993" w:type="dxa"/>
          </w:tcPr>
          <w:p w14:paraId="11C6D4E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E173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Суровова</w:t>
            </w:r>
          </w:p>
        </w:tc>
        <w:tc>
          <w:tcPr>
            <w:tcW w:w="2833" w:type="dxa"/>
          </w:tcPr>
          <w:p w14:paraId="4B1DFB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5833E1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5301417" w14:textId="77777777" w:rsidTr="006C1473">
        <w:trPr>
          <w:jc w:val="center"/>
        </w:trPr>
        <w:tc>
          <w:tcPr>
            <w:tcW w:w="993" w:type="dxa"/>
          </w:tcPr>
          <w:p w14:paraId="4090DE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AFBA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Суродин</w:t>
            </w:r>
          </w:p>
        </w:tc>
        <w:tc>
          <w:tcPr>
            <w:tcW w:w="2833" w:type="dxa"/>
          </w:tcPr>
          <w:p w14:paraId="408EDD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43DD20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1B56D249" w14:textId="77777777" w:rsidTr="006C1473">
        <w:trPr>
          <w:jc w:val="center"/>
        </w:trPr>
        <w:tc>
          <w:tcPr>
            <w:tcW w:w="993" w:type="dxa"/>
          </w:tcPr>
          <w:p w14:paraId="707F6A9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28A0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Суродина</w:t>
            </w:r>
          </w:p>
        </w:tc>
        <w:tc>
          <w:tcPr>
            <w:tcW w:w="2833" w:type="dxa"/>
          </w:tcPr>
          <w:p w14:paraId="28AC09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Полина</w:t>
            </w:r>
          </w:p>
        </w:tc>
        <w:tc>
          <w:tcPr>
            <w:tcW w:w="3118" w:type="dxa"/>
          </w:tcPr>
          <w:p w14:paraId="6AE2D6C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Геннадьевна</w:t>
            </w:r>
          </w:p>
        </w:tc>
      </w:tr>
      <w:tr w:rsidR="006C1473" w14:paraId="09494DCE" w14:textId="77777777" w:rsidTr="006C1473">
        <w:trPr>
          <w:jc w:val="center"/>
        </w:trPr>
        <w:tc>
          <w:tcPr>
            <w:tcW w:w="993" w:type="dxa"/>
          </w:tcPr>
          <w:p w14:paraId="6CCDF8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BCCF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Суслов</w:t>
            </w:r>
          </w:p>
        </w:tc>
        <w:tc>
          <w:tcPr>
            <w:tcW w:w="2833" w:type="dxa"/>
          </w:tcPr>
          <w:p w14:paraId="4A6FC2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C7255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68AC2BCB" w14:textId="77777777" w:rsidTr="006C1473">
        <w:trPr>
          <w:jc w:val="center"/>
        </w:trPr>
        <w:tc>
          <w:tcPr>
            <w:tcW w:w="993" w:type="dxa"/>
          </w:tcPr>
          <w:p w14:paraId="5C3A9F2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F90B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Суслова</w:t>
            </w:r>
          </w:p>
        </w:tc>
        <w:tc>
          <w:tcPr>
            <w:tcW w:w="2833" w:type="dxa"/>
          </w:tcPr>
          <w:p w14:paraId="20399B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5D1779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606284B8" w14:textId="77777777" w:rsidTr="006C1473">
        <w:trPr>
          <w:jc w:val="center"/>
        </w:trPr>
        <w:tc>
          <w:tcPr>
            <w:tcW w:w="993" w:type="dxa"/>
          </w:tcPr>
          <w:p w14:paraId="3018F04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C68B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Суханова</w:t>
            </w:r>
          </w:p>
        </w:tc>
        <w:tc>
          <w:tcPr>
            <w:tcW w:w="2833" w:type="dxa"/>
          </w:tcPr>
          <w:p w14:paraId="26F54B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2B61C2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4E19C14" w14:textId="77777777" w:rsidTr="006C1473">
        <w:trPr>
          <w:jc w:val="center"/>
        </w:trPr>
        <w:tc>
          <w:tcPr>
            <w:tcW w:w="993" w:type="dxa"/>
          </w:tcPr>
          <w:p w14:paraId="3E8A814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8E52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Суханова</w:t>
            </w:r>
          </w:p>
        </w:tc>
        <w:tc>
          <w:tcPr>
            <w:tcW w:w="2833" w:type="dxa"/>
          </w:tcPr>
          <w:p w14:paraId="091297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29531F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74A53521" w14:textId="77777777" w:rsidTr="006C1473">
        <w:trPr>
          <w:jc w:val="center"/>
        </w:trPr>
        <w:tc>
          <w:tcPr>
            <w:tcW w:w="993" w:type="dxa"/>
          </w:tcPr>
          <w:p w14:paraId="0E2DAB5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122C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Суханова</w:t>
            </w:r>
          </w:p>
        </w:tc>
        <w:tc>
          <w:tcPr>
            <w:tcW w:w="2833" w:type="dxa"/>
          </w:tcPr>
          <w:p w14:paraId="1945D2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69D1E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Зиновьевна</w:t>
            </w:r>
          </w:p>
        </w:tc>
      </w:tr>
      <w:tr w:rsidR="006C1473" w14:paraId="3E0D2795" w14:textId="77777777" w:rsidTr="006C1473">
        <w:trPr>
          <w:jc w:val="center"/>
        </w:trPr>
        <w:tc>
          <w:tcPr>
            <w:tcW w:w="993" w:type="dxa"/>
          </w:tcPr>
          <w:p w14:paraId="00F424A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F09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Сухарева</w:t>
            </w:r>
          </w:p>
        </w:tc>
        <w:tc>
          <w:tcPr>
            <w:tcW w:w="2833" w:type="dxa"/>
          </w:tcPr>
          <w:p w14:paraId="74918C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EC531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49F1F93D" w14:textId="77777777" w:rsidTr="006C1473">
        <w:trPr>
          <w:jc w:val="center"/>
        </w:trPr>
        <w:tc>
          <w:tcPr>
            <w:tcW w:w="993" w:type="dxa"/>
          </w:tcPr>
          <w:p w14:paraId="19B446E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1132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Сучков</w:t>
            </w:r>
          </w:p>
        </w:tc>
        <w:tc>
          <w:tcPr>
            <w:tcW w:w="2833" w:type="dxa"/>
          </w:tcPr>
          <w:p w14:paraId="12DBCF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15C537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52BD8732" w14:textId="77777777" w:rsidTr="006C1473">
        <w:trPr>
          <w:jc w:val="center"/>
        </w:trPr>
        <w:tc>
          <w:tcPr>
            <w:tcW w:w="993" w:type="dxa"/>
          </w:tcPr>
          <w:p w14:paraId="62F376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0853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Сушина</w:t>
            </w:r>
          </w:p>
        </w:tc>
        <w:tc>
          <w:tcPr>
            <w:tcW w:w="2833" w:type="dxa"/>
          </w:tcPr>
          <w:p w14:paraId="276E37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4A4BA3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E5507A5" w14:textId="77777777" w:rsidTr="006C1473">
        <w:trPr>
          <w:jc w:val="center"/>
        </w:trPr>
        <w:tc>
          <w:tcPr>
            <w:tcW w:w="993" w:type="dxa"/>
          </w:tcPr>
          <w:p w14:paraId="4BF8661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70C9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Сущиков</w:t>
            </w:r>
          </w:p>
        </w:tc>
        <w:tc>
          <w:tcPr>
            <w:tcW w:w="2833" w:type="dxa"/>
          </w:tcPr>
          <w:p w14:paraId="68F7FB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C6BCA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Владиславович</w:t>
            </w:r>
          </w:p>
        </w:tc>
      </w:tr>
      <w:tr w:rsidR="006C1473" w14:paraId="3A2E03A8" w14:textId="77777777" w:rsidTr="006C1473">
        <w:trPr>
          <w:jc w:val="center"/>
        </w:trPr>
        <w:tc>
          <w:tcPr>
            <w:tcW w:w="993" w:type="dxa"/>
          </w:tcPr>
          <w:p w14:paraId="3F1310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5D49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Суяшова</w:t>
            </w:r>
          </w:p>
        </w:tc>
        <w:tc>
          <w:tcPr>
            <w:tcW w:w="2833" w:type="dxa"/>
          </w:tcPr>
          <w:p w14:paraId="6AE04D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A03AD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510A8F27" w14:textId="77777777" w:rsidTr="006C1473">
        <w:trPr>
          <w:jc w:val="center"/>
        </w:trPr>
        <w:tc>
          <w:tcPr>
            <w:tcW w:w="993" w:type="dxa"/>
          </w:tcPr>
          <w:p w14:paraId="124F1A8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B86B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Сырова</w:t>
            </w:r>
          </w:p>
        </w:tc>
        <w:tc>
          <w:tcPr>
            <w:tcW w:w="2833" w:type="dxa"/>
          </w:tcPr>
          <w:p w14:paraId="610106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F71EF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Тимофеевна</w:t>
            </w:r>
          </w:p>
        </w:tc>
      </w:tr>
      <w:tr w:rsidR="006C1473" w14:paraId="2EF00FE9" w14:textId="77777777" w:rsidTr="006C1473">
        <w:trPr>
          <w:jc w:val="center"/>
        </w:trPr>
        <w:tc>
          <w:tcPr>
            <w:tcW w:w="993" w:type="dxa"/>
          </w:tcPr>
          <w:p w14:paraId="1D229DD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0D1B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Сысин</w:t>
            </w:r>
          </w:p>
        </w:tc>
        <w:tc>
          <w:tcPr>
            <w:tcW w:w="2833" w:type="dxa"/>
          </w:tcPr>
          <w:p w14:paraId="15F0DF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4CBF1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22B6903" w14:textId="77777777" w:rsidTr="006C1473">
        <w:trPr>
          <w:jc w:val="center"/>
        </w:trPr>
        <w:tc>
          <w:tcPr>
            <w:tcW w:w="993" w:type="dxa"/>
          </w:tcPr>
          <w:p w14:paraId="4A9F18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88B6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Сычева</w:t>
            </w:r>
          </w:p>
        </w:tc>
        <w:tc>
          <w:tcPr>
            <w:tcW w:w="2833" w:type="dxa"/>
          </w:tcPr>
          <w:p w14:paraId="1BD27B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4EA0E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53A0C86" w14:textId="77777777" w:rsidTr="006C1473">
        <w:trPr>
          <w:jc w:val="center"/>
        </w:trPr>
        <w:tc>
          <w:tcPr>
            <w:tcW w:w="993" w:type="dxa"/>
          </w:tcPr>
          <w:p w14:paraId="66687E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BEF3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Таболин</w:t>
            </w:r>
          </w:p>
        </w:tc>
        <w:tc>
          <w:tcPr>
            <w:tcW w:w="2833" w:type="dxa"/>
          </w:tcPr>
          <w:p w14:paraId="25A08C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B46C6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Валериевич</w:t>
            </w:r>
          </w:p>
        </w:tc>
      </w:tr>
      <w:tr w:rsidR="006C1473" w14:paraId="014C43DC" w14:textId="77777777" w:rsidTr="006C1473">
        <w:trPr>
          <w:jc w:val="center"/>
        </w:trPr>
        <w:tc>
          <w:tcPr>
            <w:tcW w:w="993" w:type="dxa"/>
          </w:tcPr>
          <w:p w14:paraId="1EFF13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88A1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Табункина</w:t>
            </w:r>
          </w:p>
        </w:tc>
        <w:tc>
          <w:tcPr>
            <w:tcW w:w="2833" w:type="dxa"/>
          </w:tcPr>
          <w:p w14:paraId="26B4BF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F1C71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39BCB59" w14:textId="77777777" w:rsidTr="006C1473">
        <w:trPr>
          <w:jc w:val="center"/>
        </w:trPr>
        <w:tc>
          <w:tcPr>
            <w:tcW w:w="993" w:type="dxa"/>
          </w:tcPr>
          <w:p w14:paraId="65D3F4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5BEC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Таланова</w:t>
            </w:r>
          </w:p>
        </w:tc>
        <w:tc>
          <w:tcPr>
            <w:tcW w:w="2833" w:type="dxa"/>
          </w:tcPr>
          <w:p w14:paraId="548DAC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5A211E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B55723D" w14:textId="77777777" w:rsidTr="006C1473">
        <w:trPr>
          <w:jc w:val="center"/>
        </w:trPr>
        <w:tc>
          <w:tcPr>
            <w:tcW w:w="993" w:type="dxa"/>
          </w:tcPr>
          <w:p w14:paraId="4AD4ED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5AEBF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Танаева</w:t>
            </w:r>
          </w:p>
        </w:tc>
        <w:tc>
          <w:tcPr>
            <w:tcW w:w="2833" w:type="dxa"/>
          </w:tcPr>
          <w:p w14:paraId="7BEB8C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67E03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Кристьяновна</w:t>
            </w:r>
          </w:p>
        </w:tc>
      </w:tr>
      <w:tr w:rsidR="006C1473" w14:paraId="5369E422" w14:textId="77777777" w:rsidTr="006C1473">
        <w:trPr>
          <w:jc w:val="center"/>
        </w:trPr>
        <w:tc>
          <w:tcPr>
            <w:tcW w:w="993" w:type="dxa"/>
          </w:tcPr>
          <w:p w14:paraId="180C76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F20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Таньжов</w:t>
            </w:r>
          </w:p>
        </w:tc>
        <w:tc>
          <w:tcPr>
            <w:tcW w:w="2833" w:type="dxa"/>
          </w:tcPr>
          <w:p w14:paraId="78029D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17592E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B79EBE3" w14:textId="77777777" w:rsidTr="006C1473">
        <w:trPr>
          <w:jc w:val="center"/>
        </w:trPr>
        <w:tc>
          <w:tcPr>
            <w:tcW w:w="993" w:type="dxa"/>
          </w:tcPr>
          <w:p w14:paraId="2061C2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6A7E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Тараканова</w:t>
            </w:r>
          </w:p>
        </w:tc>
        <w:tc>
          <w:tcPr>
            <w:tcW w:w="2833" w:type="dxa"/>
          </w:tcPr>
          <w:p w14:paraId="4D733D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Мария</w:t>
            </w:r>
          </w:p>
        </w:tc>
        <w:tc>
          <w:tcPr>
            <w:tcW w:w="3118" w:type="dxa"/>
          </w:tcPr>
          <w:p w14:paraId="591B68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789A765A" w14:textId="77777777" w:rsidTr="006C1473">
        <w:trPr>
          <w:jc w:val="center"/>
        </w:trPr>
        <w:tc>
          <w:tcPr>
            <w:tcW w:w="993" w:type="dxa"/>
          </w:tcPr>
          <w:p w14:paraId="5F5B182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4B9EB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Тараканова</w:t>
            </w:r>
          </w:p>
        </w:tc>
        <w:tc>
          <w:tcPr>
            <w:tcW w:w="2833" w:type="dxa"/>
          </w:tcPr>
          <w:p w14:paraId="2B7F1B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648F9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71A8085C" w14:textId="77777777" w:rsidTr="006C1473">
        <w:trPr>
          <w:jc w:val="center"/>
        </w:trPr>
        <w:tc>
          <w:tcPr>
            <w:tcW w:w="993" w:type="dxa"/>
          </w:tcPr>
          <w:p w14:paraId="58BB5C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DD18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Таран</w:t>
            </w:r>
          </w:p>
        </w:tc>
        <w:tc>
          <w:tcPr>
            <w:tcW w:w="2833" w:type="dxa"/>
          </w:tcPr>
          <w:p w14:paraId="0AFDFC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CD3BA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6B9C1C9" w14:textId="77777777" w:rsidTr="006C1473">
        <w:trPr>
          <w:jc w:val="center"/>
        </w:trPr>
        <w:tc>
          <w:tcPr>
            <w:tcW w:w="993" w:type="dxa"/>
          </w:tcPr>
          <w:p w14:paraId="5655B5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2192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Тарасов</w:t>
            </w:r>
          </w:p>
        </w:tc>
        <w:tc>
          <w:tcPr>
            <w:tcW w:w="2833" w:type="dxa"/>
          </w:tcPr>
          <w:p w14:paraId="6FF085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94568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64A2E8DF" w14:textId="77777777" w:rsidTr="006C1473">
        <w:trPr>
          <w:jc w:val="center"/>
        </w:trPr>
        <w:tc>
          <w:tcPr>
            <w:tcW w:w="993" w:type="dxa"/>
          </w:tcPr>
          <w:p w14:paraId="4F4C349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89F5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Тарасов</w:t>
            </w:r>
          </w:p>
        </w:tc>
        <w:tc>
          <w:tcPr>
            <w:tcW w:w="2833" w:type="dxa"/>
          </w:tcPr>
          <w:p w14:paraId="7CA199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5E9065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37C44B9" w14:textId="77777777" w:rsidTr="006C1473">
        <w:trPr>
          <w:jc w:val="center"/>
        </w:trPr>
        <w:tc>
          <w:tcPr>
            <w:tcW w:w="993" w:type="dxa"/>
          </w:tcPr>
          <w:p w14:paraId="58CCA0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3856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Тарасов</w:t>
            </w:r>
          </w:p>
        </w:tc>
        <w:tc>
          <w:tcPr>
            <w:tcW w:w="2833" w:type="dxa"/>
          </w:tcPr>
          <w:p w14:paraId="3568DF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134AB1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F4D9C28" w14:textId="77777777" w:rsidTr="006C1473">
        <w:trPr>
          <w:jc w:val="center"/>
        </w:trPr>
        <w:tc>
          <w:tcPr>
            <w:tcW w:w="993" w:type="dxa"/>
          </w:tcPr>
          <w:p w14:paraId="41652F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D152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Тарасова</w:t>
            </w:r>
          </w:p>
        </w:tc>
        <w:tc>
          <w:tcPr>
            <w:tcW w:w="2833" w:type="dxa"/>
          </w:tcPr>
          <w:p w14:paraId="3649A8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Римма</w:t>
            </w:r>
          </w:p>
        </w:tc>
        <w:tc>
          <w:tcPr>
            <w:tcW w:w="3118" w:type="dxa"/>
          </w:tcPr>
          <w:p w14:paraId="42C15E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3642E619" w14:textId="77777777" w:rsidTr="006C1473">
        <w:trPr>
          <w:jc w:val="center"/>
        </w:trPr>
        <w:tc>
          <w:tcPr>
            <w:tcW w:w="993" w:type="dxa"/>
          </w:tcPr>
          <w:p w14:paraId="2F6C6ED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E607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Тарнопольская</w:t>
            </w:r>
          </w:p>
        </w:tc>
        <w:tc>
          <w:tcPr>
            <w:tcW w:w="2833" w:type="dxa"/>
          </w:tcPr>
          <w:p w14:paraId="2CB2E7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6751F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25CA82CD" w14:textId="77777777" w:rsidTr="006C1473">
        <w:trPr>
          <w:jc w:val="center"/>
        </w:trPr>
        <w:tc>
          <w:tcPr>
            <w:tcW w:w="993" w:type="dxa"/>
          </w:tcPr>
          <w:p w14:paraId="3F82169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A959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Текина</w:t>
            </w:r>
          </w:p>
        </w:tc>
        <w:tc>
          <w:tcPr>
            <w:tcW w:w="2833" w:type="dxa"/>
          </w:tcPr>
          <w:p w14:paraId="07DF2C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17A812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52D4166D" w14:textId="77777777" w:rsidTr="006C1473">
        <w:trPr>
          <w:jc w:val="center"/>
        </w:trPr>
        <w:tc>
          <w:tcPr>
            <w:tcW w:w="993" w:type="dxa"/>
          </w:tcPr>
          <w:p w14:paraId="6508BD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6543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Телегина</w:t>
            </w:r>
          </w:p>
        </w:tc>
        <w:tc>
          <w:tcPr>
            <w:tcW w:w="2833" w:type="dxa"/>
          </w:tcPr>
          <w:p w14:paraId="16E7C8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5512F1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6398A395" w14:textId="77777777" w:rsidTr="006C1473">
        <w:trPr>
          <w:jc w:val="center"/>
        </w:trPr>
        <w:tc>
          <w:tcPr>
            <w:tcW w:w="993" w:type="dxa"/>
          </w:tcPr>
          <w:p w14:paraId="2D6D27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865E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Телина</w:t>
            </w:r>
          </w:p>
        </w:tc>
        <w:tc>
          <w:tcPr>
            <w:tcW w:w="2833" w:type="dxa"/>
          </w:tcPr>
          <w:p w14:paraId="70D494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26609D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3DA165B4" w14:textId="77777777" w:rsidTr="006C1473">
        <w:trPr>
          <w:jc w:val="center"/>
        </w:trPr>
        <w:tc>
          <w:tcPr>
            <w:tcW w:w="993" w:type="dxa"/>
          </w:tcPr>
          <w:p w14:paraId="71C874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2395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Тельнов</w:t>
            </w:r>
          </w:p>
        </w:tc>
        <w:tc>
          <w:tcPr>
            <w:tcW w:w="2833" w:type="dxa"/>
          </w:tcPr>
          <w:p w14:paraId="1A21B7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1A800D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71EBB60A" w14:textId="77777777" w:rsidTr="006C1473">
        <w:trPr>
          <w:jc w:val="center"/>
        </w:trPr>
        <w:tc>
          <w:tcPr>
            <w:tcW w:w="993" w:type="dxa"/>
          </w:tcPr>
          <w:p w14:paraId="73C7729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851B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Темнов</w:t>
            </w:r>
          </w:p>
        </w:tc>
        <w:tc>
          <w:tcPr>
            <w:tcW w:w="2833" w:type="dxa"/>
          </w:tcPr>
          <w:p w14:paraId="1E7CB9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31F728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9675093" w14:textId="77777777" w:rsidTr="006C1473">
        <w:trPr>
          <w:jc w:val="center"/>
        </w:trPr>
        <w:tc>
          <w:tcPr>
            <w:tcW w:w="993" w:type="dxa"/>
          </w:tcPr>
          <w:p w14:paraId="7AB398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6FA55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Темнова</w:t>
            </w:r>
          </w:p>
        </w:tc>
        <w:tc>
          <w:tcPr>
            <w:tcW w:w="2833" w:type="dxa"/>
          </w:tcPr>
          <w:p w14:paraId="5C9EC1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Оксана</w:t>
            </w:r>
          </w:p>
        </w:tc>
        <w:tc>
          <w:tcPr>
            <w:tcW w:w="3118" w:type="dxa"/>
          </w:tcPr>
          <w:p w14:paraId="516A63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4CA5EFA" w14:textId="77777777" w:rsidTr="006C1473">
        <w:trPr>
          <w:jc w:val="center"/>
        </w:trPr>
        <w:tc>
          <w:tcPr>
            <w:tcW w:w="993" w:type="dxa"/>
          </w:tcPr>
          <w:p w14:paraId="0B8B09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FBDF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Теняева</w:t>
            </w:r>
          </w:p>
        </w:tc>
        <w:tc>
          <w:tcPr>
            <w:tcW w:w="2833" w:type="dxa"/>
          </w:tcPr>
          <w:p w14:paraId="2CAD2B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Жанна</w:t>
            </w:r>
          </w:p>
        </w:tc>
        <w:tc>
          <w:tcPr>
            <w:tcW w:w="3118" w:type="dxa"/>
          </w:tcPr>
          <w:p w14:paraId="0A5833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9DD56F8" w14:textId="77777777" w:rsidTr="006C1473">
        <w:trPr>
          <w:jc w:val="center"/>
        </w:trPr>
        <w:tc>
          <w:tcPr>
            <w:tcW w:w="993" w:type="dxa"/>
          </w:tcPr>
          <w:p w14:paraId="12AA97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58D89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Терентьева</w:t>
            </w:r>
          </w:p>
        </w:tc>
        <w:tc>
          <w:tcPr>
            <w:tcW w:w="2833" w:type="dxa"/>
          </w:tcPr>
          <w:p w14:paraId="11F330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398978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Георгиевна</w:t>
            </w:r>
          </w:p>
        </w:tc>
      </w:tr>
      <w:tr w:rsidR="006C1473" w14:paraId="3CAD8D46" w14:textId="77777777" w:rsidTr="006C1473">
        <w:trPr>
          <w:jc w:val="center"/>
        </w:trPr>
        <w:tc>
          <w:tcPr>
            <w:tcW w:w="993" w:type="dxa"/>
          </w:tcPr>
          <w:p w14:paraId="6B5E477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E8F5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Терехин</w:t>
            </w:r>
          </w:p>
        </w:tc>
        <w:tc>
          <w:tcPr>
            <w:tcW w:w="2833" w:type="dxa"/>
          </w:tcPr>
          <w:p w14:paraId="762F60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12936C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00250F5F" w14:textId="77777777" w:rsidTr="006C1473">
        <w:trPr>
          <w:jc w:val="center"/>
        </w:trPr>
        <w:tc>
          <w:tcPr>
            <w:tcW w:w="993" w:type="dxa"/>
          </w:tcPr>
          <w:p w14:paraId="69119A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5107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Терехова</w:t>
            </w:r>
          </w:p>
        </w:tc>
        <w:tc>
          <w:tcPr>
            <w:tcW w:w="2833" w:type="dxa"/>
          </w:tcPr>
          <w:p w14:paraId="36A4F3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126FF8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89C7A64" w14:textId="77777777" w:rsidTr="006C1473">
        <w:trPr>
          <w:jc w:val="center"/>
        </w:trPr>
        <w:tc>
          <w:tcPr>
            <w:tcW w:w="993" w:type="dxa"/>
          </w:tcPr>
          <w:p w14:paraId="28CB6D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3F42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Тиллоева</w:t>
            </w:r>
          </w:p>
        </w:tc>
        <w:tc>
          <w:tcPr>
            <w:tcW w:w="2833" w:type="dxa"/>
          </w:tcPr>
          <w:p w14:paraId="58F8AD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Наргис</w:t>
            </w:r>
          </w:p>
        </w:tc>
        <w:tc>
          <w:tcPr>
            <w:tcW w:w="3118" w:type="dxa"/>
          </w:tcPr>
          <w:p w14:paraId="5717D6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Саидовна</w:t>
            </w:r>
          </w:p>
        </w:tc>
      </w:tr>
      <w:tr w:rsidR="006C1473" w14:paraId="273797FC" w14:textId="77777777" w:rsidTr="006C1473">
        <w:trPr>
          <w:jc w:val="center"/>
        </w:trPr>
        <w:tc>
          <w:tcPr>
            <w:tcW w:w="993" w:type="dxa"/>
          </w:tcPr>
          <w:p w14:paraId="36102EB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DBE0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Тимина</w:t>
            </w:r>
          </w:p>
        </w:tc>
        <w:tc>
          <w:tcPr>
            <w:tcW w:w="2833" w:type="dxa"/>
          </w:tcPr>
          <w:p w14:paraId="7F2ED2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423FDE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10D39F1" w14:textId="77777777" w:rsidTr="006C1473">
        <w:trPr>
          <w:jc w:val="center"/>
        </w:trPr>
        <w:tc>
          <w:tcPr>
            <w:tcW w:w="993" w:type="dxa"/>
          </w:tcPr>
          <w:p w14:paraId="1ACE558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B49B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</w:t>
            </w:r>
          </w:p>
        </w:tc>
        <w:tc>
          <w:tcPr>
            <w:tcW w:w="2833" w:type="dxa"/>
          </w:tcPr>
          <w:p w14:paraId="43C8D27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Эдуард</w:t>
            </w:r>
          </w:p>
        </w:tc>
        <w:tc>
          <w:tcPr>
            <w:tcW w:w="3118" w:type="dxa"/>
          </w:tcPr>
          <w:p w14:paraId="0A3E3F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3BAC7C1A" w14:textId="77777777" w:rsidTr="006C1473">
        <w:trPr>
          <w:jc w:val="center"/>
        </w:trPr>
        <w:tc>
          <w:tcPr>
            <w:tcW w:w="993" w:type="dxa"/>
          </w:tcPr>
          <w:p w14:paraId="437495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A8B32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Тимофеева</w:t>
            </w:r>
          </w:p>
        </w:tc>
        <w:tc>
          <w:tcPr>
            <w:tcW w:w="2833" w:type="dxa"/>
          </w:tcPr>
          <w:p w14:paraId="790D81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6259A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0060CBF2" w14:textId="77777777" w:rsidTr="006C1473">
        <w:trPr>
          <w:jc w:val="center"/>
        </w:trPr>
        <w:tc>
          <w:tcPr>
            <w:tcW w:w="993" w:type="dxa"/>
          </w:tcPr>
          <w:p w14:paraId="6321B85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A941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Тимофеева</w:t>
            </w:r>
          </w:p>
        </w:tc>
        <w:tc>
          <w:tcPr>
            <w:tcW w:w="2833" w:type="dxa"/>
          </w:tcPr>
          <w:p w14:paraId="3B5267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6366F8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5ECE25EB" w14:textId="77777777" w:rsidTr="006C1473">
        <w:trPr>
          <w:jc w:val="center"/>
        </w:trPr>
        <w:tc>
          <w:tcPr>
            <w:tcW w:w="993" w:type="dxa"/>
          </w:tcPr>
          <w:p w14:paraId="1C7CA4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B64B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Тимофеева</w:t>
            </w:r>
          </w:p>
        </w:tc>
        <w:tc>
          <w:tcPr>
            <w:tcW w:w="2833" w:type="dxa"/>
          </w:tcPr>
          <w:p w14:paraId="10738A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3B8B01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9A9E9D8" w14:textId="77777777" w:rsidTr="006C1473">
        <w:trPr>
          <w:jc w:val="center"/>
        </w:trPr>
        <w:tc>
          <w:tcPr>
            <w:tcW w:w="993" w:type="dxa"/>
          </w:tcPr>
          <w:p w14:paraId="2591910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7649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Титова</w:t>
            </w:r>
          </w:p>
        </w:tc>
        <w:tc>
          <w:tcPr>
            <w:tcW w:w="2833" w:type="dxa"/>
          </w:tcPr>
          <w:p w14:paraId="40F58D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2746FE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E52DEEA" w14:textId="77777777" w:rsidTr="006C1473">
        <w:trPr>
          <w:jc w:val="center"/>
        </w:trPr>
        <w:tc>
          <w:tcPr>
            <w:tcW w:w="993" w:type="dxa"/>
          </w:tcPr>
          <w:p w14:paraId="367CE8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EF3E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Тихобразов</w:t>
            </w:r>
          </w:p>
        </w:tc>
        <w:tc>
          <w:tcPr>
            <w:tcW w:w="2833" w:type="dxa"/>
          </w:tcPr>
          <w:p w14:paraId="252E44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B0AF4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50E383A" w14:textId="77777777" w:rsidTr="006C1473">
        <w:trPr>
          <w:jc w:val="center"/>
        </w:trPr>
        <w:tc>
          <w:tcPr>
            <w:tcW w:w="993" w:type="dxa"/>
          </w:tcPr>
          <w:p w14:paraId="7C3EA0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920C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Тихомиров</w:t>
            </w:r>
          </w:p>
        </w:tc>
        <w:tc>
          <w:tcPr>
            <w:tcW w:w="2833" w:type="dxa"/>
          </w:tcPr>
          <w:p w14:paraId="42EABDE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283CA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2526A57" w14:textId="77777777" w:rsidTr="006C1473">
        <w:trPr>
          <w:jc w:val="center"/>
        </w:trPr>
        <w:tc>
          <w:tcPr>
            <w:tcW w:w="993" w:type="dxa"/>
          </w:tcPr>
          <w:p w14:paraId="1D8FE2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ECB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Тихомиров</w:t>
            </w:r>
          </w:p>
        </w:tc>
        <w:tc>
          <w:tcPr>
            <w:tcW w:w="2833" w:type="dxa"/>
          </w:tcPr>
          <w:p w14:paraId="1B3DD5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E3780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60DAE11E" w14:textId="77777777" w:rsidTr="006C1473">
        <w:trPr>
          <w:jc w:val="center"/>
        </w:trPr>
        <w:tc>
          <w:tcPr>
            <w:tcW w:w="993" w:type="dxa"/>
          </w:tcPr>
          <w:p w14:paraId="4EC64E5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B93F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Тихомирова</w:t>
            </w:r>
          </w:p>
        </w:tc>
        <w:tc>
          <w:tcPr>
            <w:tcW w:w="2833" w:type="dxa"/>
          </w:tcPr>
          <w:p w14:paraId="65D5F7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C73C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202D8AEA" w14:textId="77777777" w:rsidTr="006C1473">
        <w:trPr>
          <w:jc w:val="center"/>
        </w:trPr>
        <w:tc>
          <w:tcPr>
            <w:tcW w:w="993" w:type="dxa"/>
          </w:tcPr>
          <w:p w14:paraId="47FB185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E260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Тихомирова</w:t>
            </w:r>
          </w:p>
        </w:tc>
        <w:tc>
          <w:tcPr>
            <w:tcW w:w="2833" w:type="dxa"/>
          </w:tcPr>
          <w:p w14:paraId="35A8A1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14647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18EFE79" w14:textId="77777777" w:rsidTr="006C1473">
        <w:trPr>
          <w:jc w:val="center"/>
        </w:trPr>
        <w:tc>
          <w:tcPr>
            <w:tcW w:w="993" w:type="dxa"/>
          </w:tcPr>
          <w:p w14:paraId="0E3706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08FD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Тихонов</w:t>
            </w:r>
          </w:p>
        </w:tc>
        <w:tc>
          <w:tcPr>
            <w:tcW w:w="2833" w:type="dxa"/>
          </w:tcPr>
          <w:p w14:paraId="23E2ED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53B353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4E6393AC" w14:textId="77777777" w:rsidTr="006C1473">
        <w:trPr>
          <w:jc w:val="center"/>
        </w:trPr>
        <w:tc>
          <w:tcPr>
            <w:tcW w:w="993" w:type="dxa"/>
          </w:tcPr>
          <w:p w14:paraId="05C531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9075C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Тихонова</w:t>
            </w:r>
          </w:p>
        </w:tc>
        <w:tc>
          <w:tcPr>
            <w:tcW w:w="2833" w:type="dxa"/>
          </w:tcPr>
          <w:p w14:paraId="2A86A5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A9698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93015AC" w14:textId="77777777" w:rsidTr="006C1473">
        <w:trPr>
          <w:jc w:val="center"/>
        </w:trPr>
        <w:tc>
          <w:tcPr>
            <w:tcW w:w="993" w:type="dxa"/>
          </w:tcPr>
          <w:p w14:paraId="5D251F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28E3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Тихонова</w:t>
            </w:r>
          </w:p>
        </w:tc>
        <w:tc>
          <w:tcPr>
            <w:tcW w:w="2833" w:type="dxa"/>
          </w:tcPr>
          <w:p w14:paraId="5FB41D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1BD3D8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7579EF89" w14:textId="77777777" w:rsidTr="006C1473">
        <w:trPr>
          <w:jc w:val="center"/>
        </w:trPr>
        <w:tc>
          <w:tcPr>
            <w:tcW w:w="993" w:type="dxa"/>
          </w:tcPr>
          <w:p w14:paraId="34BC36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9630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Тишимов</w:t>
            </w:r>
          </w:p>
        </w:tc>
        <w:tc>
          <w:tcPr>
            <w:tcW w:w="2833" w:type="dxa"/>
          </w:tcPr>
          <w:p w14:paraId="23D609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65291E3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28285F9A" w14:textId="77777777" w:rsidTr="006C1473">
        <w:trPr>
          <w:jc w:val="center"/>
        </w:trPr>
        <w:tc>
          <w:tcPr>
            <w:tcW w:w="993" w:type="dxa"/>
          </w:tcPr>
          <w:p w14:paraId="61E751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3844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Тишина</w:t>
            </w:r>
          </w:p>
        </w:tc>
        <w:tc>
          <w:tcPr>
            <w:tcW w:w="2833" w:type="dxa"/>
          </w:tcPr>
          <w:p w14:paraId="4396EE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05501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693A471" w14:textId="77777777" w:rsidTr="006C1473">
        <w:trPr>
          <w:jc w:val="center"/>
        </w:trPr>
        <w:tc>
          <w:tcPr>
            <w:tcW w:w="993" w:type="dxa"/>
          </w:tcPr>
          <w:p w14:paraId="2FE85C5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2AE4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Токарева</w:t>
            </w:r>
          </w:p>
        </w:tc>
        <w:tc>
          <w:tcPr>
            <w:tcW w:w="2833" w:type="dxa"/>
          </w:tcPr>
          <w:p w14:paraId="087993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3B1DF0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9BBC5F2" w14:textId="77777777" w:rsidTr="006C1473">
        <w:trPr>
          <w:jc w:val="center"/>
        </w:trPr>
        <w:tc>
          <w:tcPr>
            <w:tcW w:w="993" w:type="dxa"/>
          </w:tcPr>
          <w:p w14:paraId="69182C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7AFB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Токуев</w:t>
            </w:r>
          </w:p>
        </w:tc>
        <w:tc>
          <w:tcPr>
            <w:tcW w:w="2833" w:type="dxa"/>
          </w:tcPr>
          <w:p w14:paraId="0C1042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66C409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5C05DCA" w14:textId="77777777" w:rsidTr="006C1473">
        <w:trPr>
          <w:jc w:val="center"/>
        </w:trPr>
        <w:tc>
          <w:tcPr>
            <w:tcW w:w="993" w:type="dxa"/>
          </w:tcPr>
          <w:p w14:paraId="03A59A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1777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Толстяков</w:t>
            </w:r>
          </w:p>
        </w:tc>
        <w:tc>
          <w:tcPr>
            <w:tcW w:w="2833" w:type="dxa"/>
          </w:tcPr>
          <w:p w14:paraId="364A7F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630945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2436E0C0" w14:textId="77777777" w:rsidTr="006C1473">
        <w:trPr>
          <w:jc w:val="center"/>
        </w:trPr>
        <w:tc>
          <w:tcPr>
            <w:tcW w:w="993" w:type="dxa"/>
          </w:tcPr>
          <w:p w14:paraId="6FDB12B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697B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Толчкова</w:t>
            </w:r>
          </w:p>
        </w:tc>
        <w:tc>
          <w:tcPr>
            <w:tcW w:w="2833" w:type="dxa"/>
          </w:tcPr>
          <w:p w14:paraId="63A83E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870A3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03B1EA97" w14:textId="77777777" w:rsidTr="006C1473">
        <w:trPr>
          <w:jc w:val="center"/>
        </w:trPr>
        <w:tc>
          <w:tcPr>
            <w:tcW w:w="993" w:type="dxa"/>
          </w:tcPr>
          <w:p w14:paraId="6858FC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E1FA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Тонян</w:t>
            </w:r>
          </w:p>
        </w:tc>
        <w:tc>
          <w:tcPr>
            <w:tcW w:w="2833" w:type="dxa"/>
          </w:tcPr>
          <w:p w14:paraId="505693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46CF9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Амбарцумовна</w:t>
            </w:r>
          </w:p>
        </w:tc>
      </w:tr>
      <w:tr w:rsidR="006C1473" w14:paraId="4E95A2DD" w14:textId="77777777" w:rsidTr="006C1473">
        <w:trPr>
          <w:jc w:val="center"/>
        </w:trPr>
        <w:tc>
          <w:tcPr>
            <w:tcW w:w="993" w:type="dxa"/>
          </w:tcPr>
          <w:p w14:paraId="5B81467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7867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Топтыгина</w:t>
            </w:r>
          </w:p>
        </w:tc>
        <w:tc>
          <w:tcPr>
            <w:tcW w:w="2833" w:type="dxa"/>
          </w:tcPr>
          <w:p w14:paraId="6B3965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Рахиля</w:t>
            </w:r>
          </w:p>
        </w:tc>
        <w:tc>
          <w:tcPr>
            <w:tcW w:w="3118" w:type="dxa"/>
          </w:tcPr>
          <w:p w14:paraId="1402E8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Сафиулловна</w:t>
            </w:r>
          </w:p>
        </w:tc>
      </w:tr>
      <w:tr w:rsidR="006C1473" w14:paraId="57E99F64" w14:textId="77777777" w:rsidTr="006C1473">
        <w:trPr>
          <w:jc w:val="center"/>
        </w:trPr>
        <w:tc>
          <w:tcPr>
            <w:tcW w:w="993" w:type="dxa"/>
          </w:tcPr>
          <w:p w14:paraId="5D95E58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9365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Травина</w:t>
            </w:r>
          </w:p>
        </w:tc>
        <w:tc>
          <w:tcPr>
            <w:tcW w:w="2833" w:type="dxa"/>
          </w:tcPr>
          <w:p w14:paraId="63B549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3CD87A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5BC8CD6E" w14:textId="77777777" w:rsidTr="006C1473">
        <w:trPr>
          <w:jc w:val="center"/>
        </w:trPr>
        <w:tc>
          <w:tcPr>
            <w:tcW w:w="993" w:type="dxa"/>
          </w:tcPr>
          <w:p w14:paraId="3894AD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CCF5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Травина</w:t>
            </w:r>
          </w:p>
        </w:tc>
        <w:tc>
          <w:tcPr>
            <w:tcW w:w="2833" w:type="dxa"/>
          </w:tcPr>
          <w:p w14:paraId="63EE3D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5AB68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63894F1B" w14:textId="77777777" w:rsidTr="006C1473">
        <w:trPr>
          <w:jc w:val="center"/>
        </w:trPr>
        <w:tc>
          <w:tcPr>
            <w:tcW w:w="993" w:type="dxa"/>
          </w:tcPr>
          <w:p w14:paraId="417DE6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0297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Тришанов</w:t>
            </w:r>
          </w:p>
        </w:tc>
        <w:tc>
          <w:tcPr>
            <w:tcW w:w="2833" w:type="dxa"/>
          </w:tcPr>
          <w:p w14:paraId="7C6D64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0BA8BD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2C7D3C21" w14:textId="77777777" w:rsidTr="006C1473">
        <w:trPr>
          <w:jc w:val="center"/>
        </w:trPr>
        <w:tc>
          <w:tcPr>
            <w:tcW w:w="993" w:type="dxa"/>
          </w:tcPr>
          <w:p w14:paraId="25ACAE0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9C25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Тришанов</w:t>
            </w:r>
          </w:p>
        </w:tc>
        <w:tc>
          <w:tcPr>
            <w:tcW w:w="2833" w:type="dxa"/>
          </w:tcPr>
          <w:p w14:paraId="3D48D8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2E9530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1859187" w14:textId="77777777" w:rsidTr="006C1473">
        <w:trPr>
          <w:jc w:val="center"/>
        </w:trPr>
        <w:tc>
          <w:tcPr>
            <w:tcW w:w="993" w:type="dxa"/>
          </w:tcPr>
          <w:p w14:paraId="5B787E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A55C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Трофимова</w:t>
            </w:r>
          </w:p>
        </w:tc>
        <w:tc>
          <w:tcPr>
            <w:tcW w:w="2833" w:type="dxa"/>
          </w:tcPr>
          <w:p w14:paraId="3AE91E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C512F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27D9068" w14:textId="77777777" w:rsidTr="006C1473">
        <w:trPr>
          <w:jc w:val="center"/>
        </w:trPr>
        <w:tc>
          <w:tcPr>
            <w:tcW w:w="993" w:type="dxa"/>
          </w:tcPr>
          <w:p w14:paraId="2C2CE98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0768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Трубин</w:t>
            </w:r>
          </w:p>
        </w:tc>
        <w:tc>
          <w:tcPr>
            <w:tcW w:w="2833" w:type="dxa"/>
          </w:tcPr>
          <w:p w14:paraId="013B71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Эдуард</w:t>
            </w:r>
          </w:p>
        </w:tc>
        <w:tc>
          <w:tcPr>
            <w:tcW w:w="3118" w:type="dxa"/>
          </w:tcPr>
          <w:p w14:paraId="607D50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729F6F0C" w14:textId="77777777" w:rsidTr="006C1473">
        <w:trPr>
          <w:jc w:val="center"/>
        </w:trPr>
        <w:tc>
          <w:tcPr>
            <w:tcW w:w="993" w:type="dxa"/>
          </w:tcPr>
          <w:p w14:paraId="6619B83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BC75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Трусова</w:t>
            </w:r>
          </w:p>
        </w:tc>
        <w:tc>
          <w:tcPr>
            <w:tcW w:w="2833" w:type="dxa"/>
          </w:tcPr>
          <w:p w14:paraId="6FEA70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0FEC2D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16F27D3B" w14:textId="77777777" w:rsidTr="006C1473">
        <w:trPr>
          <w:jc w:val="center"/>
        </w:trPr>
        <w:tc>
          <w:tcPr>
            <w:tcW w:w="993" w:type="dxa"/>
          </w:tcPr>
          <w:p w14:paraId="69741F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E309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Трутнев</w:t>
            </w:r>
          </w:p>
        </w:tc>
        <w:tc>
          <w:tcPr>
            <w:tcW w:w="2833" w:type="dxa"/>
          </w:tcPr>
          <w:p w14:paraId="6EEB67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57E568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00DB653C" w14:textId="77777777" w:rsidTr="006C1473">
        <w:trPr>
          <w:jc w:val="center"/>
        </w:trPr>
        <w:tc>
          <w:tcPr>
            <w:tcW w:w="993" w:type="dxa"/>
          </w:tcPr>
          <w:p w14:paraId="6FBB047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A746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Трухинов</w:t>
            </w:r>
          </w:p>
        </w:tc>
        <w:tc>
          <w:tcPr>
            <w:tcW w:w="2833" w:type="dxa"/>
          </w:tcPr>
          <w:p w14:paraId="50517DB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15123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93C6AC1" w14:textId="77777777" w:rsidTr="006C1473">
        <w:trPr>
          <w:jc w:val="center"/>
        </w:trPr>
        <w:tc>
          <w:tcPr>
            <w:tcW w:w="993" w:type="dxa"/>
          </w:tcPr>
          <w:p w14:paraId="7BC75C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2633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Трухинов</w:t>
            </w:r>
          </w:p>
        </w:tc>
        <w:tc>
          <w:tcPr>
            <w:tcW w:w="2833" w:type="dxa"/>
          </w:tcPr>
          <w:p w14:paraId="169A84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0D3D26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Видиславович</w:t>
            </w:r>
          </w:p>
        </w:tc>
      </w:tr>
      <w:tr w:rsidR="006C1473" w14:paraId="2F5B6808" w14:textId="77777777" w:rsidTr="006C1473">
        <w:trPr>
          <w:jc w:val="center"/>
        </w:trPr>
        <w:tc>
          <w:tcPr>
            <w:tcW w:w="993" w:type="dxa"/>
          </w:tcPr>
          <w:p w14:paraId="3DD828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9E83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Трухинова</w:t>
            </w:r>
          </w:p>
        </w:tc>
        <w:tc>
          <w:tcPr>
            <w:tcW w:w="2833" w:type="dxa"/>
          </w:tcPr>
          <w:p w14:paraId="641DB3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626A9E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44E644B8" w14:textId="77777777" w:rsidTr="006C1473">
        <w:trPr>
          <w:jc w:val="center"/>
        </w:trPr>
        <w:tc>
          <w:tcPr>
            <w:tcW w:w="993" w:type="dxa"/>
          </w:tcPr>
          <w:p w14:paraId="60B2C5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5F4E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Тряпицын</w:t>
            </w:r>
          </w:p>
        </w:tc>
        <w:tc>
          <w:tcPr>
            <w:tcW w:w="2833" w:type="dxa"/>
          </w:tcPr>
          <w:p w14:paraId="7459B3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04793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302FD9F" w14:textId="77777777" w:rsidTr="006C1473">
        <w:trPr>
          <w:jc w:val="center"/>
        </w:trPr>
        <w:tc>
          <w:tcPr>
            <w:tcW w:w="993" w:type="dxa"/>
          </w:tcPr>
          <w:p w14:paraId="50E72E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E034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Тряпицына</w:t>
            </w:r>
          </w:p>
        </w:tc>
        <w:tc>
          <w:tcPr>
            <w:tcW w:w="2833" w:type="dxa"/>
          </w:tcPr>
          <w:p w14:paraId="673B73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6ED2AB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6C17D9F6" w14:textId="77777777" w:rsidTr="006C1473">
        <w:trPr>
          <w:jc w:val="center"/>
        </w:trPr>
        <w:tc>
          <w:tcPr>
            <w:tcW w:w="993" w:type="dxa"/>
          </w:tcPr>
          <w:p w14:paraId="44C8836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6684B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Тряпкина</w:t>
            </w:r>
          </w:p>
        </w:tc>
        <w:tc>
          <w:tcPr>
            <w:tcW w:w="2833" w:type="dxa"/>
          </w:tcPr>
          <w:p w14:paraId="06FE99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05E48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1B9FBBD" w14:textId="77777777" w:rsidTr="006C1473">
        <w:trPr>
          <w:jc w:val="center"/>
        </w:trPr>
        <w:tc>
          <w:tcPr>
            <w:tcW w:w="993" w:type="dxa"/>
          </w:tcPr>
          <w:p w14:paraId="6A11919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0B95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Трясунов</w:t>
            </w:r>
          </w:p>
        </w:tc>
        <w:tc>
          <w:tcPr>
            <w:tcW w:w="2833" w:type="dxa"/>
          </w:tcPr>
          <w:p w14:paraId="3A7A6B7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057A59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Валерьевич</w:t>
            </w:r>
          </w:p>
        </w:tc>
      </w:tr>
      <w:tr w:rsidR="006C1473" w14:paraId="0D24AA96" w14:textId="77777777" w:rsidTr="006C1473">
        <w:trPr>
          <w:jc w:val="center"/>
        </w:trPr>
        <w:tc>
          <w:tcPr>
            <w:tcW w:w="993" w:type="dxa"/>
          </w:tcPr>
          <w:p w14:paraId="16FB56B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33A17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Трясунов</w:t>
            </w:r>
          </w:p>
        </w:tc>
        <w:tc>
          <w:tcPr>
            <w:tcW w:w="2833" w:type="dxa"/>
          </w:tcPr>
          <w:p w14:paraId="26A26B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3FFDF8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Дмитриевич</w:t>
            </w:r>
          </w:p>
        </w:tc>
      </w:tr>
      <w:tr w:rsidR="006C1473" w14:paraId="3CBAE3C0" w14:textId="77777777" w:rsidTr="006C1473">
        <w:trPr>
          <w:jc w:val="center"/>
        </w:trPr>
        <w:tc>
          <w:tcPr>
            <w:tcW w:w="993" w:type="dxa"/>
          </w:tcPr>
          <w:p w14:paraId="52B0F0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06ED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Тумакова</w:t>
            </w:r>
          </w:p>
        </w:tc>
        <w:tc>
          <w:tcPr>
            <w:tcW w:w="2833" w:type="dxa"/>
          </w:tcPr>
          <w:p w14:paraId="49DFF3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F99DC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19A95840" w14:textId="77777777" w:rsidTr="006C1473">
        <w:trPr>
          <w:jc w:val="center"/>
        </w:trPr>
        <w:tc>
          <w:tcPr>
            <w:tcW w:w="993" w:type="dxa"/>
          </w:tcPr>
          <w:p w14:paraId="68C011F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7D38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Тумакова</w:t>
            </w:r>
          </w:p>
        </w:tc>
        <w:tc>
          <w:tcPr>
            <w:tcW w:w="2833" w:type="dxa"/>
          </w:tcPr>
          <w:p w14:paraId="7DEF1F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98D37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BA104BE" w14:textId="77777777" w:rsidTr="006C1473">
        <w:trPr>
          <w:jc w:val="center"/>
        </w:trPr>
        <w:tc>
          <w:tcPr>
            <w:tcW w:w="993" w:type="dxa"/>
          </w:tcPr>
          <w:p w14:paraId="10AB4E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E937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Турусова</w:t>
            </w:r>
          </w:p>
        </w:tc>
        <w:tc>
          <w:tcPr>
            <w:tcW w:w="2833" w:type="dxa"/>
          </w:tcPr>
          <w:p w14:paraId="0BF75F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C2968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0AEF2730" w14:textId="77777777" w:rsidTr="006C1473">
        <w:trPr>
          <w:jc w:val="center"/>
        </w:trPr>
        <w:tc>
          <w:tcPr>
            <w:tcW w:w="993" w:type="dxa"/>
          </w:tcPr>
          <w:p w14:paraId="7B3FD5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F604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Тутарева</w:t>
            </w:r>
          </w:p>
        </w:tc>
        <w:tc>
          <w:tcPr>
            <w:tcW w:w="2833" w:type="dxa"/>
          </w:tcPr>
          <w:p w14:paraId="2B11BF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62F5CE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5C94CCB7" w14:textId="77777777" w:rsidTr="006C1473">
        <w:trPr>
          <w:jc w:val="center"/>
        </w:trPr>
        <w:tc>
          <w:tcPr>
            <w:tcW w:w="993" w:type="dxa"/>
          </w:tcPr>
          <w:p w14:paraId="13BF1B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57EA2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Тылечкин</w:t>
            </w:r>
          </w:p>
        </w:tc>
        <w:tc>
          <w:tcPr>
            <w:tcW w:w="2833" w:type="dxa"/>
          </w:tcPr>
          <w:p w14:paraId="06296F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EA009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5B580CC5" w14:textId="77777777" w:rsidTr="006C1473">
        <w:trPr>
          <w:jc w:val="center"/>
        </w:trPr>
        <w:tc>
          <w:tcPr>
            <w:tcW w:w="993" w:type="dxa"/>
          </w:tcPr>
          <w:p w14:paraId="537E79B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0F8D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Тылечкина</w:t>
            </w:r>
          </w:p>
        </w:tc>
        <w:tc>
          <w:tcPr>
            <w:tcW w:w="2833" w:type="dxa"/>
          </w:tcPr>
          <w:p w14:paraId="0DA557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1B0CF6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Гавриловна</w:t>
            </w:r>
          </w:p>
        </w:tc>
      </w:tr>
      <w:tr w:rsidR="006C1473" w14:paraId="6A1C3B1E" w14:textId="77777777" w:rsidTr="006C1473">
        <w:trPr>
          <w:jc w:val="center"/>
        </w:trPr>
        <w:tc>
          <w:tcPr>
            <w:tcW w:w="993" w:type="dxa"/>
          </w:tcPr>
          <w:p w14:paraId="5BEEBD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F172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Тюганова</w:t>
            </w:r>
          </w:p>
        </w:tc>
        <w:tc>
          <w:tcPr>
            <w:tcW w:w="2833" w:type="dxa"/>
          </w:tcPr>
          <w:p w14:paraId="79C04C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135DA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4719C1A" w14:textId="77777777" w:rsidTr="006C1473">
        <w:trPr>
          <w:jc w:val="center"/>
        </w:trPr>
        <w:tc>
          <w:tcPr>
            <w:tcW w:w="993" w:type="dxa"/>
          </w:tcPr>
          <w:p w14:paraId="5814CE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3984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Тюгин</w:t>
            </w:r>
          </w:p>
        </w:tc>
        <w:tc>
          <w:tcPr>
            <w:tcW w:w="2833" w:type="dxa"/>
          </w:tcPr>
          <w:p w14:paraId="068CE5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Денис</w:t>
            </w:r>
          </w:p>
        </w:tc>
        <w:tc>
          <w:tcPr>
            <w:tcW w:w="3118" w:type="dxa"/>
          </w:tcPr>
          <w:p w14:paraId="66570B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2E6D9153" w14:textId="77777777" w:rsidTr="006C1473">
        <w:trPr>
          <w:jc w:val="center"/>
        </w:trPr>
        <w:tc>
          <w:tcPr>
            <w:tcW w:w="993" w:type="dxa"/>
          </w:tcPr>
          <w:p w14:paraId="057E67D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6267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Тяпочкина</w:t>
            </w:r>
          </w:p>
        </w:tc>
        <w:tc>
          <w:tcPr>
            <w:tcW w:w="2833" w:type="dxa"/>
          </w:tcPr>
          <w:p w14:paraId="231BA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Маргарита</w:t>
            </w:r>
          </w:p>
        </w:tc>
        <w:tc>
          <w:tcPr>
            <w:tcW w:w="3118" w:type="dxa"/>
          </w:tcPr>
          <w:p w14:paraId="76EAF2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559128D2" w14:textId="77777777" w:rsidTr="006C1473">
        <w:trPr>
          <w:jc w:val="center"/>
        </w:trPr>
        <w:tc>
          <w:tcPr>
            <w:tcW w:w="993" w:type="dxa"/>
          </w:tcPr>
          <w:p w14:paraId="3C6CDD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8C2B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Угарова</w:t>
            </w:r>
          </w:p>
        </w:tc>
        <w:tc>
          <w:tcPr>
            <w:tcW w:w="2833" w:type="dxa"/>
          </w:tcPr>
          <w:p w14:paraId="175FD8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Лидия</w:t>
            </w:r>
          </w:p>
        </w:tc>
        <w:tc>
          <w:tcPr>
            <w:tcW w:w="3118" w:type="dxa"/>
          </w:tcPr>
          <w:p w14:paraId="530DDA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29EF7EB" w14:textId="77777777" w:rsidTr="006C1473">
        <w:trPr>
          <w:jc w:val="center"/>
        </w:trPr>
        <w:tc>
          <w:tcPr>
            <w:tcW w:w="993" w:type="dxa"/>
          </w:tcPr>
          <w:p w14:paraId="3CD7DB6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08D3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Углов</w:t>
            </w:r>
          </w:p>
        </w:tc>
        <w:tc>
          <w:tcPr>
            <w:tcW w:w="2833" w:type="dxa"/>
          </w:tcPr>
          <w:p w14:paraId="2DA535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361299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E3BFF4D" w14:textId="77777777" w:rsidTr="006C1473">
        <w:trPr>
          <w:jc w:val="center"/>
        </w:trPr>
        <w:tc>
          <w:tcPr>
            <w:tcW w:w="993" w:type="dxa"/>
          </w:tcPr>
          <w:p w14:paraId="279992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9A7E8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Угольников</w:t>
            </w:r>
          </w:p>
        </w:tc>
        <w:tc>
          <w:tcPr>
            <w:tcW w:w="2833" w:type="dxa"/>
          </w:tcPr>
          <w:p w14:paraId="497FD3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47ED86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4D6B8F6D" w14:textId="77777777" w:rsidTr="006C1473">
        <w:trPr>
          <w:jc w:val="center"/>
        </w:trPr>
        <w:tc>
          <w:tcPr>
            <w:tcW w:w="993" w:type="dxa"/>
          </w:tcPr>
          <w:p w14:paraId="5EBE2C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C6A9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Ударова</w:t>
            </w:r>
          </w:p>
        </w:tc>
        <w:tc>
          <w:tcPr>
            <w:tcW w:w="2833" w:type="dxa"/>
          </w:tcPr>
          <w:p w14:paraId="206FA2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75C2CE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01F3E556" w14:textId="77777777" w:rsidTr="006C1473">
        <w:trPr>
          <w:jc w:val="center"/>
        </w:trPr>
        <w:tc>
          <w:tcPr>
            <w:tcW w:w="993" w:type="dxa"/>
          </w:tcPr>
          <w:p w14:paraId="326A19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6A83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Улыбин</w:t>
            </w:r>
          </w:p>
        </w:tc>
        <w:tc>
          <w:tcPr>
            <w:tcW w:w="2833" w:type="dxa"/>
          </w:tcPr>
          <w:p w14:paraId="303E4B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Василий</w:t>
            </w:r>
          </w:p>
        </w:tc>
        <w:tc>
          <w:tcPr>
            <w:tcW w:w="3118" w:type="dxa"/>
          </w:tcPr>
          <w:p w14:paraId="60E310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0438970" w14:textId="77777777" w:rsidTr="006C1473">
        <w:trPr>
          <w:jc w:val="center"/>
        </w:trPr>
        <w:tc>
          <w:tcPr>
            <w:tcW w:w="993" w:type="dxa"/>
          </w:tcPr>
          <w:p w14:paraId="04B1C5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F453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Умарова</w:t>
            </w:r>
          </w:p>
        </w:tc>
        <w:tc>
          <w:tcPr>
            <w:tcW w:w="2833" w:type="dxa"/>
          </w:tcPr>
          <w:p w14:paraId="622B4C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Дана</w:t>
            </w:r>
          </w:p>
        </w:tc>
        <w:tc>
          <w:tcPr>
            <w:tcW w:w="3118" w:type="dxa"/>
          </w:tcPr>
          <w:p w14:paraId="3222E8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Альбертовна</w:t>
            </w:r>
          </w:p>
        </w:tc>
      </w:tr>
      <w:tr w:rsidR="006C1473" w14:paraId="01537DFE" w14:textId="77777777" w:rsidTr="006C1473">
        <w:trPr>
          <w:jc w:val="center"/>
        </w:trPr>
        <w:tc>
          <w:tcPr>
            <w:tcW w:w="993" w:type="dxa"/>
          </w:tcPr>
          <w:p w14:paraId="39FC477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4E2F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Урядников</w:t>
            </w:r>
          </w:p>
        </w:tc>
        <w:tc>
          <w:tcPr>
            <w:tcW w:w="2833" w:type="dxa"/>
          </w:tcPr>
          <w:p w14:paraId="387086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FD3899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FCEDC48" w14:textId="77777777" w:rsidTr="006C1473">
        <w:trPr>
          <w:jc w:val="center"/>
        </w:trPr>
        <w:tc>
          <w:tcPr>
            <w:tcW w:w="993" w:type="dxa"/>
          </w:tcPr>
          <w:p w14:paraId="7B153B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AA19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Усанова</w:t>
            </w:r>
          </w:p>
        </w:tc>
        <w:tc>
          <w:tcPr>
            <w:tcW w:w="2833" w:type="dxa"/>
          </w:tcPr>
          <w:p w14:paraId="309473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A0E408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7324C651" w14:textId="77777777" w:rsidTr="006C1473">
        <w:trPr>
          <w:jc w:val="center"/>
        </w:trPr>
        <w:tc>
          <w:tcPr>
            <w:tcW w:w="993" w:type="dxa"/>
          </w:tcPr>
          <w:p w14:paraId="5DE56A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237C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Усольцева</w:t>
            </w:r>
          </w:p>
        </w:tc>
        <w:tc>
          <w:tcPr>
            <w:tcW w:w="2833" w:type="dxa"/>
          </w:tcPr>
          <w:p w14:paraId="7D7592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227EBC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01E2C998" w14:textId="77777777" w:rsidTr="006C1473">
        <w:trPr>
          <w:jc w:val="center"/>
        </w:trPr>
        <w:tc>
          <w:tcPr>
            <w:tcW w:w="993" w:type="dxa"/>
          </w:tcPr>
          <w:p w14:paraId="64D9092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414D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Усоян</w:t>
            </w:r>
          </w:p>
        </w:tc>
        <w:tc>
          <w:tcPr>
            <w:tcW w:w="2833" w:type="dxa"/>
          </w:tcPr>
          <w:p w14:paraId="6557436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Эмиль</w:t>
            </w:r>
          </w:p>
        </w:tc>
        <w:tc>
          <w:tcPr>
            <w:tcW w:w="3118" w:type="dxa"/>
          </w:tcPr>
          <w:p w14:paraId="5FC0C8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Мразович</w:t>
            </w:r>
          </w:p>
        </w:tc>
      </w:tr>
      <w:tr w:rsidR="006C1473" w14:paraId="21D3F8CC" w14:textId="77777777" w:rsidTr="006C1473">
        <w:trPr>
          <w:jc w:val="center"/>
        </w:trPr>
        <w:tc>
          <w:tcPr>
            <w:tcW w:w="993" w:type="dxa"/>
          </w:tcPr>
          <w:p w14:paraId="745C7D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B39E5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Уставщикова</w:t>
            </w:r>
          </w:p>
        </w:tc>
        <w:tc>
          <w:tcPr>
            <w:tcW w:w="2833" w:type="dxa"/>
          </w:tcPr>
          <w:p w14:paraId="172F40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AC77B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5AEB4E5B" w14:textId="77777777" w:rsidTr="006C1473">
        <w:trPr>
          <w:jc w:val="center"/>
        </w:trPr>
        <w:tc>
          <w:tcPr>
            <w:tcW w:w="993" w:type="dxa"/>
          </w:tcPr>
          <w:p w14:paraId="5BFC806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D7B9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Устинов</w:t>
            </w:r>
          </w:p>
        </w:tc>
        <w:tc>
          <w:tcPr>
            <w:tcW w:w="2833" w:type="dxa"/>
          </w:tcPr>
          <w:p w14:paraId="6EE21C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377ED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0AA4D9DB" w14:textId="77777777" w:rsidTr="006C1473">
        <w:trPr>
          <w:jc w:val="center"/>
        </w:trPr>
        <w:tc>
          <w:tcPr>
            <w:tcW w:w="993" w:type="dxa"/>
          </w:tcPr>
          <w:p w14:paraId="1029D4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C610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Устьянова</w:t>
            </w:r>
          </w:p>
        </w:tc>
        <w:tc>
          <w:tcPr>
            <w:tcW w:w="2833" w:type="dxa"/>
          </w:tcPr>
          <w:p w14:paraId="5C7937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Антонида</w:t>
            </w:r>
          </w:p>
        </w:tc>
        <w:tc>
          <w:tcPr>
            <w:tcW w:w="3118" w:type="dxa"/>
          </w:tcPr>
          <w:p w14:paraId="314A4E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15974262" w14:textId="77777777" w:rsidTr="006C1473">
        <w:trPr>
          <w:jc w:val="center"/>
        </w:trPr>
        <w:tc>
          <w:tcPr>
            <w:tcW w:w="993" w:type="dxa"/>
          </w:tcPr>
          <w:p w14:paraId="7146560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26083C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Уткин</w:t>
            </w:r>
          </w:p>
        </w:tc>
        <w:tc>
          <w:tcPr>
            <w:tcW w:w="2833" w:type="dxa"/>
          </w:tcPr>
          <w:p w14:paraId="3BACF6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75854A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0E3FD22B" w14:textId="77777777" w:rsidTr="006C1473">
        <w:trPr>
          <w:jc w:val="center"/>
        </w:trPr>
        <w:tc>
          <w:tcPr>
            <w:tcW w:w="993" w:type="dxa"/>
          </w:tcPr>
          <w:p w14:paraId="66DA61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DE12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Уткин</w:t>
            </w:r>
          </w:p>
        </w:tc>
        <w:tc>
          <w:tcPr>
            <w:tcW w:w="2833" w:type="dxa"/>
          </w:tcPr>
          <w:p w14:paraId="7C6C37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E8779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86193F8" w14:textId="77777777" w:rsidTr="006C1473">
        <w:trPr>
          <w:jc w:val="center"/>
        </w:trPr>
        <w:tc>
          <w:tcPr>
            <w:tcW w:w="993" w:type="dxa"/>
          </w:tcPr>
          <w:p w14:paraId="416E7E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076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Уточкина</w:t>
            </w:r>
          </w:p>
        </w:tc>
        <w:tc>
          <w:tcPr>
            <w:tcW w:w="2833" w:type="dxa"/>
          </w:tcPr>
          <w:p w14:paraId="023F83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9A209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5DE03A8D" w14:textId="77777777" w:rsidTr="006C1473">
        <w:trPr>
          <w:jc w:val="center"/>
        </w:trPr>
        <w:tc>
          <w:tcPr>
            <w:tcW w:w="993" w:type="dxa"/>
          </w:tcPr>
          <w:p w14:paraId="127667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6A0A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Уточкина</w:t>
            </w:r>
          </w:p>
        </w:tc>
        <w:tc>
          <w:tcPr>
            <w:tcW w:w="2833" w:type="dxa"/>
          </w:tcPr>
          <w:p w14:paraId="762484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20250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3DA0034E" w14:textId="77777777" w:rsidTr="006C1473">
        <w:trPr>
          <w:jc w:val="center"/>
        </w:trPr>
        <w:tc>
          <w:tcPr>
            <w:tcW w:w="993" w:type="dxa"/>
          </w:tcPr>
          <w:p w14:paraId="7E330F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EAAC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Учайкин</w:t>
            </w:r>
          </w:p>
        </w:tc>
        <w:tc>
          <w:tcPr>
            <w:tcW w:w="2833" w:type="dxa"/>
          </w:tcPr>
          <w:p w14:paraId="50D8AE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23B3A3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4BAE5DA7" w14:textId="77777777" w:rsidTr="006C1473">
        <w:trPr>
          <w:jc w:val="center"/>
        </w:trPr>
        <w:tc>
          <w:tcPr>
            <w:tcW w:w="993" w:type="dxa"/>
          </w:tcPr>
          <w:p w14:paraId="3EABAFA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7DD4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Ушакова</w:t>
            </w:r>
          </w:p>
        </w:tc>
        <w:tc>
          <w:tcPr>
            <w:tcW w:w="2833" w:type="dxa"/>
          </w:tcPr>
          <w:p w14:paraId="053D27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161200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88FBB2F" w14:textId="77777777" w:rsidTr="006C1473">
        <w:trPr>
          <w:jc w:val="center"/>
        </w:trPr>
        <w:tc>
          <w:tcPr>
            <w:tcW w:w="993" w:type="dxa"/>
          </w:tcPr>
          <w:p w14:paraId="7B4BA8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9033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Ушакова</w:t>
            </w:r>
          </w:p>
        </w:tc>
        <w:tc>
          <w:tcPr>
            <w:tcW w:w="2833" w:type="dxa"/>
          </w:tcPr>
          <w:p w14:paraId="5712A7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1AD18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63AE0F79" w14:textId="77777777" w:rsidTr="006C1473">
        <w:trPr>
          <w:jc w:val="center"/>
        </w:trPr>
        <w:tc>
          <w:tcPr>
            <w:tcW w:w="993" w:type="dxa"/>
          </w:tcPr>
          <w:p w14:paraId="6D0CD7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C2F9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Фадеева</w:t>
            </w:r>
          </w:p>
        </w:tc>
        <w:tc>
          <w:tcPr>
            <w:tcW w:w="2833" w:type="dxa"/>
          </w:tcPr>
          <w:p w14:paraId="72F716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0C1D86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A9786CB" w14:textId="77777777" w:rsidTr="006C1473">
        <w:trPr>
          <w:jc w:val="center"/>
        </w:trPr>
        <w:tc>
          <w:tcPr>
            <w:tcW w:w="993" w:type="dxa"/>
          </w:tcPr>
          <w:p w14:paraId="27947D1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9061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Фалалеева</w:t>
            </w:r>
          </w:p>
        </w:tc>
        <w:tc>
          <w:tcPr>
            <w:tcW w:w="2833" w:type="dxa"/>
          </w:tcPr>
          <w:p w14:paraId="6BE928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6AB69C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7B220079" w14:textId="77777777" w:rsidTr="006C1473">
        <w:trPr>
          <w:jc w:val="center"/>
        </w:trPr>
        <w:tc>
          <w:tcPr>
            <w:tcW w:w="993" w:type="dxa"/>
          </w:tcPr>
          <w:p w14:paraId="221B22D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1561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Фасхутдинова</w:t>
            </w:r>
          </w:p>
        </w:tc>
        <w:tc>
          <w:tcPr>
            <w:tcW w:w="2833" w:type="dxa"/>
          </w:tcPr>
          <w:p w14:paraId="7D524C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5949B1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FBF6368" w14:textId="77777777" w:rsidTr="006C1473">
        <w:trPr>
          <w:jc w:val="center"/>
        </w:trPr>
        <w:tc>
          <w:tcPr>
            <w:tcW w:w="993" w:type="dxa"/>
          </w:tcPr>
          <w:p w14:paraId="6279177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85430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Федореев</w:t>
            </w:r>
          </w:p>
        </w:tc>
        <w:tc>
          <w:tcPr>
            <w:tcW w:w="2833" w:type="dxa"/>
          </w:tcPr>
          <w:p w14:paraId="456A7DB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16521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5F4822B6" w14:textId="77777777" w:rsidTr="006C1473">
        <w:trPr>
          <w:jc w:val="center"/>
        </w:trPr>
        <w:tc>
          <w:tcPr>
            <w:tcW w:w="993" w:type="dxa"/>
          </w:tcPr>
          <w:p w14:paraId="2C5551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1E58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</w:t>
            </w:r>
          </w:p>
        </w:tc>
        <w:tc>
          <w:tcPr>
            <w:tcW w:w="2833" w:type="dxa"/>
          </w:tcPr>
          <w:p w14:paraId="072909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4C687B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6446B2F" w14:textId="77777777" w:rsidTr="006C1473">
        <w:trPr>
          <w:jc w:val="center"/>
        </w:trPr>
        <w:tc>
          <w:tcPr>
            <w:tcW w:w="993" w:type="dxa"/>
          </w:tcPr>
          <w:p w14:paraId="6D6880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2111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</w:t>
            </w:r>
          </w:p>
        </w:tc>
        <w:tc>
          <w:tcPr>
            <w:tcW w:w="2833" w:type="dxa"/>
          </w:tcPr>
          <w:p w14:paraId="58B8D3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</w:t>
            </w:r>
          </w:p>
        </w:tc>
        <w:tc>
          <w:tcPr>
            <w:tcW w:w="3118" w:type="dxa"/>
          </w:tcPr>
          <w:p w14:paraId="459167B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Анатольевич</w:t>
            </w:r>
          </w:p>
        </w:tc>
      </w:tr>
      <w:tr w:rsidR="006C1473" w14:paraId="759C55E5" w14:textId="77777777" w:rsidTr="006C1473">
        <w:trPr>
          <w:jc w:val="center"/>
        </w:trPr>
        <w:tc>
          <w:tcPr>
            <w:tcW w:w="993" w:type="dxa"/>
          </w:tcPr>
          <w:p w14:paraId="39D0E1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6826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Федоров</w:t>
            </w:r>
          </w:p>
        </w:tc>
        <w:tc>
          <w:tcPr>
            <w:tcW w:w="2833" w:type="dxa"/>
          </w:tcPr>
          <w:p w14:paraId="3FA344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757A73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A198985" w14:textId="77777777" w:rsidTr="006C1473">
        <w:trPr>
          <w:jc w:val="center"/>
        </w:trPr>
        <w:tc>
          <w:tcPr>
            <w:tcW w:w="993" w:type="dxa"/>
          </w:tcPr>
          <w:p w14:paraId="0998176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C74C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Федорченко</w:t>
            </w:r>
          </w:p>
        </w:tc>
        <w:tc>
          <w:tcPr>
            <w:tcW w:w="2833" w:type="dxa"/>
          </w:tcPr>
          <w:p w14:paraId="3AE1A6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7DB9C0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59B742A4" w14:textId="77777777" w:rsidTr="006C1473">
        <w:trPr>
          <w:jc w:val="center"/>
        </w:trPr>
        <w:tc>
          <w:tcPr>
            <w:tcW w:w="993" w:type="dxa"/>
          </w:tcPr>
          <w:p w14:paraId="20BD89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530F6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Федосеев</w:t>
            </w:r>
          </w:p>
        </w:tc>
        <w:tc>
          <w:tcPr>
            <w:tcW w:w="2833" w:type="dxa"/>
          </w:tcPr>
          <w:p w14:paraId="67830E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29D133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3FDC164" w14:textId="77777777" w:rsidTr="006C1473">
        <w:trPr>
          <w:jc w:val="center"/>
        </w:trPr>
        <w:tc>
          <w:tcPr>
            <w:tcW w:w="993" w:type="dxa"/>
          </w:tcPr>
          <w:p w14:paraId="6684778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EA49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Федосеева</w:t>
            </w:r>
          </w:p>
        </w:tc>
        <w:tc>
          <w:tcPr>
            <w:tcW w:w="2833" w:type="dxa"/>
          </w:tcPr>
          <w:p w14:paraId="711BAD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4DD734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1F40527D" w14:textId="77777777" w:rsidTr="006C1473">
        <w:trPr>
          <w:jc w:val="center"/>
        </w:trPr>
        <w:tc>
          <w:tcPr>
            <w:tcW w:w="993" w:type="dxa"/>
          </w:tcPr>
          <w:p w14:paraId="48F0F03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3D6F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Федосеева</w:t>
            </w:r>
          </w:p>
        </w:tc>
        <w:tc>
          <w:tcPr>
            <w:tcW w:w="2833" w:type="dxa"/>
          </w:tcPr>
          <w:p w14:paraId="75E516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70AC5B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1C82589F" w14:textId="77777777" w:rsidTr="006C1473">
        <w:trPr>
          <w:jc w:val="center"/>
        </w:trPr>
        <w:tc>
          <w:tcPr>
            <w:tcW w:w="993" w:type="dxa"/>
          </w:tcPr>
          <w:p w14:paraId="01A956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64BB2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Федосеева</w:t>
            </w:r>
          </w:p>
        </w:tc>
        <w:tc>
          <w:tcPr>
            <w:tcW w:w="2833" w:type="dxa"/>
          </w:tcPr>
          <w:p w14:paraId="2B6DC7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D792B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5E366E9C" w14:textId="77777777" w:rsidTr="006C1473">
        <w:trPr>
          <w:jc w:val="center"/>
        </w:trPr>
        <w:tc>
          <w:tcPr>
            <w:tcW w:w="993" w:type="dxa"/>
          </w:tcPr>
          <w:p w14:paraId="4F8E959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0CB2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Федосов</w:t>
            </w:r>
          </w:p>
        </w:tc>
        <w:tc>
          <w:tcPr>
            <w:tcW w:w="2833" w:type="dxa"/>
          </w:tcPr>
          <w:p w14:paraId="7E20C0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4979BC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6B4638F2" w14:textId="77777777" w:rsidTr="006C1473">
        <w:trPr>
          <w:jc w:val="center"/>
        </w:trPr>
        <w:tc>
          <w:tcPr>
            <w:tcW w:w="993" w:type="dxa"/>
          </w:tcPr>
          <w:p w14:paraId="693E2E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8487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Федосова</w:t>
            </w:r>
          </w:p>
        </w:tc>
        <w:tc>
          <w:tcPr>
            <w:tcW w:w="2833" w:type="dxa"/>
          </w:tcPr>
          <w:p w14:paraId="243C5B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3A9E70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16A34B29" w14:textId="77777777" w:rsidTr="006C1473">
        <w:trPr>
          <w:jc w:val="center"/>
        </w:trPr>
        <w:tc>
          <w:tcPr>
            <w:tcW w:w="993" w:type="dxa"/>
          </w:tcPr>
          <w:p w14:paraId="00037E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10570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Федотов</w:t>
            </w:r>
          </w:p>
        </w:tc>
        <w:tc>
          <w:tcPr>
            <w:tcW w:w="2833" w:type="dxa"/>
          </w:tcPr>
          <w:p w14:paraId="68BEDE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7D613E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7D4890E" w14:textId="77777777" w:rsidTr="006C1473">
        <w:trPr>
          <w:jc w:val="center"/>
        </w:trPr>
        <w:tc>
          <w:tcPr>
            <w:tcW w:w="993" w:type="dxa"/>
          </w:tcPr>
          <w:p w14:paraId="11872C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C8C4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Федотова</w:t>
            </w:r>
          </w:p>
        </w:tc>
        <w:tc>
          <w:tcPr>
            <w:tcW w:w="2833" w:type="dxa"/>
          </w:tcPr>
          <w:p w14:paraId="762582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808E2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A20FD14" w14:textId="77777777" w:rsidTr="006C1473">
        <w:trPr>
          <w:jc w:val="center"/>
        </w:trPr>
        <w:tc>
          <w:tcPr>
            <w:tcW w:w="993" w:type="dxa"/>
          </w:tcPr>
          <w:p w14:paraId="1F9A95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61AC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Федотова</w:t>
            </w:r>
          </w:p>
        </w:tc>
        <w:tc>
          <w:tcPr>
            <w:tcW w:w="2833" w:type="dxa"/>
          </w:tcPr>
          <w:p w14:paraId="261F3F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17CE8D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04FEA463" w14:textId="77777777" w:rsidTr="006C1473">
        <w:trPr>
          <w:jc w:val="center"/>
        </w:trPr>
        <w:tc>
          <w:tcPr>
            <w:tcW w:w="993" w:type="dxa"/>
          </w:tcPr>
          <w:p w14:paraId="0E99CB8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2287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Федулов</w:t>
            </w:r>
          </w:p>
        </w:tc>
        <w:tc>
          <w:tcPr>
            <w:tcW w:w="2833" w:type="dxa"/>
          </w:tcPr>
          <w:p w14:paraId="70A901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1EA397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FD64D93" w14:textId="77777777" w:rsidTr="006C1473">
        <w:trPr>
          <w:jc w:val="center"/>
        </w:trPr>
        <w:tc>
          <w:tcPr>
            <w:tcW w:w="993" w:type="dxa"/>
          </w:tcPr>
          <w:p w14:paraId="37F529F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5754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Феоктистов</w:t>
            </w:r>
          </w:p>
        </w:tc>
        <w:tc>
          <w:tcPr>
            <w:tcW w:w="2833" w:type="dxa"/>
          </w:tcPr>
          <w:p w14:paraId="58432B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23E268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049101D" w14:textId="77777777" w:rsidTr="006C1473">
        <w:trPr>
          <w:jc w:val="center"/>
        </w:trPr>
        <w:tc>
          <w:tcPr>
            <w:tcW w:w="993" w:type="dxa"/>
          </w:tcPr>
          <w:p w14:paraId="1B6AD7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ED12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Феоктистова</w:t>
            </w:r>
          </w:p>
        </w:tc>
        <w:tc>
          <w:tcPr>
            <w:tcW w:w="2833" w:type="dxa"/>
          </w:tcPr>
          <w:p w14:paraId="5DDB44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3FEC88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2AA8CF0C" w14:textId="77777777" w:rsidTr="006C1473">
        <w:trPr>
          <w:jc w:val="center"/>
        </w:trPr>
        <w:tc>
          <w:tcPr>
            <w:tcW w:w="993" w:type="dxa"/>
          </w:tcPr>
          <w:p w14:paraId="3DFC1B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A883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Фесенко</w:t>
            </w:r>
          </w:p>
        </w:tc>
        <w:tc>
          <w:tcPr>
            <w:tcW w:w="2833" w:type="dxa"/>
          </w:tcPr>
          <w:p w14:paraId="5ADAAA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11BA14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766F83D" w14:textId="77777777" w:rsidTr="006C1473">
        <w:trPr>
          <w:jc w:val="center"/>
        </w:trPr>
        <w:tc>
          <w:tcPr>
            <w:tcW w:w="993" w:type="dxa"/>
          </w:tcPr>
          <w:p w14:paraId="291BBE6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6339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Филатов</w:t>
            </w:r>
          </w:p>
        </w:tc>
        <w:tc>
          <w:tcPr>
            <w:tcW w:w="2833" w:type="dxa"/>
          </w:tcPr>
          <w:p w14:paraId="01A1A8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1B929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342FDB90" w14:textId="77777777" w:rsidTr="006C1473">
        <w:trPr>
          <w:jc w:val="center"/>
        </w:trPr>
        <w:tc>
          <w:tcPr>
            <w:tcW w:w="993" w:type="dxa"/>
          </w:tcPr>
          <w:p w14:paraId="344DF8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3833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Филатов</w:t>
            </w:r>
          </w:p>
        </w:tc>
        <w:tc>
          <w:tcPr>
            <w:tcW w:w="2833" w:type="dxa"/>
          </w:tcPr>
          <w:p w14:paraId="3D0C67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1FE521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3DB83527" w14:textId="77777777" w:rsidTr="006C1473">
        <w:trPr>
          <w:jc w:val="center"/>
        </w:trPr>
        <w:tc>
          <w:tcPr>
            <w:tcW w:w="993" w:type="dxa"/>
          </w:tcPr>
          <w:p w14:paraId="2B06DF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BE05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Филатова</w:t>
            </w:r>
          </w:p>
        </w:tc>
        <w:tc>
          <w:tcPr>
            <w:tcW w:w="2833" w:type="dxa"/>
          </w:tcPr>
          <w:p w14:paraId="31F122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0AC835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37B6569" w14:textId="77777777" w:rsidTr="006C1473">
        <w:trPr>
          <w:jc w:val="center"/>
        </w:trPr>
        <w:tc>
          <w:tcPr>
            <w:tcW w:w="993" w:type="dxa"/>
          </w:tcPr>
          <w:p w14:paraId="5EDBFC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84B4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Филатова</w:t>
            </w:r>
          </w:p>
        </w:tc>
        <w:tc>
          <w:tcPr>
            <w:tcW w:w="2833" w:type="dxa"/>
          </w:tcPr>
          <w:p w14:paraId="5601D6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1F9E35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3A241B89" w14:textId="77777777" w:rsidTr="006C1473">
        <w:trPr>
          <w:jc w:val="center"/>
        </w:trPr>
        <w:tc>
          <w:tcPr>
            <w:tcW w:w="993" w:type="dxa"/>
          </w:tcPr>
          <w:p w14:paraId="7FEE28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9137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Филатова</w:t>
            </w:r>
          </w:p>
        </w:tc>
        <w:tc>
          <w:tcPr>
            <w:tcW w:w="2833" w:type="dxa"/>
          </w:tcPr>
          <w:p w14:paraId="541D917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0D636B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Андреевна</w:t>
            </w:r>
          </w:p>
        </w:tc>
      </w:tr>
      <w:tr w:rsidR="006C1473" w14:paraId="7056D5C1" w14:textId="77777777" w:rsidTr="006C1473">
        <w:trPr>
          <w:jc w:val="center"/>
        </w:trPr>
        <w:tc>
          <w:tcPr>
            <w:tcW w:w="993" w:type="dxa"/>
          </w:tcPr>
          <w:p w14:paraId="164124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2C76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Филимова</w:t>
            </w:r>
          </w:p>
        </w:tc>
        <w:tc>
          <w:tcPr>
            <w:tcW w:w="2833" w:type="dxa"/>
          </w:tcPr>
          <w:p w14:paraId="30D588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AE78E9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6DB7DBB" w14:textId="77777777" w:rsidTr="006C1473">
        <w:trPr>
          <w:jc w:val="center"/>
        </w:trPr>
        <w:tc>
          <w:tcPr>
            <w:tcW w:w="993" w:type="dxa"/>
          </w:tcPr>
          <w:p w14:paraId="4E533A3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ECEF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Филимонова</w:t>
            </w:r>
          </w:p>
        </w:tc>
        <w:tc>
          <w:tcPr>
            <w:tcW w:w="2833" w:type="dxa"/>
          </w:tcPr>
          <w:p w14:paraId="419C94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2EF422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02FD8000" w14:textId="77777777" w:rsidTr="006C1473">
        <w:trPr>
          <w:jc w:val="center"/>
        </w:trPr>
        <w:tc>
          <w:tcPr>
            <w:tcW w:w="993" w:type="dxa"/>
          </w:tcPr>
          <w:p w14:paraId="0D735F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30FD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Филипова</w:t>
            </w:r>
          </w:p>
        </w:tc>
        <w:tc>
          <w:tcPr>
            <w:tcW w:w="2833" w:type="dxa"/>
          </w:tcPr>
          <w:p w14:paraId="588444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54AD5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0836C5D" w14:textId="77777777" w:rsidTr="006C1473">
        <w:trPr>
          <w:jc w:val="center"/>
        </w:trPr>
        <w:tc>
          <w:tcPr>
            <w:tcW w:w="993" w:type="dxa"/>
          </w:tcPr>
          <w:p w14:paraId="52243B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0B332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Филиппова</w:t>
            </w:r>
          </w:p>
        </w:tc>
        <w:tc>
          <w:tcPr>
            <w:tcW w:w="2833" w:type="dxa"/>
          </w:tcPr>
          <w:p w14:paraId="6FB662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2FF8A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55914352" w14:textId="77777777" w:rsidTr="006C1473">
        <w:trPr>
          <w:jc w:val="center"/>
        </w:trPr>
        <w:tc>
          <w:tcPr>
            <w:tcW w:w="993" w:type="dxa"/>
          </w:tcPr>
          <w:p w14:paraId="2CE119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AC99C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Филичев</w:t>
            </w:r>
          </w:p>
        </w:tc>
        <w:tc>
          <w:tcPr>
            <w:tcW w:w="2833" w:type="dxa"/>
          </w:tcPr>
          <w:p w14:paraId="42932F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Антон</w:t>
            </w:r>
          </w:p>
        </w:tc>
        <w:tc>
          <w:tcPr>
            <w:tcW w:w="3118" w:type="dxa"/>
          </w:tcPr>
          <w:p w14:paraId="23A03E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EE288A3" w14:textId="77777777" w:rsidTr="006C1473">
        <w:trPr>
          <w:jc w:val="center"/>
        </w:trPr>
        <w:tc>
          <w:tcPr>
            <w:tcW w:w="993" w:type="dxa"/>
          </w:tcPr>
          <w:p w14:paraId="40D07D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975F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Филонич</w:t>
            </w:r>
          </w:p>
        </w:tc>
        <w:tc>
          <w:tcPr>
            <w:tcW w:w="2833" w:type="dxa"/>
          </w:tcPr>
          <w:p w14:paraId="5EBA11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234591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5745956" w14:textId="77777777" w:rsidTr="006C1473">
        <w:trPr>
          <w:jc w:val="center"/>
        </w:trPr>
        <w:tc>
          <w:tcPr>
            <w:tcW w:w="993" w:type="dxa"/>
          </w:tcPr>
          <w:p w14:paraId="13A0B22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6DE58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Фирстова</w:t>
            </w:r>
          </w:p>
        </w:tc>
        <w:tc>
          <w:tcPr>
            <w:tcW w:w="2833" w:type="dxa"/>
          </w:tcPr>
          <w:p w14:paraId="6AF44A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8D66F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03820EA" w14:textId="77777777" w:rsidTr="006C1473">
        <w:trPr>
          <w:jc w:val="center"/>
        </w:trPr>
        <w:tc>
          <w:tcPr>
            <w:tcW w:w="993" w:type="dxa"/>
          </w:tcPr>
          <w:p w14:paraId="2B93E4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39EB0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Фитисенко</w:t>
            </w:r>
          </w:p>
        </w:tc>
        <w:tc>
          <w:tcPr>
            <w:tcW w:w="2833" w:type="dxa"/>
          </w:tcPr>
          <w:p w14:paraId="59F2DD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552C51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3EC6688D" w14:textId="77777777" w:rsidTr="006C1473">
        <w:trPr>
          <w:jc w:val="center"/>
        </w:trPr>
        <w:tc>
          <w:tcPr>
            <w:tcW w:w="993" w:type="dxa"/>
          </w:tcPr>
          <w:p w14:paraId="245362F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093D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Флегонтова</w:t>
            </w:r>
          </w:p>
        </w:tc>
        <w:tc>
          <w:tcPr>
            <w:tcW w:w="2833" w:type="dxa"/>
          </w:tcPr>
          <w:p w14:paraId="3381B8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128CCD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6BA80BB6" w14:textId="77777777" w:rsidTr="006C1473">
        <w:trPr>
          <w:jc w:val="center"/>
        </w:trPr>
        <w:tc>
          <w:tcPr>
            <w:tcW w:w="993" w:type="dxa"/>
          </w:tcPr>
          <w:p w14:paraId="5CA5D1A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06995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Флягина</w:t>
            </w:r>
          </w:p>
        </w:tc>
        <w:tc>
          <w:tcPr>
            <w:tcW w:w="2833" w:type="dxa"/>
          </w:tcPr>
          <w:p w14:paraId="4D902D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F1FA2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8492465" w14:textId="77777777" w:rsidTr="006C1473">
        <w:trPr>
          <w:jc w:val="center"/>
        </w:trPr>
        <w:tc>
          <w:tcPr>
            <w:tcW w:w="993" w:type="dxa"/>
          </w:tcPr>
          <w:p w14:paraId="28D641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9E73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Флягина</w:t>
            </w:r>
          </w:p>
        </w:tc>
        <w:tc>
          <w:tcPr>
            <w:tcW w:w="2833" w:type="dxa"/>
          </w:tcPr>
          <w:p w14:paraId="5FAEB5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4C7965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95BD3E5" w14:textId="77777777" w:rsidTr="006C1473">
        <w:trPr>
          <w:jc w:val="center"/>
        </w:trPr>
        <w:tc>
          <w:tcPr>
            <w:tcW w:w="993" w:type="dxa"/>
          </w:tcPr>
          <w:p w14:paraId="59061FF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0528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Фокин</w:t>
            </w:r>
          </w:p>
        </w:tc>
        <w:tc>
          <w:tcPr>
            <w:tcW w:w="2833" w:type="dxa"/>
          </w:tcPr>
          <w:p w14:paraId="6FED25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7B658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16090E34" w14:textId="77777777" w:rsidTr="006C1473">
        <w:trPr>
          <w:jc w:val="center"/>
        </w:trPr>
        <w:tc>
          <w:tcPr>
            <w:tcW w:w="993" w:type="dxa"/>
          </w:tcPr>
          <w:p w14:paraId="42DCB9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C379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Фокина</w:t>
            </w:r>
          </w:p>
        </w:tc>
        <w:tc>
          <w:tcPr>
            <w:tcW w:w="2833" w:type="dxa"/>
          </w:tcPr>
          <w:p w14:paraId="6E05B10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Екатерина</w:t>
            </w:r>
          </w:p>
        </w:tc>
        <w:tc>
          <w:tcPr>
            <w:tcW w:w="3118" w:type="dxa"/>
          </w:tcPr>
          <w:p w14:paraId="6B64D3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68D51CC" w14:textId="77777777" w:rsidTr="006C1473">
        <w:trPr>
          <w:jc w:val="center"/>
        </w:trPr>
        <w:tc>
          <w:tcPr>
            <w:tcW w:w="993" w:type="dxa"/>
          </w:tcPr>
          <w:p w14:paraId="74728D2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9EB8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Фокина</w:t>
            </w:r>
          </w:p>
        </w:tc>
        <w:tc>
          <w:tcPr>
            <w:tcW w:w="2833" w:type="dxa"/>
          </w:tcPr>
          <w:p w14:paraId="090EBB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Фаина</w:t>
            </w:r>
          </w:p>
        </w:tc>
        <w:tc>
          <w:tcPr>
            <w:tcW w:w="3118" w:type="dxa"/>
          </w:tcPr>
          <w:p w14:paraId="15353D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4A6542DB" w14:textId="77777777" w:rsidTr="006C1473">
        <w:trPr>
          <w:jc w:val="center"/>
        </w:trPr>
        <w:tc>
          <w:tcPr>
            <w:tcW w:w="993" w:type="dxa"/>
          </w:tcPr>
          <w:p w14:paraId="6687E1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DF85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Фомин</w:t>
            </w:r>
          </w:p>
        </w:tc>
        <w:tc>
          <w:tcPr>
            <w:tcW w:w="2833" w:type="dxa"/>
          </w:tcPr>
          <w:p w14:paraId="6B0B08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214AB7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27600FF5" w14:textId="77777777" w:rsidTr="006C1473">
        <w:trPr>
          <w:jc w:val="center"/>
        </w:trPr>
        <w:tc>
          <w:tcPr>
            <w:tcW w:w="993" w:type="dxa"/>
          </w:tcPr>
          <w:p w14:paraId="29C2AA4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0AE3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Фомина</w:t>
            </w:r>
          </w:p>
        </w:tc>
        <w:tc>
          <w:tcPr>
            <w:tcW w:w="2833" w:type="dxa"/>
          </w:tcPr>
          <w:p w14:paraId="38BF9A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9A483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1D0E9262" w14:textId="77777777" w:rsidTr="006C1473">
        <w:trPr>
          <w:jc w:val="center"/>
        </w:trPr>
        <w:tc>
          <w:tcPr>
            <w:tcW w:w="993" w:type="dxa"/>
          </w:tcPr>
          <w:p w14:paraId="2B50F95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7AD9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Фоминых</w:t>
            </w:r>
          </w:p>
        </w:tc>
        <w:tc>
          <w:tcPr>
            <w:tcW w:w="2833" w:type="dxa"/>
          </w:tcPr>
          <w:p w14:paraId="6FED20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70F32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7DAA79F4" w14:textId="77777777" w:rsidTr="006C1473">
        <w:trPr>
          <w:jc w:val="center"/>
        </w:trPr>
        <w:tc>
          <w:tcPr>
            <w:tcW w:w="993" w:type="dxa"/>
          </w:tcPr>
          <w:p w14:paraId="53128D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BDB2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Фомичева</w:t>
            </w:r>
          </w:p>
        </w:tc>
        <w:tc>
          <w:tcPr>
            <w:tcW w:w="2833" w:type="dxa"/>
          </w:tcPr>
          <w:p w14:paraId="4D78FE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5D313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1BCFF353" w14:textId="77777777" w:rsidTr="006C1473">
        <w:trPr>
          <w:jc w:val="center"/>
        </w:trPr>
        <w:tc>
          <w:tcPr>
            <w:tcW w:w="993" w:type="dxa"/>
          </w:tcPr>
          <w:p w14:paraId="10157C7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35531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Фостер</w:t>
            </w:r>
          </w:p>
        </w:tc>
        <w:tc>
          <w:tcPr>
            <w:tcW w:w="2833" w:type="dxa"/>
          </w:tcPr>
          <w:p w14:paraId="165726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87B43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8C7E351" w14:textId="77777777" w:rsidTr="006C1473">
        <w:trPr>
          <w:jc w:val="center"/>
        </w:trPr>
        <w:tc>
          <w:tcPr>
            <w:tcW w:w="993" w:type="dxa"/>
          </w:tcPr>
          <w:p w14:paraId="13B6816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B8F4C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Фролова</w:t>
            </w:r>
          </w:p>
        </w:tc>
        <w:tc>
          <w:tcPr>
            <w:tcW w:w="2833" w:type="dxa"/>
          </w:tcPr>
          <w:p w14:paraId="2383E1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155D56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192DCDE4" w14:textId="77777777" w:rsidTr="006C1473">
        <w:trPr>
          <w:jc w:val="center"/>
        </w:trPr>
        <w:tc>
          <w:tcPr>
            <w:tcW w:w="993" w:type="dxa"/>
          </w:tcPr>
          <w:p w14:paraId="67685B9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8F70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Фролова</w:t>
            </w:r>
          </w:p>
        </w:tc>
        <w:tc>
          <w:tcPr>
            <w:tcW w:w="2833" w:type="dxa"/>
          </w:tcPr>
          <w:p w14:paraId="7EEBF4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D058E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Исааковна</w:t>
            </w:r>
          </w:p>
        </w:tc>
      </w:tr>
      <w:tr w:rsidR="006C1473" w14:paraId="39FFF460" w14:textId="77777777" w:rsidTr="006C1473">
        <w:trPr>
          <w:jc w:val="center"/>
        </w:trPr>
        <w:tc>
          <w:tcPr>
            <w:tcW w:w="993" w:type="dxa"/>
          </w:tcPr>
          <w:p w14:paraId="0D406B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6D19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Фролова</w:t>
            </w:r>
          </w:p>
        </w:tc>
        <w:tc>
          <w:tcPr>
            <w:tcW w:w="2833" w:type="dxa"/>
          </w:tcPr>
          <w:p w14:paraId="2389C7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7B6C7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6286955" w14:textId="77777777" w:rsidTr="006C1473">
        <w:trPr>
          <w:jc w:val="center"/>
        </w:trPr>
        <w:tc>
          <w:tcPr>
            <w:tcW w:w="993" w:type="dxa"/>
          </w:tcPr>
          <w:p w14:paraId="2B4EE4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8E1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Фуфаев</w:t>
            </w:r>
          </w:p>
        </w:tc>
        <w:tc>
          <w:tcPr>
            <w:tcW w:w="2833" w:type="dxa"/>
          </w:tcPr>
          <w:p w14:paraId="424D4A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2A3960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498B7B5B" w14:textId="77777777" w:rsidTr="006C1473">
        <w:trPr>
          <w:jc w:val="center"/>
        </w:trPr>
        <w:tc>
          <w:tcPr>
            <w:tcW w:w="993" w:type="dxa"/>
          </w:tcPr>
          <w:p w14:paraId="075DE24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BFB1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Фуфина</w:t>
            </w:r>
          </w:p>
        </w:tc>
        <w:tc>
          <w:tcPr>
            <w:tcW w:w="2833" w:type="dxa"/>
          </w:tcPr>
          <w:p w14:paraId="4FF88D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0D63D2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52661F4" w14:textId="77777777" w:rsidTr="006C1473">
        <w:trPr>
          <w:jc w:val="center"/>
        </w:trPr>
        <w:tc>
          <w:tcPr>
            <w:tcW w:w="993" w:type="dxa"/>
          </w:tcPr>
          <w:p w14:paraId="070825E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A2F29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Фырнина</w:t>
            </w:r>
          </w:p>
        </w:tc>
        <w:tc>
          <w:tcPr>
            <w:tcW w:w="2833" w:type="dxa"/>
          </w:tcPr>
          <w:p w14:paraId="2C40BB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4A5AB6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624D7D7" w14:textId="77777777" w:rsidTr="006C1473">
        <w:trPr>
          <w:jc w:val="center"/>
        </w:trPr>
        <w:tc>
          <w:tcPr>
            <w:tcW w:w="993" w:type="dxa"/>
          </w:tcPr>
          <w:p w14:paraId="7C8898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F4C25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Хабаров</w:t>
            </w:r>
          </w:p>
        </w:tc>
        <w:tc>
          <w:tcPr>
            <w:tcW w:w="2833" w:type="dxa"/>
          </w:tcPr>
          <w:p w14:paraId="4741B7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3F2980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Константинович</w:t>
            </w:r>
          </w:p>
        </w:tc>
      </w:tr>
      <w:tr w:rsidR="006C1473" w14:paraId="754E4519" w14:textId="77777777" w:rsidTr="006C1473">
        <w:trPr>
          <w:jc w:val="center"/>
        </w:trPr>
        <w:tc>
          <w:tcPr>
            <w:tcW w:w="993" w:type="dxa"/>
          </w:tcPr>
          <w:p w14:paraId="3E791D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77C4B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Хайрулина</w:t>
            </w:r>
          </w:p>
        </w:tc>
        <w:tc>
          <w:tcPr>
            <w:tcW w:w="2833" w:type="dxa"/>
          </w:tcPr>
          <w:p w14:paraId="066C5C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633339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397BB7D" w14:textId="77777777" w:rsidTr="006C1473">
        <w:trPr>
          <w:jc w:val="center"/>
        </w:trPr>
        <w:tc>
          <w:tcPr>
            <w:tcW w:w="993" w:type="dxa"/>
          </w:tcPr>
          <w:p w14:paraId="56BDC0D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9C2C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Хаматшин</w:t>
            </w:r>
          </w:p>
        </w:tc>
        <w:tc>
          <w:tcPr>
            <w:tcW w:w="2833" w:type="dxa"/>
          </w:tcPr>
          <w:p w14:paraId="2A73A5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Зуфяр</w:t>
            </w:r>
          </w:p>
        </w:tc>
        <w:tc>
          <w:tcPr>
            <w:tcW w:w="3118" w:type="dxa"/>
          </w:tcPr>
          <w:p w14:paraId="31A435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Шевкетович</w:t>
            </w:r>
          </w:p>
        </w:tc>
      </w:tr>
      <w:tr w:rsidR="006C1473" w14:paraId="64DC9C21" w14:textId="77777777" w:rsidTr="006C1473">
        <w:trPr>
          <w:jc w:val="center"/>
        </w:trPr>
        <w:tc>
          <w:tcPr>
            <w:tcW w:w="993" w:type="dxa"/>
          </w:tcPr>
          <w:p w14:paraId="6F0065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3852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Хапов</w:t>
            </w:r>
          </w:p>
        </w:tc>
        <w:tc>
          <w:tcPr>
            <w:tcW w:w="2833" w:type="dxa"/>
          </w:tcPr>
          <w:p w14:paraId="74C064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13D81CF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02F1A810" w14:textId="77777777" w:rsidTr="006C1473">
        <w:trPr>
          <w:jc w:val="center"/>
        </w:trPr>
        <w:tc>
          <w:tcPr>
            <w:tcW w:w="993" w:type="dxa"/>
          </w:tcPr>
          <w:p w14:paraId="7E5E7AB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97EC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Харинова</w:t>
            </w:r>
          </w:p>
        </w:tc>
        <w:tc>
          <w:tcPr>
            <w:tcW w:w="2833" w:type="dxa"/>
          </w:tcPr>
          <w:p w14:paraId="245E48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Ксения</w:t>
            </w:r>
          </w:p>
        </w:tc>
        <w:tc>
          <w:tcPr>
            <w:tcW w:w="3118" w:type="dxa"/>
          </w:tcPr>
          <w:p w14:paraId="50024A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24B3A60E" w14:textId="77777777" w:rsidTr="006C1473">
        <w:trPr>
          <w:jc w:val="center"/>
        </w:trPr>
        <w:tc>
          <w:tcPr>
            <w:tcW w:w="993" w:type="dxa"/>
          </w:tcPr>
          <w:p w14:paraId="0BC915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5719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Харузина</w:t>
            </w:r>
          </w:p>
        </w:tc>
        <w:tc>
          <w:tcPr>
            <w:tcW w:w="2833" w:type="dxa"/>
          </w:tcPr>
          <w:p w14:paraId="74741F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5F0DF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Вячеславовна</w:t>
            </w:r>
          </w:p>
        </w:tc>
      </w:tr>
      <w:tr w:rsidR="006C1473" w14:paraId="7977789A" w14:textId="77777777" w:rsidTr="006C1473">
        <w:trPr>
          <w:jc w:val="center"/>
        </w:trPr>
        <w:tc>
          <w:tcPr>
            <w:tcW w:w="993" w:type="dxa"/>
          </w:tcPr>
          <w:p w14:paraId="1AF61E1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ECF1E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Харькова</w:t>
            </w:r>
          </w:p>
        </w:tc>
        <w:tc>
          <w:tcPr>
            <w:tcW w:w="2833" w:type="dxa"/>
          </w:tcPr>
          <w:p w14:paraId="130928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16EF9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Ефимовна</w:t>
            </w:r>
          </w:p>
        </w:tc>
      </w:tr>
      <w:tr w:rsidR="006C1473" w14:paraId="1F2C116E" w14:textId="77777777" w:rsidTr="006C1473">
        <w:trPr>
          <w:jc w:val="center"/>
        </w:trPr>
        <w:tc>
          <w:tcPr>
            <w:tcW w:w="993" w:type="dxa"/>
          </w:tcPr>
          <w:p w14:paraId="775A94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0FE7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Хасенов</w:t>
            </w:r>
          </w:p>
        </w:tc>
        <w:tc>
          <w:tcPr>
            <w:tcW w:w="2833" w:type="dxa"/>
          </w:tcPr>
          <w:p w14:paraId="22366A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Данияр</w:t>
            </w:r>
          </w:p>
        </w:tc>
        <w:tc>
          <w:tcPr>
            <w:tcW w:w="3118" w:type="dxa"/>
          </w:tcPr>
          <w:p w14:paraId="1CA273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Темиргазиевич</w:t>
            </w:r>
          </w:p>
        </w:tc>
      </w:tr>
      <w:tr w:rsidR="006C1473" w14:paraId="29493456" w14:textId="77777777" w:rsidTr="006C1473">
        <w:trPr>
          <w:jc w:val="center"/>
        </w:trPr>
        <w:tc>
          <w:tcPr>
            <w:tcW w:w="993" w:type="dxa"/>
          </w:tcPr>
          <w:p w14:paraId="78A55EC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3122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Хахилева</w:t>
            </w:r>
          </w:p>
        </w:tc>
        <w:tc>
          <w:tcPr>
            <w:tcW w:w="2833" w:type="dxa"/>
          </w:tcPr>
          <w:p w14:paraId="26FFA3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83020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CDDFAF5" w14:textId="77777777" w:rsidTr="006C1473">
        <w:trPr>
          <w:jc w:val="center"/>
        </w:trPr>
        <w:tc>
          <w:tcPr>
            <w:tcW w:w="993" w:type="dxa"/>
          </w:tcPr>
          <w:p w14:paraId="78699C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B47B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Хилкова</w:t>
            </w:r>
          </w:p>
        </w:tc>
        <w:tc>
          <w:tcPr>
            <w:tcW w:w="2833" w:type="dxa"/>
          </w:tcPr>
          <w:p w14:paraId="54F45D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DB8FD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464E7D0B" w14:textId="77777777" w:rsidTr="006C1473">
        <w:trPr>
          <w:jc w:val="center"/>
        </w:trPr>
        <w:tc>
          <w:tcPr>
            <w:tcW w:w="993" w:type="dxa"/>
          </w:tcPr>
          <w:p w14:paraId="6AF17F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A579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Хитрых</w:t>
            </w:r>
          </w:p>
        </w:tc>
        <w:tc>
          <w:tcPr>
            <w:tcW w:w="2833" w:type="dxa"/>
          </w:tcPr>
          <w:p w14:paraId="602E915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589E6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52548A0D" w14:textId="77777777" w:rsidTr="006C1473">
        <w:trPr>
          <w:jc w:val="center"/>
        </w:trPr>
        <w:tc>
          <w:tcPr>
            <w:tcW w:w="993" w:type="dxa"/>
          </w:tcPr>
          <w:p w14:paraId="4C1FEEF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1FE0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Хлыбов</w:t>
            </w:r>
          </w:p>
        </w:tc>
        <w:tc>
          <w:tcPr>
            <w:tcW w:w="2833" w:type="dxa"/>
          </w:tcPr>
          <w:p w14:paraId="620045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3F87A8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CBDC230" w14:textId="77777777" w:rsidTr="006C1473">
        <w:trPr>
          <w:jc w:val="center"/>
        </w:trPr>
        <w:tc>
          <w:tcPr>
            <w:tcW w:w="993" w:type="dxa"/>
          </w:tcPr>
          <w:p w14:paraId="104100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C19C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Хлыстов</w:t>
            </w:r>
          </w:p>
        </w:tc>
        <w:tc>
          <w:tcPr>
            <w:tcW w:w="2833" w:type="dxa"/>
          </w:tcPr>
          <w:p w14:paraId="26A9DB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D59E5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0620A359" w14:textId="77777777" w:rsidTr="006C1473">
        <w:trPr>
          <w:jc w:val="center"/>
        </w:trPr>
        <w:tc>
          <w:tcPr>
            <w:tcW w:w="993" w:type="dxa"/>
          </w:tcPr>
          <w:p w14:paraId="76CF8C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5839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Хлычева</w:t>
            </w:r>
          </w:p>
        </w:tc>
        <w:tc>
          <w:tcPr>
            <w:tcW w:w="2833" w:type="dxa"/>
          </w:tcPr>
          <w:p w14:paraId="3AA3F9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FB462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7EDCC9BA" w14:textId="77777777" w:rsidTr="006C1473">
        <w:trPr>
          <w:jc w:val="center"/>
        </w:trPr>
        <w:tc>
          <w:tcPr>
            <w:tcW w:w="993" w:type="dxa"/>
          </w:tcPr>
          <w:p w14:paraId="2D273EC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A07A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Хлюнев</w:t>
            </w:r>
          </w:p>
        </w:tc>
        <w:tc>
          <w:tcPr>
            <w:tcW w:w="2833" w:type="dxa"/>
          </w:tcPr>
          <w:p w14:paraId="088317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823C2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2D4D0B02" w14:textId="77777777" w:rsidTr="006C1473">
        <w:trPr>
          <w:jc w:val="center"/>
        </w:trPr>
        <w:tc>
          <w:tcPr>
            <w:tcW w:w="993" w:type="dxa"/>
          </w:tcPr>
          <w:p w14:paraId="7733EA2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AB48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Ходов</w:t>
            </w:r>
          </w:p>
        </w:tc>
        <w:tc>
          <w:tcPr>
            <w:tcW w:w="2833" w:type="dxa"/>
          </w:tcPr>
          <w:p w14:paraId="4F0402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67DD3B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Иванович</w:t>
            </w:r>
          </w:p>
        </w:tc>
      </w:tr>
      <w:tr w:rsidR="006C1473" w14:paraId="18D11833" w14:textId="77777777" w:rsidTr="006C1473">
        <w:trPr>
          <w:jc w:val="center"/>
        </w:trPr>
        <w:tc>
          <w:tcPr>
            <w:tcW w:w="993" w:type="dxa"/>
          </w:tcPr>
          <w:p w14:paraId="7FAC212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8064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Ходова</w:t>
            </w:r>
          </w:p>
        </w:tc>
        <w:tc>
          <w:tcPr>
            <w:tcW w:w="2833" w:type="dxa"/>
          </w:tcPr>
          <w:p w14:paraId="1DAEB1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51D2A3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55DD516D" w14:textId="77777777" w:rsidTr="006C1473">
        <w:trPr>
          <w:jc w:val="center"/>
        </w:trPr>
        <w:tc>
          <w:tcPr>
            <w:tcW w:w="993" w:type="dxa"/>
          </w:tcPr>
          <w:p w14:paraId="289A1CF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B5611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Хорева</w:t>
            </w:r>
          </w:p>
        </w:tc>
        <w:tc>
          <w:tcPr>
            <w:tcW w:w="2833" w:type="dxa"/>
          </w:tcPr>
          <w:p w14:paraId="6FF069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51586B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F3405AF" w14:textId="77777777" w:rsidTr="006C1473">
        <w:trPr>
          <w:jc w:val="center"/>
        </w:trPr>
        <w:tc>
          <w:tcPr>
            <w:tcW w:w="993" w:type="dxa"/>
          </w:tcPr>
          <w:p w14:paraId="268998B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B38C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Хотченкова</w:t>
            </w:r>
          </w:p>
        </w:tc>
        <w:tc>
          <w:tcPr>
            <w:tcW w:w="2833" w:type="dxa"/>
          </w:tcPr>
          <w:p w14:paraId="0E2E62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247D1F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01447AB" w14:textId="77777777" w:rsidTr="006C1473">
        <w:trPr>
          <w:jc w:val="center"/>
        </w:trPr>
        <w:tc>
          <w:tcPr>
            <w:tcW w:w="993" w:type="dxa"/>
          </w:tcPr>
          <w:p w14:paraId="39CAF75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80C7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Хохлов</w:t>
            </w:r>
          </w:p>
        </w:tc>
        <w:tc>
          <w:tcPr>
            <w:tcW w:w="2833" w:type="dxa"/>
          </w:tcPr>
          <w:p w14:paraId="7970CC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</w:t>
            </w:r>
          </w:p>
        </w:tc>
        <w:tc>
          <w:tcPr>
            <w:tcW w:w="3118" w:type="dxa"/>
          </w:tcPr>
          <w:p w14:paraId="775FC4F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71CFAFD" w14:textId="77777777" w:rsidTr="006C1473">
        <w:trPr>
          <w:jc w:val="center"/>
        </w:trPr>
        <w:tc>
          <w:tcPr>
            <w:tcW w:w="993" w:type="dxa"/>
          </w:tcPr>
          <w:p w14:paraId="150E42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16A7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Хохлов</w:t>
            </w:r>
          </w:p>
        </w:tc>
        <w:tc>
          <w:tcPr>
            <w:tcW w:w="2833" w:type="dxa"/>
          </w:tcPr>
          <w:p w14:paraId="03223F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53F41D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13CB2EEA" w14:textId="77777777" w:rsidTr="006C1473">
        <w:trPr>
          <w:jc w:val="center"/>
        </w:trPr>
        <w:tc>
          <w:tcPr>
            <w:tcW w:w="993" w:type="dxa"/>
          </w:tcPr>
          <w:p w14:paraId="0DD5A8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BE97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Хохлова</w:t>
            </w:r>
          </w:p>
        </w:tc>
        <w:tc>
          <w:tcPr>
            <w:tcW w:w="2833" w:type="dxa"/>
          </w:tcPr>
          <w:p w14:paraId="22BFC4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31E75C4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09A836E5" w14:textId="77777777" w:rsidTr="006C1473">
        <w:trPr>
          <w:jc w:val="center"/>
        </w:trPr>
        <w:tc>
          <w:tcPr>
            <w:tcW w:w="993" w:type="dxa"/>
          </w:tcPr>
          <w:p w14:paraId="74D37FC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DACF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Хохлова</w:t>
            </w:r>
          </w:p>
        </w:tc>
        <w:tc>
          <w:tcPr>
            <w:tcW w:w="2833" w:type="dxa"/>
          </w:tcPr>
          <w:p w14:paraId="1558A2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4609E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Олеговна</w:t>
            </w:r>
          </w:p>
        </w:tc>
      </w:tr>
      <w:tr w:rsidR="006C1473" w14:paraId="3E88E60E" w14:textId="77777777" w:rsidTr="006C1473">
        <w:trPr>
          <w:jc w:val="center"/>
        </w:trPr>
        <w:tc>
          <w:tcPr>
            <w:tcW w:w="993" w:type="dxa"/>
          </w:tcPr>
          <w:p w14:paraId="154EB24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1930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Храмов</w:t>
            </w:r>
          </w:p>
        </w:tc>
        <w:tc>
          <w:tcPr>
            <w:tcW w:w="2833" w:type="dxa"/>
          </w:tcPr>
          <w:p w14:paraId="6C758D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74BE2B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FEC244B" w14:textId="77777777" w:rsidTr="006C1473">
        <w:trPr>
          <w:jc w:val="center"/>
        </w:trPr>
        <w:tc>
          <w:tcPr>
            <w:tcW w:w="993" w:type="dxa"/>
          </w:tcPr>
          <w:p w14:paraId="24EE7DE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61DAF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Хропунова</w:t>
            </w:r>
          </w:p>
        </w:tc>
        <w:tc>
          <w:tcPr>
            <w:tcW w:w="2833" w:type="dxa"/>
          </w:tcPr>
          <w:p w14:paraId="011934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3EF960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AEC84FF" w14:textId="77777777" w:rsidTr="006C1473">
        <w:trPr>
          <w:jc w:val="center"/>
        </w:trPr>
        <w:tc>
          <w:tcPr>
            <w:tcW w:w="993" w:type="dxa"/>
          </w:tcPr>
          <w:p w14:paraId="21395D8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0C545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Хрящев</w:t>
            </w:r>
          </w:p>
        </w:tc>
        <w:tc>
          <w:tcPr>
            <w:tcW w:w="2833" w:type="dxa"/>
          </w:tcPr>
          <w:p w14:paraId="1B0CFF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5CB51B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2DE3FA5F" w14:textId="77777777" w:rsidTr="006C1473">
        <w:trPr>
          <w:jc w:val="center"/>
        </w:trPr>
        <w:tc>
          <w:tcPr>
            <w:tcW w:w="993" w:type="dxa"/>
          </w:tcPr>
          <w:p w14:paraId="4EB6E46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96545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Хрящева</w:t>
            </w:r>
          </w:p>
        </w:tc>
        <w:tc>
          <w:tcPr>
            <w:tcW w:w="2833" w:type="dxa"/>
          </w:tcPr>
          <w:p w14:paraId="1D2219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0378B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B6818C6" w14:textId="77777777" w:rsidTr="006C1473">
        <w:trPr>
          <w:jc w:val="center"/>
        </w:trPr>
        <w:tc>
          <w:tcPr>
            <w:tcW w:w="993" w:type="dxa"/>
          </w:tcPr>
          <w:p w14:paraId="1E08D5F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40656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Худашова</w:t>
            </w:r>
          </w:p>
        </w:tc>
        <w:tc>
          <w:tcPr>
            <w:tcW w:w="2833" w:type="dxa"/>
          </w:tcPr>
          <w:p w14:paraId="1220165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740553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27B516C2" w14:textId="77777777" w:rsidTr="006C1473">
        <w:trPr>
          <w:jc w:val="center"/>
        </w:trPr>
        <w:tc>
          <w:tcPr>
            <w:tcW w:w="993" w:type="dxa"/>
          </w:tcPr>
          <w:p w14:paraId="338B20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66B2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Худоян</w:t>
            </w:r>
          </w:p>
        </w:tc>
        <w:tc>
          <w:tcPr>
            <w:tcW w:w="2833" w:type="dxa"/>
          </w:tcPr>
          <w:p w14:paraId="2DEB58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Анзор</w:t>
            </w:r>
          </w:p>
        </w:tc>
        <w:tc>
          <w:tcPr>
            <w:tcW w:w="3118" w:type="dxa"/>
          </w:tcPr>
          <w:p w14:paraId="38AB89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Аликович</w:t>
            </w:r>
          </w:p>
        </w:tc>
      </w:tr>
      <w:tr w:rsidR="006C1473" w14:paraId="7085FB87" w14:textId="77777777" w:rsidTr="006C1473">
        <w:trPr>
          <w:jc w:val="center"/>
        </w:trPr>
        <w:tc>
          <w:tcPr>
            <w:tcW w:w="993" w:type="dxa"/>
          </w:tcPr>
          <w:p w14:paraId="6936C6F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57B342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Худоян</w:t>
            </w:r>
          </w:p>
        </w:tc>
        <w:tc>
          <w:tcPr>
            <w:tcW w:w="2833" w:type="dxa"/>
          </w:tcPr>
          <w:p w14:paraId="128C171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Кристина</w:t>
            </w:r>
          </w:p>
        </w:tc>
        <w:tc>
          <w:tcPr>
            <w:tcW w:w="3118" w:type="dxa"/>
          </w:tcPr>
          <w:p w14:paraId="235E37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Витяевна</w:t>
            </w:r>
          </w:p>
        </w:tc>
      </w:tr>
      <w:tr w:rsidR="006C1473" w14:paraId="616FA5EE" w14:textId="77777777" w:rsidTr="006C1473">
        <w:trPr>
          <w:jc w:val="center"/>
        </w:trPr>
        <w:tc>
          <w:tcPr>
            <w:tcW w:w="993" w:type="dxa"/>
          </w:tcPr>
          <w:p w14:paraId="5F0F6C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DB0C1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Цветкова</w:t>
            </w:r>
          </w:p>
        </w:tc>
        <w:tc>
          <w:tcPr>
            <w:tcW w:w="2833" w:type="dxa"/>
          </w:tcPr>
          <w:p w14:paraId="30FD48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7FD675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7F12DDB0" w14:textId="77777777" w:rsidTr="006C1473">
        <w:trPr>
          <w:jc w:val="center"/>
        </w:trPr>
        <w:tc>
          <w:tcPr>
            <w:tcW w:w="993" w:type="dxa"/>
          </w:tcPr>
          <w:p w14:paraId="133D86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593F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Цветнов</w:t>
            </w:r>
          </w:p>
        </w:tc>
        <w:tc>
          <w:tcPr>
            <w:tcW w:w="2833" w:type="dxa"/>
          </w:tcPr>
          <w:p w14:paraId="0CD8CE6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74731C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3384973D" w14:textId="77777777" w:rsidTr="006C1473">
        <w:trPr>
          <w:jc w:val="center"/>
        </w:trPr>
        <w:tc>
          <w:tcPr>
            <w:tcW w:w="993" w:type="dxa"/>
          </w:tcPr>
          <w:p w14:paraId="11CFB00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7A10FE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Цепицына</w:t>
            </w:r>
          </w:p>
        </w:tc>
        <w:tc>
          <w:tcPr>
            <w:tcW w:w="2833" w:type="dxa"/>
          </w:tcPr>
          <w:p w14:paraId="28ECDB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Виктория</w:t>
            </w:r>
          </w:p>
        </w:tc>
        <w:tc>
          <w:tcPr>
            <w:tcW w:w="3118" w:type="dxa"/>
          </w:tcPr>
          <w:p w14:paraId="21BEE5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4D8F7901" w14:textId="77777777" w:rsidTr="006C1473">
        <w:trPr>
          <w:jc w:val="center"/>
        </w:trPr>
        <w:tc>
          <w:tcPr>
            <w:tcW w:w="993" w:type="dxa"/>
          </w:tcPr>
          <w:p w14:paraId="00AADE1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6171D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Цирулева</w:t>
            </w:r>
          </w:p>
        </w:tc>
        <w:tc>
          <w:tcPr>
            <w:tcW w:w="2833" w:type="dxa"/>
          </w:tcPr>
          <w:p w14:paraId="2FE20E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0E50D1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1B2E5182" w14:textId="77777777" w:rsidTr="006C1473">
        <w:trPr>
          <w:jc w:val="center"/>
        </w:trPr>
        <w:tc>
          <w:tcPr>
            <w:tcW w:w="993" w:type="dxa"/>
          </w:tcPr>
          <w:p w14:paraId="1421E8E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3F132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Цыганкин</w:t>
            </w:r>
          </w:p>
        </w:tc>
        <w:tc>
          <w:tcPr>
            <w:tcW w:w="2833" w:type="dxa"/>
          </w:tcPr>
          <w:p w14:paraId="0735A0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F6044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32CBB141" w14:textId="77777777" w:rsidTr="006C1473">
        <w:trPr>
          <w:jc w:val="center"/>
        </w:trPr>
        <w:tc>
          <w:tcPr>
            <w:tcW w:w="993" w:type="dxa"/>
          </w:tcPr>
          <w:p w14:paraId="5AF9B3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6371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Цыганова</w:t>
            </w:r>
          </w:p>
        </w:tc>
        <w:tc>
          <w:tcPr>
            <w:tcW w:w="2833" w:type="dxa"/>
          </w:tcPr>
          <w:p w14:paraId="59FA66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7640E6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241F792B" w14:textId="77777777" w:rsidTr="006C1473">
        <w:trPr>
          <w:jc w:val="center"/>
        </w:trPr>
        <w:tc>
          <w:tcPr>
            <w:tcW w:w="993" w:type="dxa"/>
          </w:tcPr>
          <w:p w14:paraId="4B5BE1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D98D8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Цырулев</w:t>
            </w:r>
          </w:p>
        </w:tc>
        <w:tc>
          <w:tcPr>
            <w:tcW w:w="2833" w:type="dxa"/>
          </w:tcPr>
          <w:p w14:paraId="1B165CC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43F188F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5BD69C66" w14:textId="77777777" w:rsidTr="006C1473">
        <w:trPr>
          <w:jc w:val="center"/>
        </w:trPr>
        <w:tc>
          <w:tcPr>
            <w:tcW w:w="993" w:type="dxa"/>
          </w:tcPr>
          <w:p w14:paraId="6678248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A1D90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Чадов</w:t>
            </w:r>
          </w:p>
        </w:tc>
        <w:tc>
          <w:tcPr>
            <w:tcW w:w="2833" w:type="dxa"/>
          </w:tcPr>
          <w:p w14:paraId="4B47FE4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23F3D24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416CF0F7" w14:textId="77777777" w:rsidTr="006C1473">
        <w:trPr>
          <w:jc w:val="center"/>
        </w:trPr>
        <w:tc>
          <w:tcPr>
            <w:tcW w:w="993" w:type="dxa"/>
          </w:tcPr>
          <w:p w14:paraId="533ACE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033A2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Чардымов</w:t>
            </w:r>
          </w:p>
        </w:tc>
        <w:tc>
          <w:tcPr>
            <w:tcW w:w="2833" w:type="dxa"/>
          </w:tcPr>
          <w:p w14:paraId="20DAEC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9BA0C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Аркадьевич</w:t>
            </w:r>
          </w:p>
        </w:tc>
      </w:tr>
      <w:tr w:rsidR="006C1473" w14:paraId="62AE55BC" w14:textId="77777777" w:rsidTr="006C1473">
        <w:trPr>
          <w:jc w:val="center"/>
        </w:trPr>
        <w:tc>
          <w:tcPr>
            <w:tcW w:w="993" w:type="dxa"/>
          </w:tcPr>
          <w:p w14:paraId="0B650D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D4CB1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Чардымов</w:t>
            </w:r>
          </w:p>
        </w:tc>
        <w:tc>
          <w:tcPr>
            <w:tcW w:w="2833" w:type="dxa"/>
          </w:tcPr>
          <w:p w14:paraId="047F0F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199420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3695A358" w14:textId="77777777" w:rsidTr="006C1473">
        <w:trPr>
          <w:jc w:val="center"/>
        </w:trPr>
        <w:tc>
          <w:tcPr>
            <w:tcW w:w="993" w:type="dxa"/>
          </w:tcPr>
          <w:p w14:paraId="551C0BB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F9BC4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Чашчевик</w:t>
            </w:r>
          </w:p>
        </w:tc>
        <w:tc>
          <w:tcPr>
            <w:tcW w:w="2833" w:type="dxa"/>
          </w:tcPr>
          <w:p w14:paraId="1AB8B9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3B9DFA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3CB9C0C4" w14:textId="77777777" w:rsidTr="006C1473">
        <w:trPr>
          <w:jc w:val="center"/>
        </w:trPr>
        <w:tc>
          <w:tcPr>
            <w:tcW w:w="993" w:type="dxa"/>
          </w:tcPr>
          <w:p w14:paraId="25A82EC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16560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Чеблуков</w:t>
            </w:r>
          </w:p>
        </w:tc>
        <w:tc>
          <w:tcPr>
            <w:tcW w:w="2833" w:type="dxa"/>
          </w:tcPr>
          <w:p w14:paraId="33EF92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08DDB6C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30FA632D" w14:textId="77777777" w:rsidTr="006C1473">
        <w:trPr>
          <w:jc w:val="center"/>
        </w:trPr>
        <w:tc>
          <w:tcPr>
            <w:tcW w:w="993" w:type="dxa"/>
          </w:tcPr>
          <w:p w14:paraId="3D24FC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EBA7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Чеботова</w:t>
            </w:r>
          </w:p>
        </w:tc>
        <w:tc>
          <w:tcPr>
            <w:tcW w:w="2833" w:type="dxa"/>
          </w:tcPr>
          <w:p w14:paraId="417B94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3D0CD95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DD30303" w14:textId="77777777" w:rsidTr="006C1473">
        <w:trPr>
          <w:jc w:val="center"/>
        </w:trPr>
        <w:tc>
          <w:tcPr>
            <w:tcW w:w="993" w:type="dxa"/>
          </w:tcPr>
          <w:p w14:paraId="10BB92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E6D0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Чекашова</w:t>
            </w:r>
          </w:p>
        </w:tc>
        <w:tc>
          <w:tcPr>
            <w:tcW w:w="2833" w:type="dxa"/>
          </w:tcPr>
          <w:p w14:paraId="5FE55F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7D7D5F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FFB7E9B" w14:textId="77777777" w:rsidTr="006C1473">
        <w:trPr>
          <w:jc w:val="center"/>
        </w:trPr>
        <w:tc>
          <w:tcPr>
            <w:tcW w:w="993" w:type="dxa"/>
          </w:tcPr>
          <w:p w14:paraId="33277B9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CBDCA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Чекушкин</w:t>
            </w:r>
          </w:p>
        </w:tc>
        <w:tc>
          <w:tcPr>
            <w:tcW w:w="2833" w:type="dxa"/>
          </w:tcPr>
          <w:p w14:paraId="68056E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33611F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0AB9D632" w14:textId="77777777" w:rsidTr="006C1473">
        <w:trPr>
          <w:jc w:val="center"/>
        </w:trPr>
        <w:tc>
          <w:tcPr>
            <w:tcW w:w="993" w:type="dxa"/>
          </w:tcPr>
          <w:p w14:paraId="5E34D6C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C205B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Челомин</w:t>
            </w:r>
          </w:p>
        </w:tc>
        <w:tc>
          <w:tcPr>
            <w:tcW w:w="2833" w:type="dxa"/>
          </w:tcPr>
          <w:p w14:paraId="705B45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788B15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02F9921E" w14:textId="77777777" w:rsidTr="006C1473">
        <w:trPr>
          <w:jc w:val="center"/>
        </w:trPr>
        <w:tc>
          <w:tcPr>
            <w:tcW w:w="993" w:type="dxa"/>
          </w:tcPr>
          <w:p w14:paraId="165AEF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9CB8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Черваков</w:t>
            </w:r>
          </w:p>
        </w:tc>
        <w:tc>
          <w:tcPr>
            <w:tcW w:w="2833" w:type="dxa"/>
          </w:tcPr>
          <w:p w14:paraId="4C6921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7826C8F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577D6528" w14:textId="77777777" w:rsidTr="006C1473">
        <w:trPr>
          <w:jc w:val="center"/>
        </w:trPr>
        <w:tc>
          <w:tcPr>
            <w:tcW w:w="993" w:type="dxa"/>
          </w:tcPr>
          <w:p w14:paraId="3B67344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4D8E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Червякова</w:t>
            </w:r>
          </w:p>
        </w:tc>
        <w:tc>
          <w:tcPr>
            <w:tcW w:w="2833" w:type="dxa"/>
          </w:tcPr>
          <w:p w14:paraId="17613F1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8BD0B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Тимофеевна</w:t>
            </w:r>
          </w:p>
        </w:tc>
      </w:tr>
      <w:tr w:rsidR="006C1473" w14:paraId="4B40FE0D" w14:textId="77777777" w:rsidTr="006C1473">
        <w:trPr>
          <w:jc w:val="center"/>
        </w:trPr>
        <w:tc>
          <w:tcPr>
            <w:tcW w:w="993" w:type="dxa"/>
          </w:tcPr>
          <w:p w14:paraId="009E8A6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2FA1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Черемушкина</w:t>
            </w:r>
          </w:p>
        </w:tc>
        <w:tc>
          <w:tcPr>
            <w:tcW w:w="2833" w:type="dxa"/>
          </w:tcPr>
          <w:p w14:paraId="075290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058E9D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72196302" w14:textId="77777777" w:rsidTr="006C1473">
        <w:trPr>
          <w:jc w:val="center"/>
        </w:trPr>
        <w:tc>
          <w:tcPr>
            <w:tcW w:w="993" w:type="dxa"/>
          </w:tcPr>
          <w:p w14:paraId="175F22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ADD51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Черентаев</w:t>
            </w:r>
          </w:p>
        </w:tc>
        <w:tc>
          <w:tcPr>
            <w:tcW w:w="2833" w:type="dxa"/>
          </w:tcPr>
          <w:p w14:paraId="22D479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4C3A42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7BEEA85A" w14:textId="77777777" w:rsidTr="006C1473">
        <w:trPr>
          <w:jc w:val="center"/>
        </w:trPr>
        <w:tc>
          <w:tcPr>
            <w:tcW w:w="993" w:type="dxa"/>
          </w:tcPr>
          <w:p w14:paraId="52F840D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8DCF8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Черкасова</w:t>
            </w:r>
          </w:p>
        </w:tc>
        <w:tc>
          <w:tcPr>
            <w:tcW w:w="2833" w:type="dxa"/>
          </w:tcPr>
          <w:p w14:paraId="703962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4967A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30531EE6" w14:textId="77777777" w:rsidTr="006C1473">
        <w:trPr>
          <w:jc w:val="center"/>
        </w:trPr>
        <w:tc>
          <w:tcPr>
            <w:tcW w:w="993" w:type="dxa"/>
          </w:tcPr>
          <w:p w14:paraId="0DBD77C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A933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Чернигина</w:t>
            </w:r>
          </w:p>
        </w:tc>
        <w:tc>
          <w:tcPr>
            <w:tcW w:w="2833" w:type="dxa"/>
          </w:tcPr>
          <w:p w14:paraId="4E3750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B1BB09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Ильинична</w:t>
            </w:r>
          </w:p>
        </w:tc>
      </w:tr>
      <w:tr w:rsidR="006C1473" w14:paraId="5C3ED5B7" w14:textId="77777777" w:rsidTr="006C1473">
        <w:trPr>
          <w:jc w:val="center"/>
        </w:trPr>
        <w:tc>
          <w:tcPr>
            <w:tcW w:w="993" w:type="dxa"/>
          </w:tcPr>
          <w:p w14:paraId="7FD5294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9E87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Черникова</w:t>
            </w:r>
          </w:p>
        </w:tc>
        <w:tc>
          <w:tcPr>
            <w:tcW w:w="2833" w:type="dxa"/>
          </w:tcPr>
          <w:p w14:paraId="6FC7D8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0D812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5BFD792A" w14:textId="77777777" w:rsidTr="006C1473">
        <w:trPr>
          <w:jc w:val="center"/>
        </w:trPr>
        <w:tc>
          <w:tcPr>
            <w:tcW w:w="993" w:type="dxa"/>
          </w:tcPr>
          <w:p w14:paraId="7199A7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B1E6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Чернова</w:t>
            </w:r>
          </w:p>
        </w:tc>
        <w:tc>
          <w:tcPr>
            <w:tcW w:w="2833" w:type="dxa"/>
          </w:tcPr>
          <w:p w14:paraId="79E80C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56321F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8B79829" w14:textId="77777777" w:rsidTr="006C1473">
        <w:trPr>
          <w:jc w:val="center"/>
        </w:trPr>
        <w:tc>
          <w:tcPr>
            <w:tcW w:w="993" w:type="dxa"/>
          </w:tcPr>
          <w:p w14:paraId="261E213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ED16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Чернова</w:t>
            </w:r>
          </w:p>
        </w:tc>
        <w:tc>
          <w:tcPr>
            <w:tcW w:w="2833" w:type="dxa"/>
          </w:tcPr>
          <w:p w14:paraId="5E83CB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0114095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AE866FA" w14:textId="77777777" w:rsidTr="006C1473">
        <w:trPr>
          <w:jc w:val="center"/>
        </w:trPr>
        <w:tc>
          <w:tcPr>
            <w:tcW w:w="993" w:type="dxa"/>
          </w:tcPr>
          <w:p w14:paraId="36554E4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1A83E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Чернышева</w:t>
            </w:r>
          </w:p>
        </w:tc>
        <w:tc>
          <w:tcPr>
            <w:tcW w:w="2833" w:type="dxa"/>
          </w:tcPr>
          <w:p w14:paraId="2E84C0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35CAA9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4DE1D15" w14:textId="77777777" w:rsidTr="006C1473">
        <w:trPr>
          <w:jc w:val="center"/>
        </w:trPr>
        <w:tc>
          <w:tcPr>
            <w:tcW w:w="993" w:type="dxa"/>
          </w:tcPr>
          <w:p w14:paraId="00C363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2DF61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Чернявская</w:t>
            </w:r>
          </w:p>
        </w:tc>
        <w:tc>
          <w:tcPr>
            <w:tcW w:w="2833" w:type="dxa"/>
          </w:tcPr>
          <w:p w14:paraId="2EBB02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576766C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40177295" w14:textId="77777777" w:rsidTr="006C1473">
        <w:trPr>
          <w:jc w:val="center"/>
        </w:trPr>
        <w:tc>
          <w:tcPr>
            <w:tcW w:w="993" w:type="dxa"/>
          </w:tcPr>
          <w:p w14:paraId="480E8B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FAD0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Чеснокова</w:t>
            </w:r>
          </w:p>
        </w:tc>
        <w:tc>
          <w:tcPr>
            <w:tcW w:w="2833" w:type="dxa"/>
          </w:tcPr>
          <w:p w14:paraId="6126C5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76A9D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Герасимовна</w:t>
            </w:r>
          </w:p>
        </w:tc>
      </w:tr>
      <w:tr w:rsidR="006C1473" w14:paraId="54732C0F" w14:textId="77777777" w:rsidTr="006C1473">
        <w:trPr>
          <w:jc w:val="center"/>
        </w:trPr>
        <w:tc>
          <w:tcPr>
            <w:tcW w:w="993" w:type="dxa"/>
          </w:tcPr>
          <w:p w14:paraId="5E9391D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4E21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Чечурова</w:t>
            </w:r>
          </w:p>
        </w:tc>
        <w:tc>
          <w:tcPr>
            <w:tcW w:w="2833" w:type="dxa"/>
          </w:tcPr>
          <w:p w14:paraId="76630B8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50BF42D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4C77CF99" w14:textId="77777777" w:rsidTr="006C1473">
        <w:trPr>
          <w:jc w:val="center"/>
        </w:trPr>
        <w:tc>
          <w:tcPr>
            <w:tcW w:w="993" w:type="dxa"/>
          </w:tcPr>
          <w:p w14:paraId="616E17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75A6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Чимова</w:t>
            </w:r>
          </w:p>
        </w:tc>
        <w:tc>
          <w:tcPr>
            <w:tcW w:w="2833" w:type="dxa"/>
          </w:tcPr>
          <w:p w14:paraId="578469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DCEAA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31F008BF" w14:textId="77777777" w:rsidTr="006C1473">
        <w:trPr>
          <w:jc w:val="center"/>
        </w:trPr>
        <w:tc>
          <w:tcPr>
            <w:tcW w:w="993" w:type="dxa"/>
          </w:tcPr>
          <w:p w14:paraId="2B6405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72E80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Чиркова</w:t>
            </w:r>
          </w:p>
        </w:tc>
        <w:tc>
          <w:tcPr>
            <w:tcW w:w="2833" w:type="dxa"/>
          </w:tcPr>
          <w:p w14:paraId="0DF24B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Алёна</w:t>
            </w:r>
          </w:p>
        </w:tc>
        <w:tc>
          <w:tcPr>
            <w:tcW w:w="3118" w:type="dxa"/>
          </w:tcPr>
          <w:p w14:paraId="234F3D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4DA41890" w14:textId="77777777" w:rsidTr="006C1473">
        <w:trPr>
          <w:jc w:val="center"/>
        </w:trPr>
        <w:tc>
          <w:tcPr>
            <w:tcW w:w="993" w:type="dxa"/>
          </w:tcPr>
          <w:p w14:paraId="608C43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FFD35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Чкалов</w:t>
            </w:r>
          </w:p>
        </w:tc>
        <w:tc>
          <w:tcPr>
            <w:tcW w:w="2833" w:type="dxa"/>
          </w:tcPr>
          <w:p w14:paraId="145BAB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BBD70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41F80C9E" w14:textId="77777777" w:rsidTr="006C1473">
        <w:trPr>
          <w:jc w:val="center"/>
        </w:trPr>
        <w:tc>
          <w:tcPr>
            <w:tcW w:w="993" w:type="dxa"/>
          </w:tcPr>
          <w:p w14:paraId="2B4F1BD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EAC9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Чубарова</w:t>
            </w:r>
          </w:p>
        </w:tc>
        <w:tc>
          <w:tcPr>
            <w:tcW w:w="2833" w:type="dxa"/>
          </w:tcPr>
          <w:p w14:paraId="0E48379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38936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6DDBE41C" w14:textId="77777777" w:rsidTr="006C1473">
        <w:trPr>
          <w:jc w:val="center"/>
        </w:trPr>
        <w:tc>
          <w:tcPr>
            <w:tcW w:w="993" w:type="dxa"/>
          </w:tcPr>
          <w:p w14:paraId="6408DA0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A0DC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Чугина</w:t>
            </w:r>
          </w:p>
        </w:tc>
        <w:tc>
          <w:tcPr>
            <w:tcW w:w="2833" w:type="dxa"/>
          </w:tcPr>
          <w:p w14:paraId="304120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4D7DCA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C719330" w14:textId="77777777" w:rsidTr="006C1473">
        <w:trPr>
          <w:jc w:val="center"/>
        </w:trPr>
        <w:tc>
          <w:tcPr>
            <w:tcW w:w="993" w:type="dxa"/>
          </w:tcPr>
          <w:p w14:paraId="27CAFAF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10B76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Чугунова</w:t>
            </w:r>
          </w:p>
        </w:tc>
        <w:tc>
          <w:tcPr>
            <w:tcW w:w="2833" w:type="dxa"/>
          </w:tcPr>
          <w:p w14:paraId="1FC56E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Альбина</w:t>
            </w:r>
          </w:p>
        </w:tc>
        <w:tc>
          <w:tcPr>
            <w:tcW w:w="3118" w:type="dxa"/>
          </w:tcPr>
          <w:p w14:paraId="743626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404EF16" w14:textId="77777777" w:rsidTr="006C1473">
        <w:trPr>
          <w:jc w:val="center"/>
        </w:trPr>
        <w:tc>
          <w:tcPr>
            <w:tcW w:w="993" w:type="dxa"/>
          </w:tcPr>
          <w:p w14:paraId="0C28797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C8D3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Чугунова</w:t>
            </w:r>
          </w:p>
        </w:tc>
        <w:tc>
          <w:tcPr>
            <w:tcW w:w="2833" w:type="dxa"/>
          </w:tcPr>
          <w:p w14:paraId="3E5567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Наталия</w:t>
            </w:r>
          </w:p>
        </w:tc>
        <w:tc>
          <w:tcPr>
            <w:tcW w:w="3118" w:type="dxa"/>
          </w:tcPr>
          <w:p w14:paraId="6D6202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0812CE5B" w14:textId="77777777" w:rsidTr="006C1473">
        <w:trPr>
          <w:jc w:val="center"/>
        </w:trPr>
        <w:tc>
          <w:tcPr>
            <w:tcW w:w="993" w:type="dxa"/>
          </w:tcPr>
          <w:p w14:paraId="2C54FB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34DCF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Чуев</w:t>
            </w:r>
          </w:p>
        </w:tc>
        <w:tc>
          <w:tcPr>
            <w:tcW w:w="2833" w:type="dxa"/>
          </w:tcPr>
          <w:p w14:paraId="6B2CB8B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DB807D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1F993FC6" w14:textId="77777777" w:rsidTr="006C1473">
        <w:trPr>
          <w:jc w:val="center"/>
        </w:trPr>
        <w:tc>
          <w:tcPr>
            <w:tcW w:w="993" w:type="dxa"/>
          </w:tcPr>
          <w:p w14:paraId="5483327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8336B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Чуев</w:t>
            </w:r>
          </w:p>
        </w:tc>
        <w:tc>
          <w:tcPr>
            <w:tcW w:w="2833" w:type="dxa"/>
          </w:tcPr>
          <w:p w14:paraId="77A556C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Павел</w:t>
            </w:r>
          </w:p>
        </w:tc>
        <w:tc>
          <w:tcPr>
            <w:tcW w:w="3118" w:type="dxa"/>
          </w:tcPr>
          <w:p w14:paraId="1CFFE2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7F79C808" w14:textId="77777777" w:rsidTr="006C1473">
        <w:trPr>
          <w:jc w:val="center"/>
        </w:trPr>
        <w:tc>
          <w:tcPr>
            <w:tcW w:w="993" w:type="dxa"/>
          </w:tcPr>
          <w:p w14:paraId="5530515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AC67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Чуина</w:t>
            </w:r>
          </w:p>
        </w:tc>
        <w:tc>
          <w:tcPr>
            <w:tcW w:w="2833" w:type="dxa"/>
          </w:tcPr>
          <w:p w14:paraId="2613C8C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00A1F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0032E29" w14:textId="77777777" w:rsidTr="006C1473">
        <w:trPr>
          <w:jc w:val="center"/>
        </w:trPr>
        <w:tc>
          <w:tcPr>
            <w:tcW w:w="993" w:type="dxa"/>
          </w:tcPr>
          <w:p w14:paraId="7DFBD1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A763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Чуркина</w:t>
            </w:r>
          </w:p>
        </w:tc>
        <w:tc>
          <w:tcPr>
            <w:tcW w:w="2833" w:type="dxa"/>
          </w:tcPr>
          <w:p w14:paraId="7096039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61433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Витальевна</w:t>
            </w:r>
          </w:p>
        </w:tc>
      </w:tr>
      <w:tr w:rsidR="006C1473" w14:paraId="74A2E02A" w14:textId="77777777" w:rsidTr="006C1473">
        <w:trPr>
          <w:jc w:val="center"/>
        </w:trPr>
        <w:tc>
          <w:tcPr>
            <w:tcW w:w="993" w:type="dxa"/>
          </w:tcPr>
          <w:p w14:paraId="650E974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BCEB4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Чухно</w:t>
            </w:r>
          </w:p>
        </w:tc>
        <w:tc>
          <w:tcPr>
            <w:tcW w:w="2833" w:type="dxa"/>
          </w:tcPr>
          <w:p w14:paraId="43FAB1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Юрий</w:t>
            </w:r>
          </w:p>
        </w:tc>
        <w:tc>
          <w:tcPr>
            <w:tcW w:w="3118" w:type="dxa"/>
          </w:tcPr>
          <w:p w14:paraId="0376839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658F9DE9" w14:textId="77777777" w:rsidTr="006C1473">
        <w:trPr>
          <w:jc w:val="center"/>
        </w:trPr>
        <w:tc>
          <w:tcPr>
            <w:tcW w:w="993" w:type="dxa"/>
          </w:tcPr>
          <w:p w14:paraId="277EA0D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FEC71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Чучалина</w:t>
            </w:r>
          </w:p>
        </w:tc>
        <w:tc>
          <w:tcPr>
            <w:tcW w:w="2833" w:type="dxa"/>
          </w:tcPr>
          <w:p w14:paraId="6CDD6D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5CEB2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662FDA7D" w14:textId="77777777" w:rsidTr="006C1473">
        <w:trPr>
          <w:jc w:val="center"/>
        </w:trPr>
        <w:tc>
          <w:tcPr>
            <w:tcW w:w="993" w:type="dxa"/>
          </w:tcPr>
          <w:p w14:paraId="51A9F3C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FF9BD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Шабалин</w:t>
            </w:r>
          </w:p>
        </w:tc>
        <w:tc>
          <w:tcPr>
            <w:tcW w:w="2833" w:type="dxa"/>
          </w:tcPr>
          <w:p w14:paraId="2AECCD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598F36A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Леонидович</w:t>
            </w:r>
          </w:p>
        </w:tc>
      </w:tr>
      <w:tr w:rsidR="006C1473" w14:paraId="011A7129" w14:textId="77777777" w:rsidTr="006C1473">
        <w:trPr>
          <w:jc w:val="center"/>
        </w:trPr>
        <w:tc>
          <w:tcPr>
            <w:tcW w:w="993" w:type="dxa"/>
          </w:tcPr>
          <w:p w14:paraId="54DDCDF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3468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Шабанова</w:t>
            </w:r>
          </w:p>
        </w:tc>
        <w:tc>
          <w:tcPr>
            <w:tcW w:w="2833" w:type="dxa"/>
          </w:tcPr>
          <w:p w14:paraId="619178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4C0521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6C617EA2" w14:textId="77777777" w:rsidTr="006C1473">
        <w:trPr>
          <w:jc w:val="center"/>
        </w:trPr>
        <w:tc>
          <w:tcPr>
            <w:tcW w:w="993" w:type="dxa"/>
          </w:tcPr>
          <w:p w14:paraId="6E73F0D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EB0B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Шалаев</w:t>
            </w:r>
          </w:p>
        </w:tc>
        <w:tc>
          <w:tcPr>
            <w:tcW w:w="2833" w:type="dxa"/>
          </w:tcPr>
          <w:p w14:paraId="04211C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54969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43BD1E21" w14:textId="77777777" w:rsidTr="006C1473">
        <w:trPr>
          <w:jc w:val="center"/>
        </w:trPr>
        <w:tc>
          <w:tcPr>
            <w:tcW w:w="993" w:type="dxa"/>
          </w:tcPr>
          <w:p w14:paraId="734407F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F22C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Шалаева</w:t>
            </w:r>
          </w:p>
        </w:tc>
        <w:tc>
          <w:tcPr>
            <w:tcW w:w="2833" w:type="dxa"/>
          </w:tcPr>
          <w:p w14:paraId="4CA6E2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94268D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333D46E8" w14:textId="77777777" w:rsidTr="006C1473">
        <w:trPr>
          <w:jc w:val="center"/>
        </w:trPr>
        <w:tc>
          <w:tcPr>
            <w:tcW w:w="993" w:type="dxa"/>
          </w:tcPr>
          <w:p w14:paraId="4939B4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5DDBE6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Шалаева</w:t>
            </w:r>
          </w:p>
        </w:tc>
        <w:tc>
          <w:tcPr>
            <w:tcW w:w="2833" w:type="dxa"/>
          </w:tcPr>
          <w:p w14:paraId="66DDA5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60302D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62FC8AF" w14:textId="77777777" w:rsidTr="006C1473">
        <w:trPr>
          <w:jc w:val="center"/>
        </w:trPr>
        <w:tc>
          <w:tcPr>
            <w:tcW w:w="993" w:type="dxa"/>
          </w:tcPr>
          <w:p w14:paraId="50D5FD6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C686C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Шалахова</w:t>
            </w:r>
          </w:p>
        </w:tc>
        <w:tc>
          <w:tcPr>
            <w:tcW w:w="2833" w:type="dxa"/>
          </w:tcPr>
          <w:p w14:paraId="0D0EE1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0EF348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Захаровна</w:t>
            </w:r>
          </w:p>
        </w:tc>
      </w:tr>
      <w:tr w:rsidR="006C1473" w14:paraId="4D211AA2" w14:textId="77777777" w:rsidTr="006C1473">
        <w:trPr>
          <w:jc w:val="center"/>
        </w:trPr>
        <w:tc>
          <w:tcPr>
            <w:tcW w:w="993" w:type="dxa"/>
          </w:tcPr>
          <w:p w14:paraId="1232B8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CB49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Шалина</w:t>
            </w:r>
          </w:p>
        </w:tc>
        <w:tc>
          <w:tcPr>
            <w:tcW w:w="2833" w:type="dxa"/>
          </w:tcPr>
          <w:p w14:paraId="17BC58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Анастасия</w:t>
            </w:r>
          </w:p>
        </w:tc>
        <w:tc>
          <w:tcPr>
            <w:tcW w:w="3118" w:type="dxa"/>
          </w:tcPr>
          <w:p w14:paraId="2F899B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1995D631" w14:textId="77777777" w:rsidTr="006C1473">
        <w:trPr>
          <w:jc w:val="center"/>
        </w:trPr>
        <w:tc>
          <w:tcPr>
            <w:tcW w:w="993" w:type="dxa"/>
          </w:tcPr>
          <w:p w14:paraId="0A078B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E79AE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Шалова</w:t>
            </w:r>
          </w:p>
        </w:tc>
        <w:tc>
          <w:tcPr>
            <w:tcW w:w="2833" w:type="dxa"/>
          </w:tcPr>
          <w:p w14:paraId="7D2DDD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399AD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4ED4C67" w14:textId="77777777" w:rsidTr="006C1473">
        <w:trPr>
          <w:jc w:val="center"/>
        </w:trPr>
        <w:tc>
          <w:tcPr>
            <w:tcW w:w="993" w:type="dxa"/>
          </w:tcPr>
          <w:p w14:paraId="2446E1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E5070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Шальнова</w:t>
            </w:r>
          </w:p>
        </w:tc>
        <w:tc>
          <w:tcPr>
            <w:tcW w:w="2833" w:type="dxa"/>
          </w:tcPr>
          <w:p w14:paraId="7EEC42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8CE14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6CA636B5" w14:textId="77777777" w:rsidTr="006C1473">
        <w:trPr>
          <w:jc w:val="center"/>
        </w:trPr>
        <w:tc>
          <w:tcPr>
            <w:tcW w:w="993" w:type="dxa"/>
          </w:tcPr>
          <w:p w14:paraId="3E98C60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F13C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Шалявин</w:t>
            </w:r>
          </w:p>
        </w:tc>
        <w:tc>
          <w:tcPr>
            <w:tcW w:w="2833" w:type="dxa"/>
          </w:tcPr>
          <w:p w14:paraId="12ADCB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Геннадий</w:t>
            </w:r>
          </w:p>
        </w:tc>
        <w:tc>
          <w:tcPr>
            <w:tcW w:w="3118" w:type="dxa"/>
          </w:tcPr>
          <w:p w14:paraId="305CA1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1E7FB3DD" w14:textId="77777777" w:rsidTr="006C1473">
        <w:trPr>
          <w:jc w:val="center"/>
        </w:trPr>
        <w:tc>
          <w:tcPr>
            <w:tcW w:w="993" w:type="dxa"/>
          </w:tcPr>
          <w:p w14:paraId="3F8DAF1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840B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Шалявин</w:t>
            </w:r>
          </w:p>
        </w:tc>
        <w:tc>
          <w:tcPr>
            <w:tcW w:w="2833" w:type="dxa"/>
          </w:tcPr>
          <w:p w14:paraId="19B48C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3E88BB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Викторович</w:t>
            </w:r>
          </w:p>
        </w:tc>
      </w:tr>
      <w:tr w:rsidR="006C1473" w14:paraId="69C14D1E" w14:textId="77777777" w:rsidTr="006C1473">
        <w:trPr>
          <w:jc w:val="center"/>
        </w:trPr>
        <w:tc>
          <w:tcPr>
            <w:tcW w:w="993" w:type="dxa"/>
          </w:tcPr>
          <w:p w14:paraId="2423D4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A449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Шалявин</w:t>
            </w:r>
          </w:p>
        </w:tc>
        <w:tc>
          <w:tcPr>
            <w:tcW w:w="2833" w:type="dxa"/>
          </w:tcPr>
          <w:p w14:paraId="72A45E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26D8E4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6A635807" w14:textId="77777777" w:rsidTr="006C1473">
        <w:trPr>
          <w:jc w:val="center"/>
        </w:trPr>
        <w:tc>
          <w:tcPr>
            <w:tcW w:w="993" w:type="dxa"/>
          </w:tcPr>
          <w:p w14:paraId="37B878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ECEE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Шалявин</w:t>
            </w:r>
          </w:p>
        </w:tc>
        <w:tc>
          <w:tcPr>
            <w:tcW w:w="2833" w:type="dxa"/>
          </w:tcPr>
          <w:p w14:paraId="2E8F48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Илья</w:t>
            </w:r>
          </w:p>
        </w:tc>
        <w:tc>
          <w:tcPr>
            <w:tcW w:w="3118" w:type="dxa"/>
          </w:tcPr>
          <w:p w14:paraId="49EED4B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ED95A1A" w14:textId="77777777" w:rsidTr="006C1473">
        <w:trPr>
          <w:jc w:val="center"/>
        </w:trPr>
        <w:tc>
          <w:tcPr>
            <w:tcW w:w="993" w:type="dxa"/>
          </w:tcPr>
          <w:p w14:paraId="003505C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D2C23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Шалявина</w:t>
            </w:r>
          </w:p>
        </w:tc>
        <w:tc>
          <w:tcPr>
            <w:tcW w:w="2833" w:type="dxa"/>
          </w:tcPr>
          <w:p w14:paraId="7151144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4E84FC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1920EF08" w14:textId="77777777" w:rsidTr="006C1473">
        <w:trPr>
          <w:jc w:val="center"/>
        </w:trPr>
        <w:tc>
          <w:tcPr>
            <w:tcW w:w="993" w:type="dxa"/>
          </w:tcPr>
          <w:p w14:paraId="536290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73E3A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Шамин</w:t>
            </w:r>
          </w:p>
        </w:tc>
        <w:tc>
          <w:tcPr>
            <w:tcW w:w="2833" w:type="dxa"/>
          </w:tcPr>
          <w:p w14:paraId="794565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764A3D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4F3E5EFD" w14:textId="77777777" w:rsidTr="006C1473">
        <w:trPr>
          <w:jc w:val="center"/>
        </w:trPr>
        <w:tc>
          <w:tcPr>
            <w:tcW w:w="993" w:type="dxa"/>
          </w:tcPr>
          <w:p w14:paraId="1F7EBC1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0231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Шамоян</w:t>
            </w:r>
          </w:p>
        </w:tc>
        <w:tc>
          <w:tcPr>
            <w:tcW w:w="2833" w:type="dxa"/>
          </w:tcPr>
          <w:p w14:paraId="5B3658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Артурик</w:t>
            </w:r>
          </w:p>
        </w:tc>
        <w:tc>
          <w:tcPr>
            <w:tcW w:w="3118" w:type="dxa"/>
          </w:tcPr>
          <w:p w14:paraId="4EFCB1D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Ахмадович</w:t>
            </w:r>
          </w:p>
        </w:tc>
      </w:tr>
      <w:tr w:rsidR="006C1473" w14:paraId="2AAFCAB8" w14:textId="77777777" w:rsidTr="006C1473">
        <w:trPr>
          <w:jc w:val="center"/>
        </w:trPr>
        <w:tc>
          <w:tcPr>
            <w:tcW w:w="993" w:type="dxa"/>
          </w:tcPr>
          <w:p w14:paraId="26CEF55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CA7C8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Шарабура</w:t>
            </w:r>
          </w:p>
        </w:tc>
        <w:tc>
          <w:tcPr>
            <w:tcW w:w="2833" w:type="dxa"/>
          </w:tcPr>
          <w:p w14:paraId="7BBEF1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674A5BC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15AB8819" w14:textId="77777777" w:rsidTr="006C1473">
        <w:trPr>
          <w:jc w:val="center"/>
        </w:trPr>
        <w:tc>
          <w:tcPr>
            <w:tcW w:w="993" w:type="dxa"/>
          </w:tcPr>
          <w:p w14:paraId="3500BE2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8A9DD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Шардыкова</w:t>
            </w:r>
          </w:p>
        </w:tc>
        <w:tc>
          <w:tcPr>
            <w:tcW w:w="2833" w:type="dxa"/>
          </w:tcPr>
          <w:p w14:paraId="78D59D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3605C0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7ED66DA" w14:textId="77777777" w:rsidTr="006C1473">
        <w:trPr>
          <w:jc w:val="center"/>
        </w:trPr>
        <w:tc>
          <w:tcPr>
            <w:tcW w:w="993" w:type="dxa"/>
          </w:tcPr>
          <w:p w14:paraId="7090EE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1CEF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Шарипов</w:t>
            </w:r>
          </w:p>
        </w:tc>
        <w:tc>
          <w:tcPr>
            <w:tcW w:w="2833" w:type="dxa"/>
          </w:tcPr>
          <w:p w14:paraId="080D2B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Тимур</w:t>
            </w:r>
          </w:p>
        </w:tc>
        <w:tc>
          <w:tcPr>
            <w:tcW w:w="3118" w:type="dxa"/>
          </w:tcPr>
          <w:p w14:paraId="7C38BE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Камильевич</w:t>
            </w:r>
          </w:p>
        </w:tc>
      </w:tr>
      <w:tr w:rsidR="006C1473" w14:paraId="12AE961F" w14:textId="77777777" w:rsidTr="006C1473">
        <w:trPr>
          <w:jc w:val="center"/>
        </w:trPr>
        <w:tc>
          <w:tcPr>
            <w:tcW w:w="993" w:type="dxa"/>
          </w:tcPr>
          <w:p w14:paraId="598F840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C9AB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Шаров</w:t>
            </w:r>
          </w:p>
        </w:tc>
        <w:tc>
          <w:tcPr>
            <w:tcW w:w="2833" w:type="dxa"/>
          </w:tcPr>
          <w:p w14:paraId="60D0E9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49A67A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Владимирович</w:t>
            </w:r>
          </w:p>
        </w:tc>
      </w:tr>
      <w:tr w:rsidR="006C1473" w14:paraId="39095904" w14:textId="77777777" w:rsidTr="006C1473">
        <w:trPr>
          <w:jc w:val="center"/>
        </w:trPr>
        <w:tc>
          <w:tcPr>
            <w:tcW w:w="993" w:type="dxa"/>
          </w:tcPr>
          <w:p w14:paraId="4EC1D4F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D12E56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Шаров</w:t>
            </w:r>
          </w:p>
        </w:tc>
        <w:tc>
          <w:tcPr>
            <w:tcW w:w="2833" w:type="dxa"/>
          </w:tcPr>
          <w:p w14:paraId="58F8C2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Кирилл</w:t>
            </w:r>
          </w:p>
        </w:tc>
        <w:tc>
          <w:tcPr>
            <w:tcW w:w="3118" w:type="dxa"/>
          </w:tcPr>
          <w:p w14:paraId="5A59908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Михайлович</w:t>
            </w:r>
          </w:p>
        </w:tc>
      </w:tr>
      <w:tr w:rsidR="006C1473" w14:paraId="359D072C" w14:textId="77777777" w:rsidTr="006C1473">
        <w:trPr>
          <w:jc w:val="center"/>
        </w:trPr>
        <w:tc>
          <w:tcPr>
            <w:tcW w:w="993" w:type="dxa"/>
          </w:tcPr>
          <w:p w14:paraId="36A8B2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0C5DD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Шарова</w:t>
            </w:r>
          </w:p>
        </w:tc>
        <w:tc>
          <w:tcPr>
            <w:tcW w:w="2833" w:type="dxa"/>
          </w:tcPr>
          <w:p w14:paraId="41C3BF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0D8801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6AE73942" w14:textId="77777777" w:rsidTr="006C1473">
        <w:trPr>
          <w:jc w:val="center"/>
        </w:trPr>
        <w:tc>
          <w:tcPr>
            <w:tcW w:w="993" w:type="dxa"/>
          </w:tcPr>
          <w:p w14:paraId="6428E65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19A3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Шаронов</w:t>
            </w:r>
          </w:p>
        </w:tc>
        <w:tc>
          <w:tcPr>
            <w:tcW w:w="2833" w:type="dxa"/>
          </w:tcPr>
          <w:p w14:paraId="4293BE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38FA06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6395287D" w14:textId="77777777" w:rsidTr="006C1473">
        <w:trPr>
          <w:jc w:val="center"/>
        </w:trPr>
        <w:tc>
          <w:tcPr>
            <w:tcW w:w="993" w:type="dxa"/>
          </w:tcPr>
          <w:p w14:paraId="438C90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8CFAA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Шарыгин</w:t>
            </w:r>
          </w:p>
        </w:tc>
        <w:tc>
          <w:tcPr>
            <w:tcW w:w="2833" w:type="dxa"/>
          </w:tcPr>
          <w:p w14:paraId="757922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432E558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Львович</w:t>
            </w:r>
          </w:p>
        </w:tc>
      </w:tr>
      <w:tr w:rsidR="006C1473" w14:paraId="68606E46" w14:textId="77777777" w:rsidTr="006C1473">
        <w:trPr>
          <w:jc w:val="center"/>
        </w:trPr>
        <w:tc>
          <w:tcPr>
            <w:tcW w:w="993" w:type="dxa"/>
          </w:tcPr>
          <w:p w14:paraId="6C3F1F9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CAB0DE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Шатунова</w:t>
            </w:r>
          </w:p>
        </w:tc>
        <w:tc>
          <w:tcPr>
            <w:tcW w:w="2833" w:type="dxa"/>
          </w:tcPr>
          <w:p w14:paraId="594196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4443640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6BB0CAA" w14:textId="77777777" w:rsidTr="006C1473">
        <w:trPr>
          <w:jc w:val="center"/>
        </w:trPr>
        <w:tc>
          <w:tcPr>
            <w:tcW w:w="993" w:type="dxa"/>
          </w:tcPr>
          <w:p w14:paraId="567373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24FFA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Шахляев</w:t>
            </w:r>
          </w:p>
        </w:tc>
        <w:tc>
          <w:tcPr>
            <w:tcW w:w="2833" w:type="dxa"/>
          </w:tcPr>
          <w:p w14:paraId="7470872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1BFEBD9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Борисович</w:t>
            </w:r>
          </w:p>
        </w:tc>
      </w:tr>
      <w:tr w:rsidR="006C1473" w14:paraId="59267135" w14:textId="77777777" w:rsidTr="006C1473">
        <w:trPr>
          <w:jc w:val="center"/>
        </w:trPr>
        <w:tc>
          <w:tcPr>
            <w:tcW w:w="993" w:type="dxa"/>
          </w:tcPr>
          <w:p w14:paraId="20E196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9689CC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Шачнев</w:t>
            </w:r>
          </w:p>
        </w:tc>
        <w:tc>
          <w:tcPr>
            <w:tcW w:w="2833" w:type="dxa"/>
          </w:tcPr>
          <w:p w14:paraId="0D544A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75CD1EE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Петрович</w:t>
            </w:r>
          </w:p>
        </w:tc>
      </w:tr>
      <w:tr w:rsidR="006C1473" w14:paraId="03AED0B7" w14:textId="77777777" w:rsidTr="006C1473">
        <w:trPr>
          <w:jc w:val="center"/>
        </w:trPr>
        <w:tc>
          <w:tcPr>
            <w:tcW w:w="993" w:type="dxa"/>
          </w:tcPr>
          <w:p w14:paraId="32D1E5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614B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Шашина</w:t>
            </w:r>
          </w:p>
        </w:tc>
        <w:tc>
          <w:tcPr>
            <w:tcW w:w="2833" w:type="dxa"/>
          </w:tcPr>
          <w:p w14:paraId="648B640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528998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0076DE0C" w14:textId="77777777" w:rsidTr="006C1473">
        <w:trPr>
          <w:jc w:val="center"/>
        </w:trPr>
        <w:tc>
          <w:tcPr>
            <w:tcW w:w="993" w:type="dxa"/>
          </w:tcPr>
          <w:p w14:paraId="6489AE6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F3BE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Шашкин</w:t>
            </w:r>
          </w:p>
        </w:tc>
        <w:tc>
          <w:tcPr>
            <w:tcW w:w="2833" w:type="dxa"/>
          </w:tcPr>
          <w:p w14:paraId="71DBE5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Валерий</w:t>
            </w:r>
          </w:p>
        </w:tc>
        <w:tc>
          <w:tcPr>
            <w:tcW w:w="3118" w:type="dxa"/>
          </w:tcPr>
          <w:p w14:paraId="1C017F2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Юрьевич</w:t>
            </w:r>
          </w:p>
        </w:tc>
      </w:tr>
      <w:tr w:rsidR="006C1473" w14:paraId="361A5148" w14:textId="77777777" w:rsidTr="006C1473">
        <w:trPr>
          <w:jc w:val="center"/>
        </w:trPr>
        <w:tc>
          <w:tcPr>
            <w:tcW w:w="993" w:type="dxa"/>
          </w:tcPr>
          <w:p w14:paraId="6B3129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17ED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Шашкова</w:t>
            </w:r>
          </w:p>
        </w:tc>
        <w:tc>
          <w:tcPr>
            <w:tcW w:w="2833" w:type="dxa"/>
          </w:tcPr>
          <w:p w14:paraId="290B63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3505AF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718E4D7E" w14:textId="77777777" w:rsidTr="006C1473">
        <w:trPr>
          <w:jc w:val="center"/>
        </w:trPr>
        <w:tc>
          <w:tcPr>
            <w:tcW w:w="993" w:type="dxa"/>
          </w:tcPr>
          <w:p w14:paraId="2AAD07C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B1048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Шашкова</w:t>
            </w:r>
          </w:p>
        </w:tc>
        <w:tc>
          <w:tcPr>
            <w:tcW w:w="2833" w:type="dxa"/>
          </w:tcPr>
          <w:p w14:paraId="4AAF478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41583F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Флегонтовна</w:t>
            </w:r>
          </w:p>
        </w:tc>
      </w:tr>
      <w:tr w:rsidR="006C1473" w14:paraId="3EE384CE" w14:textId="77777777" w:rsidTr="006C1473">
        <w:trPr>
          <w:jc w:val="center"/>
        </w:trPr>
        <w:tc>
          <w:tcPr>
            <w:tcW w:w="993" w:type="dxa"/>
          </w:tcPr>
          <w:p w14:paraId="7B3FCF9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A0B8E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Швецова</w:t>
            </w:r>
          </w:p>
        </w:tc>
        <w:tc>
          <w:tcPr>
            <w:tcW w:w="2833" w:type="dxa"/>
          </w:tcPr>
          <w:p w14:paraId="085C0DB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4E877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2D79DB35" w14:textId="77777777" w:rsidTr="006C1473">
        <w:trPr>
          <w:jc w:val="center"/>
        </w:trPr>
        <w:tc>
          <w:tcPr>
            <w:tcW w:w="993" w:type="dxa"/>
          </w:tcPr>
          <w:p w14:paraId="396AB43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D918D7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Швецова</w:t>
            </w:r>
          </w:p>
        </w:tc>
        <w:tc>
          <w:tcPr>
            <w:tcW w:w="2833" w:type="dxa"/>
          </w:tcPr>
          <w:p w14:paraId="63ECA0A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7DC67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25A2092B" w14:textId="77777777" w:rsidTr="006C1473">
        <w:trPr>
          <w:jc w:val="center"/>
        </w:trPr>
        <w:tc>
          <w:tcPr>
            <w:tcW w:w="993" w:type="dxa"/>
          </w:tcPr>
          <w:p w14:paraId="36DB42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49B44B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Шеблов</w:t>
            </w:r>
          </w:p>
        </w:tc>
        <w:tc>
          <w:tcPr>
            <w:tcW w:w="2833" w:type="dxa"/>
          </w:tcPr>
          <w:p w14:paraId="23A8F3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239EFEC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49DE5E24" w14:textId="77777777" w:rsidTr="006C1473">
        <w:trPr>
          <w:jc w:val="center"/>
        </w:trPr>
        <w:tc>
          <w:tcPr>
            <w:tcW w:w="993" w:type="dxa"/>
          </w:tcPr>
          <w:p w14:paraId="5446726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A024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Шевченко</w:t>
            </w:r>
          </w:p>
        </w:tc>
        <w:tc>
          <w:tcPr>
            <w:tcW w:w="2833" w:type="dxa"/>
          </w:tcPr>
          <w:p w14:paraId="73A1395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0B229C9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194F3053" w14:textId="77777777" w:rsidTr="006C1473">
        <w:trPr>
          <w:jc w:val="center"/>
        </w:trPr>
        <w:tc>
          <w:tcPr>
            <w:tcW w:w="993" w:type="dxa"/>
          </w:tcPr>
          <w:p w14:paraId="72CE6CA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2A6F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Шевякова</w:t>
            </w:r>
          </w:p>
        </w:tc>
        <w:tc>
          <w:tcPr>
            <w:tcW w:w="2833" w:type="dxa"/>
          </w:tcPr>
          <w:p w14:paraId="1B0CE3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Снежанна</w:t>
            </w:r>
          </w:p>
        </w:tc>
        <w:tc>
          <w:tcPr>
            <w:tcW w:w="3118" w:type="dxa"/>
          </w:tcPr>
          <w:p w14:paraId="5874F1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5BDD577" w14:textId="77777777" w:rsidTr="006C1473">
        <w:trPr>
          <w:jc w:val="center"/>
        </w:trPr>
        <w:tc>
          <w:tcPr>
            <w:tcW w:w="993" w:type="dxa"/>
          </w:tcPr>
          <w:p w14:paraId="0DFD9C0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574AA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Шемарулина</w:t>
            </w:r>
          </w:p>
        </w:tc>
        <w:tc>
          <w:tcPr>
            <w:tcW w:w="2833" w:type="dxa"/>
          </w:tcPr>
          <w:p w14:paraId="10D8A7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628CFC7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1AB1E16E" w14:textId="77777777" w:rsidTr="006C1473">
        <w:trPr>
          <w:jc w:val="center"/>
        </w:trPr>
        <w:tc>
          <w:tcPr>
            <w:tcW w:w="993" w:type="dxa"/>
          </w:tcPr>
          <w:p w14:paraId="6EB3229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4254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Шемякина</w:t>
            </w:r>
          </w:p>
        </w:tc>
        <w:tc>
          <w:tcPr>
            <w:tcW w:w="2833" w:type="dxa"/>
          </w:tcPr>
          <w:p w14:paraId="30A7A0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29B4DD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17FD3D1" w14:textId="77777777" w:rsidTr="006C1473">
        <w:trPr>
          <w:jc w:val="center"/>
        </w:trPr>
        <w:tc>
          <w:tcPr>
            <w:tcW w:w="993" w:type="dxa"/>
          </w:tcPr>
          <w:p w14:paraId="3521EBC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15E77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Шеронова</w:t>
            </w:r>
          </w:p>
        </w:tc>
        <w:tc>
          <w:tcPr>
            <w:tcW w:w="2833" w:type="dxa"/>
          </w:tcPr>
          <w:p w14:paraId="501C27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32F87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E271715" w14:textId="77777777" w:rsidTr="006C1473">
        <w:trPr>
          <w:jc w:val="center"/>
        </w:trPr>
        <w:tc>
          <w:tcPr>
            <w:tcW w:w="993" w:type="dxa"/>
          </w:tcPr>
          <w:p w14:paraId="0FEDBE8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EB35DC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Шестаков</w:t>
            </w:r>
          </w:p>
        </w:tc>
        <w:tc>
          <w:tcPr>
            <w:tcW w:w="2833" w:type="dxa"/>
          </w:tcPr>
          <w:p w14:paraId="32220E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F8AE2A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0C435FEA" w14:textId="77777777" w:rsidTr="006C1473">
        <w:trPr>
          <w:jc w:val="center"/>
        </w:trPr>
        <w:tc>
          <w:tcPr>
            <w:tcW w:w="993" w:type="dxa"/>
          </w:tcPr>
          <w:p w14:paraId="6CAD73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53D33A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Шестакова</w:t>
            </w:r>
          </w:p>
        </w:tc>
        <w:tc>
          <w:tcPr>
            <w:tcW w:w="2833" w:type="dxa"/>
          </w:tcPr>
          <w:p w14:paraId="27F492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6C9E34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Ульяновна</w:t>
            </w:r>
          </w:p>
        </w:tc>
      </w:tr>
      <w:tr w:rsidR="006C1473" w14:paraId="27AB71C7" w14:textId="77777777" w:rsidTr="006C1473">
        <w:trPr>
          <w:jc w:val="center"/>
        </w:trPr>
        <w:tc>
          <w:tcPr>
            <w:tcW w:w="993" w:type="dxa"/>
          </w:tcPr>
          <w:p w14:paraId="0FC339D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F8F09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Шестеркина</w:t>
            </w:r>
          </w:p>
        </w:tc>
        <w:tc>
          <w:tcPr>
            <w:tcW w:w="2833" w:type="dxa"/>
          </w:tcPr>
          <w:p w14:paraId="3D62F12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Фаина</w:t>
            </w:r>
          </w:p>
        </w:tc>
        <w:tc>
          <w:tcPr>
            <w:tcW w:w="3118" w:type="dxa"/>
          </w:tcPr>
          <w:p w14:paraId="17C97C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0E40E798" w14:textId="77777777" w:rsidTr="006C1473">
        <w:trPr>
          <w:jc w:val="center"/>
        </w:trPr>
        <w:tc>
          <w:tcPr>
            <w:tcW w:w="993" w:type="dxa"/>
          </w:tcPr>
          <w:p w14:paraId="7738A1D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2A527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Шестернин</w:t>
            </w:r>
          </w:p>
        </w:tc>
        <w:tc>
          <w:tcPr>
            <w:tcW w:w="2833" w:type="dxa"/>
          </w:tcPr>
          <w:p w14:paraId="24DF5EA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283EDA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1C03993E" w14:textId="77777777" w:rsidTr="006C1473">
        <w:trPr>
          <w:jc w:val="center"/>
        </w:trPr>
        <w:tc>
          <w:tcPr>
            <w:tcW w:w="993" w:type="dxa"/>
          </w:tcPr>
          <w:p w14:paraId="6B0159C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DDE23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Шибанов</w:t>
            </w:r>
          </w:p>
        </w:tc>
        <w:tc>
          <w:tcPr>
            <w:tcW w:w="2833" w:type="dxa"/>
          </w:tcPr>
          <w:p w14:paraId="3E140B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Артем</w:t>
            </w:r>
          </w:p>
        </w:tc>
        <w:tc>
          <w:tcPr>
            <w:tcW w:w="3118" w:type="dxa"/>
          </w:tcPr>
          <w:p w14:paraId="21FA57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0DE059ED" w14:textId="77777777" w:rsidTr="006C1473">
        <w:trPr>
          <w:jc w:val="center"/>
        </w:trPr>
        <w:tc>
          <w:tcPr>
            <w:tcW w:w="993" w:type="dxa"/>
          </w:tcPr>
          <w:p w14:paraId="511A94D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CE157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Шилов</w:t>
            </w:r>
          </w:p>
        </w:tc>
        <w:tc>
          <w:tcPr>
            <w:tcW w:w="2833" w:type="dxa"/>
          </w:tcPr>
          <w:p w14:paraId="14194F2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29FDEFA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7D63E757" w14:textId="77777777" w:rsidTr="006C1473">
        <w:trPr>
          <w:jc w:val="center"/>
        </w:trPr>
        <w:tc>
          <w:tcPr>
            <w:tcW w:w="993" w:type="dxa"/>
          </w:tcPr>
          <w:p w14:paraId="72E694A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2E227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Шилов</w:t>
            </w:r>
          </w:p>
        </w:tc>
        <w:tc>
          <w:tcPr>
            <w:tcW w:w="2833" w:type="dxa"/>
          </w:tcPr>
          <w:p w14:paraId="09031F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Николай</w:t>
            </w:r>
          </w:p>
        </w:tc>
        <w:tc>
          <w:tcPr>
            <w:tcW w:w="3118" w:type="dxa"/>
          </w:tcPr>
          <w:p w14:paraId="57E168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04D947B0" w14:textId="77777777" w:rsidTr="006C1473">
        <w:trPr>
          <w:jc w:val="center"/>
        </w:trPr>
        <w:tc>
          <w:tcPr>
            <w:tcW w:w="993" w:type="dxa"/>
          </w:tcPr>
          <w:p w14:paraId="7CAEE76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CEFF2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Шилова</w:t>
            </w:r>
          </w:p>
        </w:tc>
        <w:tc>
          <w:tcPr>
            <w:tcW w:w="2833" w:type="dxa"/>
          </w:tcPr>
          <w:p w14:paraId="7C248C0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11D8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Николаевна</w:t>
            </w:r>
          </w:p>
        </w:tc>
      </w:tr>
      <w:tr w:rsidR="006C1473" w14:paraId="7137FF76" w14:textId="77777777" w:rsidTr="006C1473">
        <w:trPr>
          <w:jc w:val="center"/>
        </w:trPr>
        <w:tc>
          <w:tcPr>
            <w:tcW w:w="993" w:type="dxa"/>
          </w:tcPr>
          <w:p w14:paraId="1E9FE45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076FF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Шиняев</w:t>
            </w:r>
          </w:p>
        </w:tc>
        <w:tc>
          <w:tcPr>
            <w:tcW w:w="2833" w:type="dxa"/>
          </w:tcPr>
          <w:p w14:paraId="735F1D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22FA23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66239B0B" w14:textId="77777777" w:rsidTr="006C1473">
        <w:trPr>
          <w:jc w:val="center"/>
        </w:trPr>
        <w:tc>
          <w:tcPr>
            <w:tcW w:w="993" w:type="dxa"/>
          </w:tcPr>
          <w:p w14:paraId="0C503A9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CE596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Шипулина</w:t>
            </w:r>
          </w:p>
        </w:tc>
        <w:tc>
          <w:tcPr>
            <w:tcW w:w="2833" w:type="dxa"/>
          </w:tcPr>
          <w:p w14:paraId="0ED88E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4F1AA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477D6291" w14:textId="77777777" w:rsidTr="006C1473">
        <w:trPr>
          <w:jc w:val="center"/>
        </w:trPr>
        <w:tc>
          <w:tcPr>
            <w:tcW w:w="993" w:type="dxa"/>
          </w:tcPr>
          <w:p w14:paraId="7EFFDC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8B9E1E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Шипулина</w:t>
            </w:r>
          </w:p>
        </w:tc>
        <w:tc>
          <w:tcPr>
            <w:tcW w:w="2833" w:type="dxa"/>
          </w:tcPr>
          <w:p w14:paraId="4E1B38F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05667AB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Павлиновна</w:t>
            </w:r>
          </w:p>
        </w:tc>
      </w:tr>
      <w:tr w:rsidR="006C1473" w14:paraId="3BCAC1B1" w14:textId="77777777" w:rsidTr="006C1473">
        <w:trPr>
          <w:jc w:val="center"/>
        </w:trPr>
        <w:tc>
          <w:tcPr>
            <w:tcW w:w="993" w:type="dxa"/>
          </w:tcPr>
          <w:p w14:paraId="303B2A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8CAB7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Ширкина</w:t>
            </w:r>
          </w:p>
        </w:tc>
        <w:tc>
          <w:tcPr>
            <w:tcW w:w="2833" w:type="dxa"/>
          </w:tcPr>
          <w:p w14:paraId="43E51E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Лариса</w:t>
            </w:r>
          </w:p>
        </w:tc>
        <w:tc>
          <w:tcPr>
            <w:tcW w:w="3118" w:type="dxa"/>
          </w:tcPr>
          <w:p w14:paraId="47E1C83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E35FEBB" w14:textId="77777777" w:rsidTr="006C1473">
        <w:trPr>
          <w:jc w:val="center"/>
        </w:trPr>
        <w:tc>
          <w:tcPr>
            <w:tcW w:w="993" w:type="dxa"/>
          </w:tcPr>
          <w:p w14:paraId="6C7589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4318A0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Широкова</w:t>
            </w:r>
          </w:p>
        </w:tc>
        <w:tc>
          <w:tcPr>
            <w:tcW w:w="2833" w:type="dxa"/>
          </w:tcPr>
          <w:p w14:paraId="2B88DF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D032F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3EC81920" w14:textId="77777777" w:rsidTr="006C1473">
        <w:trPr>
          <w:jc w:val="center"/>
        </w:trPr>
        <w:tc>
          <w:tcPr>
            <w:tcW w:w="993" w:type="dxa"/>
          </w:tcPr>
          <w:p w14:paraId="387A31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D999A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Ширяев</w:t>
            </w:r>
          </w:p>
        </w:tc>
        <w:tc>
          <w:tcPr>
            <w:tcW w:w="2833" w:type="dxa"/>
          </w:tcPr>
          <w:p w14:paraId="30E865A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5E8F69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0349BB60" w14:textId="77777777" w:rsidTr="006C1473">
        <w:trPr>
          <w:jc w:val="center"/>
        </w:trPr>
        <w:tc>
          <w:tcPr>
            <w:tcW w:w="993" w:type="dxa"/>
          </w:tcPr>
          <w:p w14:paraId="1D78AC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97131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Ширяков</w:t>
            </w:r>
          </w:p>
        </w:tc>
        <w:tc>
          <w:tcPr>
            <w:tcW w:w="2833" w:type="dxa"/>
          </w:tcPr>
          <w:p w14:paraId="4688CE3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095B013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1998766A" w14:textId="77777777" w:rsidTr="006C1473">
        <w:trPr>
          <w:jc w:val="center"/>
        </w:trPr>
        <w:tc>
          <w:tcPr>
            <w:tcW w:w="993" w:type="dxa"/>
          </w:tcPr>
          <w:p w14:paraId="3EA60E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75905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Ширякова</w:t>
            </w:r>
          </w:p>
        </w:tc>
        <w:tc>
          <w:tcPr>
            <w:tcW w:w="2833" w:type="dxa"/>
          </w:tcPr>
          <w:p w14:paraId="503044D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6CE76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41F6829" w14:textId="77777777" w:rsidTr="006C1473">
        <w:trPr>
          <w:jc w:val="center"/>
        </w:trPr>
        <w:tc>
          <w:tcPr>
            <w:tcW w:w="993" w:type="dxa"/>
          </w:tcPr>
          <w:p w14:paraId="090380B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66E06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Шитов</w:t>
            </w:r>
          </w:p>
        </w:tc>
        <w:tc>
          <w:tcPr>
            <w:tcW w:w="2833" w:type="dxa"/>
          </w:tcPr>
          <w:p w14:paraId="25F1FB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4F3CA1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Степанович</w:t>
            </w:r>
          </w:p>
        </w:tc>
      </w:tr>
      <w:tr w:rsidR="006C1473" w14:paraId="06755F8C" w14:textId="77777777" w:rsidTr="006C1473">
        <w:trPr>
          <w:jc w:val="center"/>
        </w:trPr>
        <w:tc>
          <w:tcPr>
            <w:tcW w:w="993" w:type="dxa"/>
          </w:tcPr>
          <w:p w14:paraId="23EBD3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919B61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Шитова</w:t>
            </w:r>
          </w:p>
        </w:tc>
        <w:tc>
          <w:tcPr>
            <w:tcW w:w="2833" w:type="dxa"/>
          </w:tcPr>
          <w:p w14:paraId="5A6C4A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075FEF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556BFAD1" w14:textId="77777777" w:rsidTr="006C1473">
        <w:trPr>
          <w:jc w:val="center"/>
        </w:trPr>
        <w:tc>
          <w:tcPr>
            <w:tcW w:w="993" w:type="dxa"/>
          </w:tcPr>
          <w:p w14:paraId="5FDF2C3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FB10A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Шитова</w:t>
            </w:r>
          </w:p>
        </w:tc>
        <w:tc>
          <w:tcPr>
            <w:tcW w:w="2833" w:type="dxa"/>
          </w:tcPr>
          <w:p w14:paraId="15F4A6D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65B114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2342B57" w14:textId="77777777" w:rsidTr="006C1473">
        <w:trPr>
          <w:jc w:val="center"/>
        </w:trPr>
        <w:tc>
          <w:tcPr>
            <w:tcW w:w="993" w:type="dxa"/>
          </w:tcPr>
          <w:p w14:paraId="2A8203FC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DFAF2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Шитова</w:t>
            </w:r>
          </w:p>
        </w:tc>
        <w:tc>
          <w:tcPr>
            <w:tcW w:w="2833" w:type="dxa"/>
          </w:tcPr>
          <w:p w14:paraId="184ED4B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Наталья</w:t>
            </w:r>
          </w:p>
        </w:tc>
        <w:tc>
          <w:tcPr>
            <w:tcW w:w="3118" w:type="dxa"/>
          </w:tcPr>
          <w:p w14:paraId="2342514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Леонидовна</w:t>
            </w:r>
          </w:p>
        </w:tc>
      </w:tr>
      <w:tr w:rsidR="006C1473" w14:paraId="1CF2E8D7" w14:textId="77777777" w:rsidTr="006C1473">
        <w:trPr>
          <w:jc w:val="center"/>
        </w:trPr>
        <w:tc>
          <w:tcPr>
            <w:tcW w:w="993" w:type="dxa"/>
          </w:tcPr>
          <w:p w14:paraId="666F84B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425D3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Шишкин</w:t>
            </w:r>
          </w:p>
        </w:tc>
        <w:tc>
          <w:tcPr>
            <w:tcW w:w="2833" w:type="dxa"/>
          </w:tcPr>
          <w:p w14:paraId="0FFE8B1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332B3DE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6E2CACAD" w14:textId="77777777" w:rsidTr="006C1473">
        <w:trPr>
          <w:jc w:val="center"/>
        </w:trPr>
        <w:tc>
          <w:tcPr>
            <w:tcW w:w="993" w:type="dxa"/>
          </w:tcPr>
          <w:p w14:paraId="2DDB47B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05BEA0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Шишкина</w:t>
            </w:r>
          </w:p>
        </w:tc>
        <w:tc>
          <w:tcPr>
            <w:tcW w:w="2833" w:type="dxa"/>
          </w:tcPr>
          <w:p w14:paraId="712D527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72C0EC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4D3742CB" w14:textId="77777777" w:rsidTr="006C1473">
        <w:trPr>
          <w:jc w:val="center"/>
        </w:trPr>
        <w:tc>
          <w:tcPr>
            <w:tcW w:w="993" w:type="dxa"/>
          </w:tcPr>
          <w:p w14:paraId="42E94FB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BA455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Шишкина</w:t>
            </w:r>
          </w:p>
        </w:tc>
        <w:tc>
          <w:tcPr>
            <w:tcW w:w="2833" w:type="dxa"/>
          </w:tcPr>
          <w:p w14:paraId="3A64B1E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4409F6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2EE4521" w14:textId="77777777" w:rsidTr="006C1473">
        <w:trPr>
          <w:jc w:val="center"/>
        </w:trPr>
        <w:tc>
          <w:tcPr>
            <w:tcW w:w="993" w:type="dxa"/>
          </w:tcPr>
          <w:p w14:paraId="5C0A430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BA693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Шишкова</w:t>
            </w:r>
          </w:p>
        </w:tc>
        <w:tc>
          <w:tcPr>
            <w:tcW w:w="2833" w:type="dxa"/>
          </w:tcPr>
          <w:p w14:paraId="5A633E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2C6612D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78512EC9" w14:textId="77777777" w:rsidTr="006C1473">
        <w:trPr>
          <w:jc w:val="center"/>
        </w:trPr>
        <w:tc>
          <w:tcPr>
            <w:tcW w:w="993" w:type="dxa"/>
          </w:tcPr>
          <w:p w14:paraId="69DF009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25A50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Шкалябин</w:t>
            </w:r>
          </w:p>
        </w:tc>
        <w:tc>
          <w:tcPr>
            <w:tcW w:w="2833" w:type="dxa"/>
          </w:tcPr>
          <w:p w14:paraId="5E37C12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Андрей</w:t>
            </w:r>
          </w:p>
        </w:tc>
        <w:tc>
          <w:tcPr>
            <w:tcW w:w="3118" w:type="dxa"/>
          </w:tcPr>
          <w:p w14:paraId="1BFA9C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Олегович</w:t>
            </w:r>
          </w:p>
        </w:tc>
      </w:tr>
      <w:tr w:rsidR="006C1473" w14:paraId="5702572A" w14:textId="77777777" w:rsidTr="006C1473">
        <w:trPr>
          <w:jc w:val="center"/>
        </w:trPr>
        <w:tc>
          <w:tcPr>
            <w:tcW w:w="993" w:type="dxa"/>
          </w:tcPr>
          <w:p w14:paraId="5D7CBFA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5D0E2B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Шкурин</w:t>
            </w:r>
          </w:p>
        </w:tc>
        <w:tc>
          <w:tcPr>
            <w:tcW w:w="2833" w:type="dxa"/>
          </w:tcPr>
          <w:p w14:paraId="0995CA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</w:t>
            </w:r>
          </w:p>
        </w:tc>
        <w:tc>
          <w:tcPr>
            <w:tcW w:w="3118" w:type="dxa"/>
          </w:tcPr>
          <w:p w14:paraId="52991D3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Евгеньевич</w:t>
            </w:r>
          </w:p>
        </w:tc>
      </w:tr>
      <w:tr w:rsidR="006C1473" w14:paraId="78F62662" w14:textId="77777777" w:rsidTr="006C1473">
        <w:trPr>
          <w:jc w:val="center"/>
        </w:trPr>
        <w:tc>
          <w:tcPr>
            <w:tcW w:w="993" w:type="dxa"/>
          </w:tcPr>
          <w:p w14:paraId="0FD6C91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ED413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Шлыкова</w:t>
            </w:r>
          </w:p>
        </w:tc>
        <w:tc>
          <w:tcPr>
            <w:tcW w:w="2833" w:type="dxa"/>
          </w:tcPr>
          <w:p w14:paraId="51EC78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77D31C6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9D0F981" w14:textId="77777777" w:rsidTr="006C1473">
        <w:trPr>
          <w:jc w:val="center"/>
        </w:trPr>
        <w:tc>
          <w:tcPr>
            <w:tcW w:w="993" w:type="dxa"/>
          </w:tcPr>
          <w:p w14:paraId="162B850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9A0D2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Шлюпнева</w:t>
            </w:r>
          </w:p>
        </w:tc>
        <w:tc>
          <w:tcPr>
            <w:tcW w:w="2833" w:type="dxa"/>
          </w:tcPr>
          <w:p w14:paraId="16F7FE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42FE1DF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Анатольевна</w:t>
            </w:r>
          </w:p>
        </w:tc>
      </w:tr>
      <w:tr w:rsidR="006C1473" w14:paraId="7F30A5B2" w14:textId="77777777" w:rsidTr="006C1473">
        <w:trPr>
          <w:jc w:val="center"/>
        </w:trPr>
        <w:tc>
          <w:tcPr>
            <w:tcW w:w="993" w:type="dxa"/>
          </w:tcPr>
          <w:p w14:paraId="5100A31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07E031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Шлюпнева</w:t>
            </w:r>
          </w:p>
        </w:tc>
        <w:tc>
          <w:tcPr>
            <w:tcW w:w="2833" w:type="dxa"/>
          </w:tcPr>
          <w:p w14:paraId="1D49AA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Любовь</w:t>
            </w:r>
          </w:p>
        </w:tc>
        <w:tc>
          <w:tcPr>
            <w:tcW w:w="3118" w:type="dxa"/>
          </w:tcPr>
          <w:p w14:paraId="2E0E8C7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Валерьевна</w:t>
            </w:r>
          </w:p>
        </w:tc>
      </w:tr>
      <w:tr w:rsidR="006C1473" w14:paraId="6817602B" w14:textId="77777777" w:rsidTr="006C1473">
        <w:trPr>
          <w:jc w:val="center"/>
        </w:trPr>
        <w:tc>
          <w:tcPr>
            <w:tcW w:w="993" w:type="dxa"/>
          </w:tcPr>
          <w:p w14:paraId="08519B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C343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Шляпина</w:t>
            </w:r>
          </w:p>
        </w:tc>
        <w:tc>
          <w:tcPr>
            <w:tcW w:w="2833" w:type="dxa"/>
          </w:tcPr>
          <w:p w14:paraId="070A7F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Вера</w:t>
            </w:r>
          </w:p>
        </w:tc>
        <w:tc>
          <w:tcPr>
            <w:tcW w:w="3118" w:type="dxa"/>
          </w:tcPr>
          <w:p w14:paraId="38CB3E0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Михайловна</w:t>
            </w:r>
          </w:p>
        </w:tc>
      </w:tr>
      <w:tr w:rsidR="006C1473" w14:paraId="622589ED" w14:textId="77777777" w:rsidTr="006C1473">
        <w:trPr>
          <w:jc w:val="center"/>
        </w:trPr>
        <w:tc>
          <w:tcPr>
            <w:tcW w:w="993" w:type="dxa"/>
          </w:tcPr>
          <w:p w14:paraId="63D1325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8593A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Шляпников</w:t>
            </w:r>
          </w:p>
        </w:tc>
        <w:tc>
          <w:tcPr>
            <w:tcW w:w="2833" w:type="dxa"/>
          </w:tcPr>
          <w:p w14:paraId="7E7DD8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Алексей</w:t>
            </w:r>
          </w:p>
        </w:tc>
        <w:tc>
          <w:tcPr>
            <w:tcW w:w="3118" w:type="dxa"/>
          </w:tcPr>
          <w:p w14:paraId="3CE617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Витальевич</w:t>
            </w:r>
          </w:p>
        </w:tc>
      </w:tr>
      <w:tr w:rsidR="006C1473" w14:paraId="00191C19" w14:textId="77777777" w:rsidTr="006C1473">
        <w:trPr>
          <w:jc w:val="center"/>
        </w:trPr>
        <w:tc>
          <w:tcPr>
            <w:tcW w:w="993" w:type="dxa"/>
          </w:tcPr>
          <w:p w14:paraId="55292E6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7E5EF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Шмавонян</w:t>
            </w:r>
          </w:p>
        </w:tc>
        <w:tc>
          <w:tcPr>
            <w:tcW w:w="2833" w:type="dxa"/>
          </w:tcPr>
          <w:p w14:paraId="3B1174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27B2595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28AF60B4" w14:textId="77777777" w:rsidTr="006C1473">
        <w:trPr>
          <w:jc w:val="center"/>
        </w:trPr>
        <w:tc>
          <w:tcPr>
            <w:tcW w:w="993" w:type="dxa"/>
          </w:tcPr>
          <w:p w14:paraId="5E5789E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F5149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Шматов</w:t>
            </w:r>
          </w:p>
        </w:tc>
        <w:tc>
          <w:tcPr>
            <w:tcW w:w="2833" w:type="dxa"/>
          </w:tcPr>
          <w:p w14:paraId="4C7681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Евгений</w:t>
            </w:r>
          </w:p>
        </w:tc>
        <w:tc>
          <w:tcPr>
            <w:tcW w:w="3118" w:type="dxa"/>
          </w:tcPr>
          <w:p w14:paraId="7964BCE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Александрович</w:t>
            </w:r>
          </w:p>
        </w:tc>
      </w:tr>
      <w:tr w:rsidR="006C1473" w14:paraId="1240DC89" w14:textId="77777777" w:rsidTr="006C1473">
        <w:trPr>
          <w:jc w:val="center"/>
        </w:trPr>
        <w:tc>
          <w:tcPr>
            <w:tcW w:w="993" w:type="dxa"/>
          </w:tcPr>
          <w:p w14:paraId="6B1DA63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B7D869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Шмелева</w:t>
            </w:r>
          </w:p>
        </w:tc>
        <w:tc>
          <w:tcPr>
            <w:tcW w:w="2833" w:type="dxa"/>
          </w:tcPr>
          <w:p w14:paraId="49A1DC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618A508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7C82A5EA" w14:textId="77777777" w:rsidTr="006C1473">
        <w:trPr>
          <w:jc w:val="center"/>
        </w:trPr>
        <w:tc>
          <w:tcPr>
            <w:tcW w:w="993" w:type="dxa"/>
          </w:tcPr>
          <w:p w14:paraId="5D5926C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0322E5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Шмелева</w:t>
            </w:r>
          </w:p>
        </w:tc>
        <w:tc>
          <w:tcPr>
            <w:tcW w:w="2833" w:type="dxa"/>
          </w:tcPr>
          <w:p w14:paraId="602864F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Юлия</w:t>
            </w:r>
          </w:p>
        </w:tc>
        <w:tc>
          <w:tcPr>
            <w:tcW w:w="3118" w:type="dxa"/>
          </w:tcPr>
          <w:p w14:paraId="08B7569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0C7DB68" w14:textId="77777777" w:rsidTr="006C1473">
        <w:trPr>
          <w:jc w:val="center"/>
        </w:trPr>
        <w:tc>
          <w:tcPr>
            <w:tcW w:w="993" w:type="dxa"/>
          </w:tcPr>
          <w:p w14:paraId="3B23FCE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EA98C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Шмельков</w:t>
            </w:r>
          </w:p>
        </w:tc>
        <w:tc>
          <w:tcPr>
            <w:tcW w:w="2833" w:type="dxa"/>
          </w:tcPr>
          <w:p w14:paraId="797EC90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0FF3386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Сергеевич</w:t>
            </w:r>
          </w:p>
        </w:tc>
      </w:tr>
      <w:tr w:rsidR="006C1473" w14:paraId="22A804C3" w14:textId="77777777" w:rsidTr="006C1473">
        <w:trPr>
          <w:jc w:val="center"/>
        </w:trPr>
        <w:tc>
          <w:tcPr>
            <w:tcW w:w="993" w:type="dxa"/>
          </w:tcPr>
          <w:p w14:paraId="0E38CE4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4EDED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Шорсткина</w:t>
            </w:r>
          </w:p>
        </w:tc>
        <w:tc>
          <w:tcPr>
            <w:tcW w:w="2833" w:type="dxa"/>
          </w:tcPr>
          <w:p w14:paraId="50C81A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27B6961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Евгеньевна</w:t>
            </w:r>
          </w:p>
        </w:tc>
      </w:tr>
      <w:tr w:rsidR="006C1473" w14:paraId="538812C4" w14:textId="77777777" w:rsidTr="006C1473">
        <w:trPr>
          <w:jc w:val="center"/>
        </w:trPr>
        <w:tc>
          <w:tcPr>
            <w:tcW w:w="993" w:type="dxa"/>
          </w:tcPr>
          <w:p w14:paraId="22CB669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02C4A3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Шубина</w:t>
            </w:r>
          </w:p>
        </w:tc>
        <w:tc>
          <w:tcPr>
            <w:tcW w:w="2833" w:type="dxa"/>
          </w:tcPr>
          <w:p w14:paraId="6E28B84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Ольга</w:t>
            </w:r>
          </w:p>
        </w:tc>
        <w:tc>
          <w:tcPr>
            <w:tcW w:w="3118" w:type="dxa"/>
          </w:tcPr>
          <w:p w14:paraId="2B32B64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D718F38" w14:textId="77777777" w:rsidTr="006C1473">
        <w:trPr>
          <w:jc w:val="center"/>
        </w:trPr>
        <w:tc>
          <w:tcPr>
            <w:tcW w:w="993" w:type="dxa"/>
          </w:tcPr>
          <w:p w14:paraId="2644D9E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68073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Шувалова</w:t>
            </w:r>
          </w:p>
        </w:tc>
        <w:tc>
          <w:tcPr>
            <w:tcW w:w="2833" w:type="dxa"/>
          </w:tcPr>
          <w:p w14:paraId="43E9F82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01E230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7B9BE45E" w14:textId="77777777" w:rsidTr="006C1473">
        <w:trPr>
          <w:jc w:val="center"/>
        </w:trPr>
        <w:tc>
          <w:tcPr>
            <w:tcW w:w="993" w:type="dxa"/>
          </w:tcPr>
          <w:p w14:paraId="689050A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3730A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Шувалова</w:t>
            </w:r>
          </w:p>
        </w:tc>
        <w:tc>
          <w:tcPr>
            <w:tcW w:w="2833" w:type="dxa"/>
          </w:tcPr>
          <w:p w14:paraId="6F64102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Галина</w:t>
            </w:r>
          </w:p>
        </w:tc>
        <w:tc>
          <w:tcPr>
            <w:tcW w:w="3118" w:type="dxa"/>
          </w:tcPr>
          <w:p w14:paraId="6CCC7B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2F55B6B6" w14:textId="77777777" w:rsidTr="006C1473">
        <w:trPr>
          <w:jc w:val="center"/>
        </w:trPr>
        <w:tc>
          <w:tcPr>
            <w:tcW w:w="993" w:type="dxa"/>
          </w:tcPr>
          <w:p w14:paraId="2694EC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A3FCC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Шувалова</w:t>
            </w:r>
          </w:p>
        </w:tc>
        <w:tc>
          <w:tcPr>
            <w:tcW w:w="2833" w:type="dxa"/>
          </w:tcPr>
          <w:p w14:paraId="3CA1745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Надежда</w:t>
            </w:r>
          </w:p>
        </w:tc>
        <w:tc>
          <w:tcPr>
            <w:tcW w:w="3118" w:type="dxa"/>
          </w:tcPr>
          <w:p w14:paraId="18F94EE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53BF75BB" w14:textId="77777777" w:rsidTr="006C1473">
        <w:trPr>
          <w:jc w:val="center"/>
        </w:trPr>
        <w:tc>
          <w:tcPr>
            <w:tcW w:w="993" w:type="dxa"/>
          </w:tcPr>
          <w:p w14:paraId="064F2B1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34524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Шулаева</w:t>
            </w:r>
          </w:p>
        </w:tc>
        <w:tc>
          <w:tcPr>
            <w:tcW w:w="2833" w:type="dxa"/>
          </w:tcPr>
          <w:p w14:paraId="4044D6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2BF0E64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Ивановна</w:t>
            </w:r>
          </w:p>
        </w:tc>
      </w:tr>
      <w:tr w:rsidR="006C1473" w14:paraId="1FCC0F44" w14:textId="77777777" w:rsidTr="006C1473">
        <w:trPr>
          <w:jc w:val="center"/>
        </w:trPr>
        <w:tc>
          <w:tcPr>
            <w:tcW w:w="993" w:type="dxa"/>
          </w:tcPr>
          <w:p w14:paraId="7314606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FC2FE3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Шулаева</w:t>
            </w:r>
          </w:p>
        </w:tc>
        <w:tc>
          <w:tcPr>
            <w:tcW w:w="2833" w:type="dxa"/>
          </w:tcPr>
          <w:p w14:paraId="26A0A4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7BE51E6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Сергеевна</w:t>
            </w:r>
          </w:p>
        </w:tc>
      </w:tr>
      <w:tr w:rsidR="006C1473" w14:paraId="3AEF67D7" w14:textId="77777777" w:rsidTr="006C1473">
        <w:trPr>
          <w:jc w:val="center"/>
        </w:trPr>
        <w:tc>
          <w:tcPr>
            <w:tcW w:w="993" w:type="dxa"/>
          </w:tcPr>
          <w:p w14:paraId="72725FD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8D4C26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Шульженко</w:t>
            </w:r>
          </w:p>
        </w:tc>
        <w:tc>
          <w:tcPr>
            <w:tcW w:w="2833" w:type="dxa"/>
          </w:tcPr>
          <w:p w14:paraId="0531F17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6808F6C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Дмитриевна</w:t>
            </w:r>
          </w:p>
        </w:tc>
      </w:tr>
      <w:tr w:rsidR="006C1473" w14:paraId="28E83722" w14:textId="77777777" w:rsidTr="006C1473">
        <w:trPr>
          <w:jc w:val="center"/>
        </w:trPr>
        <w:tc>
          <w:tcPr>
            <w:tcW w:w="993" w:type="dxa"/>
          </w:tcPr>
          <w:p w14:paraId="0D6F64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561AC6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Шуравина</w:t>
            </w:r>
          </w:p>
        </w:tc>
        <w:tc>
          <w:tcPr>
            <w:tcW w:w="2833" w:type="dxa"/>
          </w:tcPr>
          <w:p w14:paraId="0F1F671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42C2093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64FF7942" w14:textId="77777777" w:rsidTr="006C1473">
        <w:trPr>
          <w:jc w:val="center"/>
        </w:trPr>
        <w:tc>
          <w:tcPr>
            <w:tcW w:w="993" w:type="dxa"/>
          </w:tcPr>
          <w:p w14:paraId="6F97D70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F2068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Шушкова</w:t>
            </w:r>
          </w:p>
        </w:tc>
        <w:tc>
          <w:tcPr>
            <w:tcW w:w="2833" w:type="dxa"/>
          </w:tcPr>
          <w:p w14:paraId="095F85D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Евгения</w:t>
            </w:r>
          </w:p>
        </w:tc>
        <w:tc>
          <w:tcPr>
            <w:tcW w:w="3118" w:type="dxa"/>
          </w:tcPr>
          <w:p w14:paraId="309F294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7EF82AB9" w14:textId="77777777" w:rsidTr="006C1473">
        <w:trPr>
          <w:jc w:val="center"/>
        </w:trPr>
        <w:tc>
          <w:tcPr>
            <w:tcW w:w="993" w:type="dxa"/>
          </w:tcPr>
          <w:p w14:paraId="37DBCB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619830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Щанкова</w:t>
            </w:r>
          </w:p>
        </w:tc>
        <w:tc>
          <w:tcPr>
            <w:tcW w:w="2833" w:type="dxa"/>
          </w:tcPr>
          <w:p w14:paraId="1BC5560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C8114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5411D557" w14:textId="77777777" w:rsidTr="006C1473">
        <w:trPr>
          <w:jc w:val="center"/>
        </w:trPr>
        <w:tc>
          <w:tcPr>
            <w:tcW w:w="993" w:type="dxa"/>
          </w:tcPr>
          <w:p w14:paraId="118BF8B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1D1418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Щенникова</w:t>
            </w:r>
          </w:p>
        </w:tc>
        <w:tc>
          <w:tcPr>
            <w:tcW w:w="2833" w:type="dxa"/>
          </w:tcPr>
          <w:p w14:paraId="13CC73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25694F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Викторовна</w:t>
            </w:r>
          </w:p>
        </w:tc>
      </w:tr>
      <w:tr w:rsidR="006C1473" w14:paraId="277593A1" w14:textId="77777777" w:rsidTr="006C1473">
        <w:trPr>
          <w:jc w:val="center"/>
        </w:trPr>
        <w:tc>
          <w:tcPr>
            <w:tcW w:w="993" w:type="dxa"/>
          </w:tcPr>
          <w:p w14:paraId="4B323F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1CC22D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Щепеткина</w:t>
            </w:r>
          </w:p>
        </w:tc>
        <w:tc>
          <w:tcPr>
            <w:tcW w:w="2833" w:type="dxa"/>
          </w:tcPr>
          <w:p w14:paraId="6F61A2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0FB4D5A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Борисовна</w:t>
            </w:r>
          </w:p>
        </w:tc>
      </w:tr>
      <w:tr w:rsidR="006C1473" w14:paraId="7F2F83E3" w14:textId="77777777" w:rsidTr="006C1473">
        <w:trPr>
          <w:jc w:val="center"/>
        </w:trPr>
        <w:tc>
          <w:tcPr>
            <w:tcW w:w="993" w:type="dxa"/>
          </w:tcPr>
          <w:p w14:paraId="64AD5C2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9B54E1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Щепина</w:t>
            </w:r>
          </w:p>
        </w:tc>
        <w:tc>
          <w:tcPr>
            <w:tcW w:w="2833" w:type="dxa"/>
          </w:tcPr>
          <w:p w14:paraId="6B82715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Раиса</w:t>
            </w:r>
          </w:p>
        </w:tc>
        <w:tc>
          <w:tcPr>
            <w:tcW w:w="3118" w:type="dxa"/>
          </w:tcPr>
          <w:p w14:paraId="064424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Евстифьевна</w:t>
            </w:r>
          </w:p>
        </w:tc>
      </w:tr>
      <w:tr w:rsidR="006C1473" w14:paraId="4EED8134" w14:textId="77777777" w:rsidTr="006C1473">
        <w:trPr>
          <w:jc w:val="center"/>
        </w:trPr>
        <w:tc>
          <w:tcPr>
            <w:tcW w:w="993" w:type="dxa"/>
          </w:tcPr>
          <w:p w14:paraId="5CE3971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22868D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Щербакова</w:t>
            </w:r>
          </w:p>
        </w:tc>
        <w:tc>
          <w:tcPr>
            <w:tcW w:w="2833" w:type="dxa"/>
          </w:tcPr>
          <w:p w14:paraId="034A898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Елизавета</w:t>
            </w:r>
          </w:p>
        </w:tc>
        <w:tc>
          <w:tcPr>
            <w:tcW w:w="3118" w:type="dxa"/>
          </w:tcPr>
          <w:p w14:paraId="5D8B955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4984380D" w14:textId="77777777" w:rsidTr="006C1473">
        <w:trPr>
          <w:jc w:val="center"/>
        </w:trPr>
        <w:tc>
          <w:tcPr>
            <w:tcW w:w="993" w:type="dxa"/>
          </w:tcPr>
          <w:p w14:paraId="08827AC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AC60A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Щербакова</w:t>
            </w:r>
          </w:p>
        </w:tc>
        <w:tc>
          <w:tcPr>
            <w:tcW w:w="2833" w:type="dxa"/>
          </w:tcPr>
          <w:p w14:paraId="4003FF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Нина</w:t>
            </w:r>
          </w:p>
        </w:tc>
        <w:tc>
          <w:tcPr>
            <w:tcW w:w="3118" w:type="dxa"/>
          </w:tcPr>
          <w:p w14:paraId="747BB96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381CEF4B" w14:textId="77777777" w:rsidTr="006C1473">
        <w:trPr>
          <w:jc w:val="center"/>
        </w:trPr>
        <w:tc>
          <w:tcPr>
            <w:tcW w:w="993" w:type="dxa"/>
          </w:tcPr>
          <w:p w14:paraId="706714F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D9C94E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Щербакова</w:t>
            </w:r>
          </w:p>
        </w:tc>
        <w:tc>
          <w:tcPr>
            <w:tcW w:w="2833" w:type="dxa"/>
          </w:tcPr>
          <w:p w14:paraId="3B0888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517607F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Юрьевна</w:t>
            </w:r>
          </w:p>
        </w:tc>
      </w:tr>
      <w:tr w:rsidR="006C1473" w14:paraId="4FE9E5F3" w14:textId="77777777" w:rsidTr="006C1473">
        <w:trPr>
          <w:jc w:val="center"/>
        </w:trPr>
        <w:tc>
          <w:tcPr>
            <w:tcW w:w="993" w:type="dxa"/>
          </w:tcPr>
          <w:p w14:paraId="4914D22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ED028EB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Щукина</w:t>
            </w:r>
          </w:p>
        </w:tc>
        <w:tc>
          <w:tcPr>
            <w:tcW w:w="2833" w:type="dxa"/>
          </w:tcPr>
          <w:p w14:paraId="52BEA30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76810D5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1EDFE5C4" w14:textId="77777777" w:rsidTr="006C1473">
        <w:trPr>
          <w:jc w:val="center"/>
        </w:trPr>
        <w:tc>
          <w:tcPr>
            <w:tcW w:w="993" w:type="dxa"/>
          </w:tcPr>
          <w:p w14:paraId="5B27743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3A253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Щуров</w:t>
            </w:r>
          </w:p>
        </w:tc>
        <w:tc>
          <w:tcPr>
            <w:tcW w:w="2833" w:type="dxa"/>
          </w:tcPr>
          <w:p w14:paraId="555BB0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Иван</w:t>
            </w:r>
          </w:p>
        </w:tc>
        <w:tc>
          <w:tcPr>
            <w:tcW w:w="3118" w:type="dxa"/>
          </w:tcPr>
          <w:p w14:paraId="399832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Алексеевич</w:t>
            </w:r>
          </w:p>
        </w:tc>
      </w:tr>
      <w:tr w:rsidR="006C1473" w14:paraId="7C68BE9E" w14:textId="77777777" w:rsidTr="006C1473">
        <w:trPr>
          <w:jc w:val="center"/>
        </w:trPr>
        <w:tc>
          <w:tcPr>
            <w:tcW w:w="993" w:type="dxa"/>
          </w:tcPr>
          <w:p w14:paraId="0E7E46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D72D65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Щурова</w:t>
            </w:r>
          </w:p>
        </w:tc>
        <w:tc>
          <w:tcPr>
            <w:tcW w:w="2833" w:type="dxa"/>
          </w:tcPr>
          <w:p w14:paraId="5994EFC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41BFF6B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Павловна</w:t>
            </w:r>
          </w:p>
        </w:tc>
      </w:tr>
      <w:tr w:rsidR="006C1473" w14:paraId="2C265949" w14:textId="77777777" w:rsidTr="006C1473">
        <w:trPr>
          <w:jc w:val="center"/>
        </w:trPr>
        <w:tc>
          <w:tcPr>
            <w:tcW w:w="993" w:type="dxa"/>
          </w:tcPr>
          <w:p w14:paraId="5965A211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B074AF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Юдаева</w:t>
            </w:r>
          </w:p>
        </w:tc>
        <w:tc>
          <w:tcPr>
            <w:tcW w:w="2833" w:type="dxa"/>
          </w:tcPr>
          <w:p w14:paraId="51D3583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Людмила</w:t>
            </w:r>
          </w:p>
        </w:tc>
        <w:tc>
          <w:tcPr>
            <w:tcW w:w="3118" w:type="dxa"/>
          </w:tcPr>
          <w:p w14:paraId="33ED280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Константиновна</w:t>
            </w:r>
          </w:p>
        </w:tc>
      </w:tr>
      <w:tr w:rsidR="006C1473" w14:paraId="3DFC756C" w14:textId="77777777" w:rsidTr="006C1473">
        <w:trPr>
          <w:jc w:val="center"/>
        </w:trPr>
        <w:tc>
          <w:tcPr>
            <w:tcW w:w="993" w:type="dxa"/>
          </w:tcPr>
          <w:p w14:paraId="563C01D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71F510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Юлина</w:t>
            </w:r>
          </w:p>
        </w:tc>
        <w:tc>
          <w:tcPr>
            <w:tcW w:w="2833" w:type="dxa"/>
          </w:tcPr>
          <w:p w14:paraId="67751F2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133A488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25C3914A" w14:textId="77777777" w:rsidTr="006C1473">
        <w:trPr>
          <w:jc w:val="center"/>
        </w:trPr>
        <w:tc>
          <w:tcPr>
            <w:tcW w:w="993" w:type="dxa"/>
          </w:tcPr>
          <w:p w14:paraId="1931940B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E091B6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Юнышева</w:t>
            </w:r>
          </w:p>
        </w:tc>
        <w:tc>
          <w:tcPr>
            <w:tcW w:w="2833" w:type="dxa"/>
          </w:tcPr>
          <w:p w14:paraId="5E6C004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Светлана</w:t>
            </w:r>
          </w:p>
        </w:tc>
        <w:tc>
          <w:tcPr>
            <w:tcW w:w="3118" w:type="dxa"/>
          </w:tcPr>
          <w:p w14:paraId="705270F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Алексеевна</w:t>
            </w:r>
          </w:p>
        </w:tc>
      </w:tr>
      <w:tr w:rsidR="006C1473" w14:paraId="3E8C432F" w14:textId="77777777" w:rsidTr="006C1473">
        <w:trPr>
          <w:jc w:val="center"/>
        </w:trPr>
        <w:tc>
          <w:tcPr>
            <w:tcW w:w="993" w:type="dxa"/>
          </w:tcPr>
          <w:p w14:paraId="5AA97F2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37FC8A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Юркова</w:t>
            </w:r>
          </w:p>
        </w:tc>
        <w:tc>
          <w:tcPr>
            <w:tcW w:w="2833" w:type="dxa"/>
          </w:tcPr>
          <w:p w14:paraId="484134B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Валентина</w:t>
            </w:r>
          </w:p>
        </w:tc>
        <w:tc>
          <w:tcPr>
            <w:tcW w:w="3118" w:type="dxa"/>
          </w:tcPr>
          <w:p w14:paraId="0891057D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44FB4E1E" w14:textId="77777777" w:rsidTr="006C1473">
        <w:trPr>
          <w:jc w:val="center"/>
        </w:trPr>
        <w:tc>
          <w:tcPr>
            <w:tcW w:w="993" w:type="dxa"/>
          </w:tcPr>
          <w:p w14:paraId="25FA337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A94804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Юрченко</w:t>
            </w:r>
          </w:p>
        </w:tc>
        <w:tc>
          <w:tcPr>
            <w:tcW w:w="2833" w:type="dxa"/>
          </w:tcPr>
          <w:p w14:paraId="7E0A9BF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Елена</w:t>
            </w:r>
          </w:p>
        </w:tc>
        <w:tc>
          <w:tcPr>
            <w:tcW w:w="3118" w:type="dxa"/>
          </w:tcPr>
          <w:p w14:paraId="780DD04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Аркадьевна</w:t>
            </w:r>
          </w:p>
        </w:tc>
      </w:tr>
      <w:tr w:rsidR="006C1473" w14:paraId="40FD326B" w14:textId="77777777" w:rsidTr="006C1473">
        <w:trPr>
          <w:jc w:val="center"/>
        </w:trPr>
        <w:tc>
          <w:tcPr>
            <w:tcW w:w="993" w:type="dxa"/>
          </w:tcPr>
          <w:p w14:paraId="77F09C2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64A37A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Юшкова</w:t>
            </w:r>
          </w:p>
        </w:tc>
        <w:tc>
          <w:tcPr>
            <w:tcW w:w="2833" w:type="dxa"/>
          </w:tcPr>
          <w:p w14:paraId="6E9BB38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Татьяна</w:t>
            </w:r>
          </w:p>
        </w:tc>
        <w:tc>
          <w:tcPr>
            <w:tcW w:w="3118" w:type="dxa"/>
          </w:tcPr>
          <w:p w14:paraId="66435AB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Петровна</w:t>
            </w:r>
          </w:p>
        </w:tc>
      </w:tr>
      <w:tr w:rsidR="006C1473" w14:paraId="3540BFB9" w14:textId="77777777" w:rsidTr="006C1473">
        <w:trPr>
          <w:jc w:val="center"/>
        </w:trPr>
        <w:tc>
          <w:tcPr>
            <w:tcW w:w="993" w:type="dxa"/>
          </w:tcPr>
          <w:p w14:paraId="4C841554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23304E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Ягодина</w:t>
            </w:r>
          </w:p>
        </w:tc>
        <w:tc>
          <w:tcPr>
            <w:tcW w:w="2833" w:type="dxa"/>
          </w:tcPr>
          <w:p w14:paraId="7A50773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Александра</w:t>
            </w:r>
          </w:p>
        </w:tc>
        <w:tc>
          <w:tcPr>
            <w:tcW w:w="3118" w:type="dxa"/>
          </w:tcPr>
          <w:p w14:paraId="7BF9B27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Григорьевна</w:t>
            </w:r>
          </w:p>
        </w:tc>
      </w:tr>
      <w:tr w:rsidR="006C1473" w14:paraId="01768804" w14:textId="77777777" w:rsidTr="006C1473">
        <w:trPr>
          <w:jc w:val="center"/>
        </w:trPr>
        <w:tc>
          <w:tcPr>
            <w:tcW w:w="993" w:type="dxa"/>
          </w:tcPr>
          <w:p w14:paraId="1007E81D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A6054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Язьков</w:t>
            </w:r>
          </w:p>
        </w:tc>
        <w:tc>
          <w:tcPr>
            <w:tcW w:w="2833" w:type="dxa"/>
          </w:tcPr>
          <w:p w14:paraId="7C86A8A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5500241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Игоревич</w:t>
            </w:r>
          </w:p>
        </w:tc>
      </w:tr>
      <w:tr w:rsidR="006C1473" w14:paraId="6ECBD731" w14:textId="77777777" w:rsidTr="006C1473">
        <w:trPr>
          <w:jc w:val="center"/>
        </w:trPr>
        <w:tc>
          <w:tcPr>
            <w:tcW w:w="993" w:type="dxa"/>
          </w:tcPr>
          <w:p w14:paraId="3B4CB14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0839067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Якимов</w:t>
            </w:r>
          </w:p>
        </w:tc>
        <w:tc>
          <w:tcPr>
            <w:tcW w:w="2833" w:type="dxa"/>
          </w:tcPr>
          <w:p w14:paraId="0EBA189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144D268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A9ED33C" w14:textId="77777777" w:rsidTr="006C1473">
        <w:trPr>
          <w:jc w:val="center"/>
        </w:trPr>
        <w:tc>
          <w:tcPr>
            <w:tcW w:w="993" w:type="dxa"/>
          </w:tcPr>
          <w:p w14:paraId="1D0B5DF3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82003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Якимова</w:t>
            </w:r>
          </w:p>
        </w:tc>
        <w:tc>
          <w:tcPr>
            <w:tcW w:w="2833" w:type="dxa"/>
          </w:tcPr>
          <w:p w14:paraId="5F341A1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Марина</w:t>
            </w:r>
          </w:p>
        </w:tc>
        <w:tc>
          <w:tcPr>
            <w:tcW w:w="3118" w:type="dxa"/>
          </w:tcPr>
          <w:p w14:paraId="6CDB0D6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Валентиновна</w:t>
            </w:r>
          </w:p>
        </w:tc>
      </w:tr>
      <w:tr w:rsidR="006C1473" w14:paraId="683F6E2B" w14:textId="77777777" w:rsidTr="006C1473">
        <w:trPr>
          <w:jc w:val="center"/>
        </w:trPr>
        <w:tc>
          <w:tcPr>
            <w:tcW w:w="993" w:type="dxa"/>
          </w:tcPr>
          <w:p w14:paraId="2A1A66F6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1ECADC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Яковлева</w:t>
            </w:r>
          </w:p>
        </w:tc>
        <w:tc>
          <w:tcPr>
            <w:tcW w:w="2833" w:type="dxa"/>
          </w:tcPr>
          <w:p w14:paraId="7FD29C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Анжела</w:t>
            </w:r>
          </w:p>
        </w:tc>
        <w:tc>
          <w:tcPr>
            <w:tcW w:w="3118" w:type="dxa"/>
          </w:tcPr>
          <w:p w14:paraId="4DC70CB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Васильевна</w:t>
            </w:r>
          </w:p>
        </w:tc>
      </w:tr>
      <w:tr w:rsidR="006C1473" w14:paraId="6B2F8C09" w14:textId="77777777" w:rsidTr="006C1473">
        <w:trPr>
          <w:jc w:val="center"/>
        </w:trPr>
        <w:tc>
          <w:tcPr>
            <w:tcW w:w="993" w:type="dxa"/>
          </w:tcPr>
          <w:p w14:paraId="64724F78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05FA5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Яковлева</w:t>
            </w:r>
          </w:p>
        </w:tc>
        <w:tc>
          <w:tcPr>
            <w:tcW w:w="2833" w:type="dxa"/>
          </w:tcPr>
          <w:p w14:paraId="40576A1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Ирина</w:t>
            </w:r>
          </w:p>
        </w:tc>
        <w:tc>
          <w:tcPr>
            <w:tcW w:w="3118" w:type="dxa"/>
          </w:tcPr>
          <w:p w14:paraId="748D48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Александровна</w:t>
            </w:r>
          </w:p>
        </w:tc>
      </w:tr>
      <w:tr w:rsidR="006C1473" w14:paraId="0174B724" w14:textId="77777777" w:rsidTr="006C1473">
        <w:trPr>
          <w:jc w:val="center"/>
        </w:trPr>
        <w:tc>
          <w:tcPr>
            <w:tcW w:w="993" w:type="dxa"/>
          </w:tcPr>
          <w:p w14:paraId="1A1C16E7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42A7697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Якушина</w:t>
            </w:r>
          </w:p>
        </w:tc>
        <w:tc>
          <w:tcPr>
            <w:tcW w:w="2833" w:type="dxa"/>
          </w:tcPr>
          <w:p w14:paraId="2B85FA5C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Анна</w:t>
            </w:r>
          </w:p>
        </w:tc>
        <w:tc>
          <w:tcPr>
            <w:tcW w:w="3118" w:type="dxa"/>
          </w:tcPr>
          <w:p w14:paraId="4DE266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Владимировна</w:t>
            </w:r>
          </w:p>
        </w:tc>
      </w:tr>
      <w:tr w:rsidR="006C1473" w14:paraId="4E04DF9F" w14:textId="77777777" w:rsidTr="006C1473">
        <w:trPr>
          <w:jc w:val="center"/>
        </w:trPr>
        <w:tc>
          <w:tcPr>
            <w:tcW w:w="993" w:type="dxa"/>
          </w:tcPr>
          <w:p w14:paraId="75A28790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73794F3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Янгилова</w:t>
            </w:r>
          </w:p>
        </w:tc>
        <w:tc>
          <w:tcPr>
            <w:tcW w:w="2833" w:type="dxa"/>
          </w:tcPr>
          <w:p w14:paraId="2A5A1A6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Марианна</w:t>
            </w:r>
          </w:p>
        </w:tc>
        <w:tc>
          <w:tcPr>
            <w:tcW w:w="3118" w:type="dxa"/>
          </w:tcPr>
          <w:p w14:paraId="5DB3991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Аликовна</w:t>
            </w:r>
          </w:p>
        </w:tc>
      </w:tr>
      <w:tr w:rsidR="006C1473" w14:paraId="7ED9AB41" w14:textId="77777777" w:rsidTr="006C1473">
        <w:trPr>
          <w:jc w:val="center"/>
        </w:trPr>
        <w:tc>
          <w:tcPr>
            <w:tcW w:w="993" w:type="dxa"/>
          </w:tcPr>
          <w:p w14:paraId="2C03AF8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472976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Янченко</w:t>
            </w:r>
          </w:p>
        </w:tc>
        <w:tc>
          <w:tcPr>
            <w:tcW w:w="2833" w:type="dxa"/>
          </w:tcPr>
          <w:p w14:paraId="5B281D51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Олег</w:t>
            </w:r>
          </w:p>
        </w:tc>
        <w:tc>
          <w:tcPr>
            <w:tcW w:w="3118" w:type="dxa"/>
          </w:tcPr>
          <w:p w14:paraId="2CF99BC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Валентинович</w:t>
            </w:r>
          </w:p>
        </w:tc>
      </w:tr>
      <w:tr w:rsidR="006C1473" w14:paraId="29263B42" w14:textId="77777777" w:rsidTr="006C1473">
        <w:trPr>
          <w:jc w:val="center"/>
        </w:trPr>
        <w:tc>
          <w:tcPr>
            <w:tcW w:w="993" w:type="dxa"/>
          </w:tcPr>
          <w:p w14:paraId="7F8BE2E2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8BE52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Ясинский</w:t>
            </w:r>
          </w:p>
        </w:tc>
        <w:tc>
          <w:tcPr>
            <w:tcW w:w="2833" w:type="dxa"/>
          </w:tcPr>
          <w:p w14:paraId="75E1BB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Роман</w:t>
            </w:r>
          </w:p>
        </w:tc>
        <w:tc>
          <w:tcPr>
            <w:tcW w:w="3118" w:type="dxa"/>
          </w:tcPr>
          <w:p w14:paraId="6FD713F9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Андреевич</w:t>
            </w:r>
          </w:p>
        </w:tc>
      </w:tr>
      <w:tr w:rsidR="006C1473" w14:paraId="5E48FB57" w14:textId="77777777" w:rsidTr="006C1473">
        <w:trPr>
          <w:jc w:val="center"/>
        </w:trPr>
        <w:tc>
          <w:tcPr>
            <w:tcW w:w="993" w:type="dxa"/>
          </w:tcPr>
          <w:p w14:paraId="3ABC19E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5D3BC03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Ясынова</w:t>
            </w:r>
          </w:p>
        </w:tc>
        <w:tc>
          <w:tcPr>
            <w:tcW w:w="2833" w:type="dxa"/>
          </w:tcPr>
          <w:p w14:paraId="5848CD8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Эльмира</w:t>
            </w:r>
          </w:p>
        </w:tc>
        <w:tc>
          <w:tcPr>
            <w:tcW w:w="3118" w:type="dxa"/>
          </w:tcPr>
          <w:p w14:paraId="7C01709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Аждар кызы</w:t>
            </w:r>
          </w:p>
        </w:tc>
      </w:tr>
      <w:tr w:rsidR="006C1473" w14:paraId="639DBE29" w14:textId="77777777" w:rsidTr="006C1473">
        <w:trPr>
          <w:jc w:val="center"/>
        </w:trPr>
        <w:tc>
          <w:tcPr>
            <w:tcW w:w="993" w:type="dxa"/>
          </w:tcPr>
          <w:p w14:paraId="30DF1225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8C7F19A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Ячменев</w:t>
            </w:r>
          </w:p>
        </w:tc>
        <w:tc>
          <w:tcPr>
            <w:tcW w:w="2833" w:type="dxa"/>
          </w:tcPr>
          <w:p w14:paraId="298C8AD2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Максим</w:t>
            </w:r>
          </w:p>
        </w:tc>
        <w:tc>
          <w:tcPr>
            <w:tcW w:w="3118" w:type="dxa"/>
          </w:tcPr>
          <w:p w14:paraId="0FB6671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Геннадьевич</w:t>
            </w:r>
          </w:p>
        </w:tc>
      </w:tr>
      <w:tr w:rsidR="006C1473" w14:paraId="6C099497" w14:textId="77777777" w:rsidTr="006C1473">
        <w:trPr>
          <w:jc w:val="center"/>
        </w:trPr>
        <w:tc>
          <w:tcPr>
            <w:tcW w:w="993" w:type="dxa"/>
          </w:tcPr>
          <w:p w14:paraId="35951ECF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34CBC4F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Яшин</w:t>
            </w:r>
          </w:p>
        </w:tc>
        <w:tc>
          <w:tcPr>
            <w:tcW w:w="2833" w:type="dxa"/>
          </w:tcPr>
          <w:p w14:paraId="08500270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Михаил</w:t>
            </w:r>
          </w:p>
        </w:tc>
        <w:tc>
          <w:tcPr>
            <w:tcW w:w="3118" w:type="dxa"/>
          </w:tcPr>
          <w:p w14:paraId="007A39D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2A777925" w14:textId="77777777" w:rsidTr="006C1473">
        <w:trPr>
          <w:jc w:val="center"/>
        </w:trPr>
        <w:tc>
          <w:tcPr>
            <w:tcW w:w="993" w:type="dxa"/>
          </w:tcPr>
          <w:p w14:paraId="46965A7E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111A7FE6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Яшков</w:t>
            </w:r>
          </w:p>
        </w:tc>
        <w:tc>
          <w:tcPr>
            <w:tcW w:w="2833" w:type="dxa"/>
          </w:tcPr>
          <w:p w14:paraId="40A9522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Сергей</w:t>
            </w:r>
          </w:p>
        </w:tc>
        <w:tc>
          <w:tcPr>
            <w:tcW w:w="3118" w:type="dxa"/>
          </w:tcPr>
          <w:p w14:paraId="3AC17377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Николаевич</w:t>
            </w:r>
          </w:p>
        </w:tc>
      </w:tr>
      <w:tr w:rsidR="006C1473" w14:paraId="534912B4" w14:textId="77777777" w:rsidTr="006C1473">
        <w:trPr>
          <w:jc w:val="center"/>
        </w:trPr>
        <w:tc>
          <w:tcPr>
            <w:tcW w:w="993" w:type="dxa"/>
          </w:tcPr>
          <w:p w14:paraId="446F3CE9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7A808085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Яшурин</w:t>
            </w:r>
          </w:p>
        </w:tc>
        <w:tc>
          <w:tcPr>
            <w:tcW w:w="2833" w:type="dxa"/>
          </w:tcPr>
          <w:p w14:paraId="2ECF724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Дмитрий</w:t>
            </w:r>
          </w:p>
        </w:tc>
        <w:tc>
          <w:tcPr>
            <w:tcW w:w="3118" w:type="dxa"/>
          </w:tcPr>
          <w:p w14:paraId="675F6F98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Павлович</w:t>
            </w:r>
          </w:p>
        </w:tc>
      </w:tr>
      <w:tr w:rsidR="006C1473" w14:paraId="67B3CFA0" w14:textId="77777777" w:rsidTr="006C1473">
        <w:trPr>
          <w:jc w:val="center"/>
        </w:trPr>
        <w:tc>
          <w:tcPr>
            <w:tcW w:w="993" w:type="dxa"/>
          </w:tcPr>
          <w:p w14:paraId="355F603A" w14:textId="77777777" w:rsidR="006C1473" w:rsidRPr="00BC7E7E" w:rsidRDefault="006C1473" w:rsidP="005E45A6">
            <w:pPr>
              <w:pStyle w:val="a4"/>
              <w:numPr>
                <w:ilvl w:val="0"/>
                <w:numId w:val="19"/>
              </w:numPr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886" w:type="dxa"/>
          </w:tcPr>
          <w:p w14:paraId="26FB6CEF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Ящук</w:t>
            </w:r>
          </w:p>
        </w:tc>
        <w:tc>
          <w:tcPr>
            <w:tcW w:w="2833" w:type="dxa"/>
          </w:tcPr>
          <w:p w14:paraId="168EDAD4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Владимир</w:t>
            </w:r>
          </w:p>
        </w:tc>
        <w:tc>
          <w:tcPr>
            <w:tcW w:w="3118" w:type="dxa"/>
          </w:tcPr>
          <w:p w14:paraId="016DADDE" w14:textId="77777777" w:rsidR="006C1473" w:rsidRPr="00DC1B22" w:rsidRDefault="006C1473" w:rsidP="005E45A6">
            <w:pPr>
              <w:ind w:firstLine="0"/>
              <w:rPr>
                <w:szCs w:val="24"/>
              </w:rPr>
            </w:pPr>
            <w:r w:rsidRPr="00DC1B22">
              <w:rPr>
                <w:szCs w:val="24"/>
              </w:rPr>
              <w:t>Васильевич</w:t>
            </w:r>
          </w:p>
        </w:tc>
      </w:tr>
    </w:tbl>
    <w:p w14:paraId="597A9FE2" w14:textId="77777777" w:rsidR="00C46DFA" w:rsidRDefault="00C46DFA" w:rsidP="00B07F25">
      <w:pPr>
        <w:ind w:firstLine="0"/>
        <w:sectPr w:rsidR="00C46DFA" w:rsidSect="00D636E5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557592C6" w14:textId="77777777" w:rsidR="00C46DFA" w:rsidRPr="009C2774" w:rsidRDefault="00C46DFA" w:rsidP="00C46DFA">
      <w:pPr>
        <w:pStyle w:val="a4"/>
        <w:jc w:val="right"/>
        <w:rPr>
          <w:sz w:val="28"/>
          <w:szCs w:val="28"/>
        </w:rPr>
      </w:pPr>
      <w:r w:rsidRPr="009C2774">
        <w:rPr>
          <w:sz w:val="28"/>
          <w:szCs w:val="28"/>
        </w:rPr>
        <w:lastRenderedPageBreak/>
        <w:t>УТВЕРЖДЕНО</w:t>
      </w:r>
    </w:p>
    <w:p w14:paraId="1A8C90D2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1D9C886E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92AAA06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Балахнинского муниципального округа</w:t>
      </w:r>
    </w:p>
    <w:p w14:paraId="14C9554A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0AD9B8B3" w14:textId="7A7A3DA0" w:rsidR="00C46DFA" w:rsidRPr="009C2774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17.03.2026 № 552</w:t>
      </w:r>
    </w:p>
    <w:p w14:paraId="5D8F6312" w14:textId="77777777" w:rsidR="00C46DFA" w:rsidRDefault="00C46DFA" w:rsidP="00C46DFA">
      <w:pPr>
        <w:pStyle w:val="a4"/>
        <w:jc w:val="center"/>
        <w:rPr>
          <w:sz w:val="28"/>
          <w:szCs w:val="28"/>
        </w:rPr>
      </w:pPr>
    </w:p>
    <w:p w14:paraId="60D8A4A5" w14:textId="3D12BF06" w:rsidR="00C46DFA" w:rsidRDefault="00C46DFA" w:rsidP="00C46DFA">
      <w:pPr>
        <w:pStyle w:val="a4"/>
        <w:jc w:val="center"/>
        <w:rPr>
          <w:sz w:val="28"/>
          <w:szCs w:val="28"/>
        </w:rPr>
      </w:pPr>
      <w:r w:rsidRPr="009C2774">
        <w:rPr>
          <w:sz w:val="28"/>
          <w:szCs w:val="28"/>
        </w:rPr>
        <w:t>Запасной список кандидатов в присяжные заседатели для обеспечения работы федеральных судов общей  юрисдикции на территории Нижегор</w:t>
      </w:r>
      <w:r>
        <w:rPr>
          <w:sz w:val="28"/>
          <w:szCs w:val="28"/>
        </w:rPr>
        <w:t>о</w:t>
      </w:r>
      <w:r w:rsidRPr="009C2774">
        <w:rPr>
          <w:sz w:val="28"/>
          <w:szCs w:val="28"/>
        </w:rPr>
        <w:t>дской области</w:t>
      </w:r>
      <w:r>
        <w:rPr>
          <w:sz w:val="28"/>
          <w:szCs w:val="28"/>
        </w:rPr>
        <w:t xml:space="preserve"> </w:t>
      </w:r>
      <w:r w:rsidRPr="009C2774">
        <w:rPr>
          <w:sz w:val="28"/>
          <w:szCs w:val="28"/>
        </w:rPr>
        <w:t>от Балахнинского муниципа</w:t>
      </w:r>
      <w:r>
        <w:rPr>
          <w:sz w:val="28"/>
          <w:szCs w:val="28"/>
        </w:rPr>
        <w:t>льного округа Нижегородской области</w:t>
      </w:r>
    </w:p>
    <w:p w14:paraId="7231387D" w14:textId="77777777" w:rsidR="00C46DFA" w:rsidRDefault="00C46DFA" w:rsidP="00C46DF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на 2026-2030 года</w:t>
      </w:r>
    </w:p>
    <w:p w14:paraId="6550F87D" w14:textId="77777777" w:rsidR="00C46DFA" w:rsidRDefault="00C46DFA" w:rsidP="00C46DFA">
      <w:pPr>
        <w:pStyle w:val="a4"/>
        <w:jc w:val="center"/>
        <w:rPr>
          <w:sz w:val="28"/>
          <w:szCs w:val="28"/>
        </w:rPr>
      </w:pPr>
    </w:p>
    <w:tbl>
      <w:tblPr>
        <w:tblStyle w:val="ac"/>
        <w:tblW w:w="9884" w:type="dxa"/>
        <w:jc w:val="center"/>
        <w:tblLook w:val="04A0" w:firstRow="1" w:lastRow="0" w:firstColumn="1" w:lastColumn="0" w:noHBand="0" w:noVBand="1"/>
      </w:tblPr>
      <w:tblGrid>
        <w:gridCol w:w="1101"/>
        <w:gridCol w:w="2740"/>
        <w:gridCol w:w="2549"/>
        <w:gridCol w:w="3494"/>
      </w:tblGrid>
      <w:tr w:rsidR="00C46DFA" w:rsidRPr="009C2774" w14:paraId="0B8EB022" w14:textId="77777777" w:rsidTr="00C46DFA">
        <w:trPr>
          <w:trHeight w:val="331"/>
          <w:jc w:val="center"/>
        </w:trPr>
        <w:tc>
          <w:tcPr>
            <w:tcW w:w="1101" w:type="dxa"/>
            <w:hideMark/>
          </w:tcPr>
          <w:p w14:paraId="6E59AE98" w14:textId="77777777" w:rsidR="00C46DFA" w:rsidRPr="009C2774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№   п/п</w:t>
            </w:r>
          </w:p>
        </w:tc>
        <w:tc>
          <w:tcPr>
            <w:tcW w:w="2740" w:type="dxa"/>
            <w:hideMark/>
          </w:tcPr>
          <w:p w14:paraId="018BFF99" w14:textId="77777777" w:rsidR="00C46DFA" w:rsidRPr="009C2774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Фамилия</w:t>
            </w:r>
          </w:p>
        </w:tc>
        <w:tc>
          <w:tcPr>
            <w:tcW w:w="2549" w:type="dxa"/>
            <w:hideMark/>
          </w:tcPr>
          <w:p w14:paraId="72D94627" w14:textId="77777777" w:rsidR="00C46DFA" w:rsidRPr="009C2774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Имя</w:t>
            </w:r>
          </w:p>
        </w:tc>
        <w:tc>
          <w:tcPr>
            <w:tcW w:w="3494" w:type="dxa"/>
            <w:hideMark/>
          </w:tcPr>
          <w:p w14:paraId="14654181" w14:textId="77777777" w:rsidR="00C46DFA" w:rsidRPr="009C2774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9C2774">
              <w:rPr>
                <w:rFonts w:eastAsia="Times New Roman"/>
                <w:color w:val="000000"/>
                <w:szCs w:val="24"/>
              </w:rPr>
              <w:t>Отчество</w:t>
            </w:r>
          </w:p>
        </w:tc>
      </w:tr>
      <w:tr w:rsidR="00C46DFA" w14:paraId="71C4F6F7" w14:textId="77777777" w:rsidTr="00C46DFA">
        <w:trPr>
          <w:jc w:val="center"/>
        </w:trPr>
        <w:tc>
          <w:tcPr>
            <w:tcW w:w="1101" w:type="dxa"/>
          </w:tcPr>
          <w:p w14:paraId="7C07B9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</w:t>
            </w:r>
          </w:p>
        </w:tc>
        <w:tc>
          <w:tcPr>
            <w:tcW w:w="2740" w:type="dxa"/>
          </w:tcPr>
          <w:p w14:paraId="4F6A297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Агапова</w:t>
            </w:r>
          </w:p>
        </w:tc>
        <w:tc>
          <w:tcPr>
            <w:tcW w:w="2549" w:type="dxa"/>
          </w:tcPr>
          <w:p w14:paraId="36C48B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2D2B50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3C490EBC" w14:textId="77777777" w:rsidTr="00C46DFA">
        <w:trPr>
          <w:jc w:val="center"/>
        </w:trPr>
        <w:tc>
          <w:tcPr>
            <w:tcW w:w="1101" w:type="dxa"/>
          </w:tcPr>
          <w:p w14:paraId="2C4344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</w:t>
            </w:r>
          </w:p>
        </w:tc>
        <w:tc>
          <w:tcPr>
            <w:tcW w:w="2740" w:type="dxa"/>
          </w:tcPr>
          <w:p w14:paraId="2B9BB2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Акимов</w:t>
            </w:r>
          </w:p>
        </w:tc>
        <w:tc>
          <w:tcPr>
            <w:tcW w:w="2549" w:type="dxa"/>
          </w:tcPr>
          <w:p w14:paraId="0F2E6D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</w:t>
            </w:r>
          </w:p>
        </w:tc>
        <w:tc>
          <w:tcPr>
            <w:tcW w:w="3494" w:type="dxa"/>
          </w:tcPr>
          <w:p w14:paraId="033250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3611EF7C" w14:textId="77777777" w:rsidTr="00C46DFA">
        <w:trPr>
          <w:jc w:val="center"/>
        </w:trPr>
        <w:tc>
          <w:tcPr>
            <w:tcW w:w="1101" w:type="dxa"/>
          </w:tcPr>
          <w:p w14:paraId="59C710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</w:t>
            </w:r>
          </w:p>
        </w:tc>
        <w:tc>
          <w:tcPr>
            <w:tcW w:w="2740" w:type="dxa"/>
          </w:tcPr>
          <w:p w14:paraId="44C368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Алексеева</w:t>
            </w:r>
          </w:p>
        </w:tc>
        <w:tc>
          <w:tcPr>
            <w:tcW w:w="2549" w:type="dxa"/>
          </w:tcPr>
          <w:p w14:paraId="177CC5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28A3FC4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25D4A1A3" w14:textId="77777777" w:rsidTr="00C46DFA">
        <w:trPr>
          <w:jc w:val="center"/>
        </w:trPr>
        <w:tc>
          <w:tcPr>
            <w:tcW w:w="1101" w:type="dxa"/>
          </w:tcPr>
          <w:p w14:paraId="691D2A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</w:t>
            </w:r>
          </w:p>
        </w:tc>
        <w:tc>
          <w:tcPr>
            <w:tcW w:w="2740" w:type="dxa"/>
          </w:tcPr>
          <w:p w14:paraId="1EFA5B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Алексеенко</w:t>
            </w:r>
          </w:p>
        </w:tc>
        <w:tc>
          <w:tcPr>
            <w:tcW w:w="2549" w:type="dxa"/>
          </w:tcPr>
          <w:p w14:paraId="058AA5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32E8BE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3E5DAD24" w14:textId="77777777" w:rsidTr="00C46DFA">
        <w:trPr>
          <w:jc w:val="center"/>
        </w:trPr>
        <w:tc>
          <w:tcPr>
            <w:tcW w:w="1101" w:type="dxa"/>
          </w:tcPr>
          <w:p w14:paraId="6949A3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</w:t>
            </w:r>
          </w:p>
        </w:tc>
        <w:tc>
          <w:tcPr>
            <w:tcW w:w="2740" w:type="dxa"/>
          </w:tcPr>
          <w:p w14:paraId="4905378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Аликин</w:t>
            </w:r>
          </w:p>
        </w:tc>
        <w:tc>
          <w:tcPr>
            <w:tcW w:w="2549" w:type="dxa"/>
          </w:tcPr>
          <w:p w14:paraId="68303B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</w:t>
            </w:r>
          </w:p>
        </w:tc>
        <w:tc>
          <w:tcPr>
            <w:tcW w:w="3494" w:type="dxa"/>
          </w:tcPr>
          <w:p w14:paraId="1D7576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Витальевич</w:t>
            </w:r>
          </w:p>
        </w:tc>
      </w:tr>
      <w:tr w:rsidR="00C46DFA" w14:paraId="7AB9BACE" w14:textId="77777777" w:rsidTr="00C46DFA">
        <w:trPr>
          <w:jc w:val="center"/>
        </w:trPr>
        <w:tc>
          <w:tcPr>
            <w:tcW w:w="1101" w:type="dxa"/>
          </w:tcPr>
          <w:p w14:paraId="2AC802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</w:t>
            </w:r>
          </w:p>
        </w:tc>
        <w:tc>
          <w:tcPr>
            <w:tcW w:w="2740" w:type="dxa"/>
          </w:tcPr>
          <w:p w14:paraId="560309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Амосов</w:t>
            </w:r>
          </w:p>
        </w:tc>
        <w:tc>
          <w:tcPr>
            <w:tcW w:w="2549" w:type="dxa"/>
          </w:tcPr>
          <w:p w14:paraId="4D9C0B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Валерий</w:t>
            </w:r>
          </w:p>
        </w:tc>
        <w:tc>
          <w:tcPr>
            <w:tcW w:w="3494" w:type="dxa"/>
          </w:tcPr>
          <w:p w14:paraId="766ACF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4D96772C" w14:textId="77777777" w:rsidTr="00C46DFA">
        <w:trPr>
          <w:jc w:val="center"/>
        </w:trPr>
        <w:tc>
          <w:tcPr>
            <w:tcW w:w="1101" w:type="dxa"/>
          </w:tcPr>
          <w:p w14:paraId="42405C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</w:t>
            </w:r>
          </w:p>
        </w:tc>
        <w:tc>
          <w:tcPr>
            <w:tcW w:w="2740" w:type="dxa"/>
          </w:tcPr>
          <w:p w14:paraId="3A3B01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Андрейчик</w:t>
            </w:r>
          </w:p>
        </w:tc>
        <w:tc>
          <w:tcPr>
            <w:tcW w:w="2549" w:type="dxa"/>
          </w:tcPr>
          <w:p w14:paraId="04A3B4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175FB4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35E44CF3" w14:textId="77777777" w:rsidTr="00C46DFA">
        <w:trPr>
          <w:jc w:val="center"/>
        </w:trPr>
        <w:tc>
          <w:tcPr>
            <w:tcW w:w="1101" w:type="dxa"/>
          </w:tcPr>
          <w:p w14:paraId="2066BF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</w:t>
            </w:r>
          </w:p>
        </w:tc>
        <w:tc>
          <w:tcPr>
            <w:tcW w:w="2740" w:type="dxa"/>
          </w:tcPr>
          <w:p w14:paraId="20D54B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Андреянов</w:t>
            </w:r>
          </w:p>
        </w:tc>
        <w:tc>
          <w:tcPr>
            <w:tcW w:w="2549" w:type="dxa"/>
          </w:tcPr>
          <w:p w14:paraId="31C741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443B66D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498C4782" w14:textId="77777777" w:rsidTr="00C46DFA">
        <w:trPr>
          <w:jc w:val="center"/>
        </w:trPr>
        <w:tc>
          <w:tcPr>
            <w:tcW w:w="1101" w:type="dxa"/>
          </w:tcPr>
          <w:p w14:paraId="1268C4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</w:t>
            </w:r>
          </w:p>
        </w:tc>
        <w:tc>
          <w:tcPr>
            <w:tcW w:w="2740" w:type="dxa"/>
          </w:tcPr>
          <w:p w14:paraId="58517F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Анисимова</w:t>
            </w:r>
          </w:p>
        </w:tc>
        <w:tc>
          <w:tcPr>
            <w:tcW w:w="2549" w:type="dxa"/>
          </w:tcPr>
          <w:p w14:paraId="499FB0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0E3CB2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35CD09CD" w14:textId="77777777" w:rsidTr="00C46DFA">
        <w:trPr>
          <w:jc w:val="center"/>
        </w:trPr>
        <w:tc>
          <w:tcPr>
            <w:tcW w:w="1101" w:type="dxa"/>
          </w:tcPr>
          <w:p w14:paraId="25A013E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</w:t>
            </w:r>
          </w:p>
        </w:tc>
        <w:tc>
          <w:tcPr>
            <w:tcW w:w="2740" w:type="dxa"/>
          </w:tcPr>
          <w:p w14:paraId="092952C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Аристова</w:t>
            </w:r>
          </w:p>
        </w:tc>
        <w:tc>
          <w:tcPr>
            <w:tcW w:w="2549" w:type="dxa"/>
          </w:tcPr>
          <w:p w14:paraId="115A44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4F1363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25BBAFF6" w14:textId="77777777" w:rsidTr="00C46DFA">
        <w:trPr>
          <w:jc w:val="center"/>
        </w:trPr>
        <w:tc>
          <w:tcPr>
            <w:tcW w:w="1101" w:type="dxa"/>
          </w:tcPr>
          <w:p w14:paraId="15FDC9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</w:t>
            </w:r>
          </w:p>
        </w:tc>
        <w:tc>
          <w:tcPr>
            <w:tcW w:w="2740" w:type="dxa"/>
          </w:tcPr>
          <w:p w14:paraId="443760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Архипов</w:t>
            </w:r>
          </w:p>
        </w:tc>
        <w:tc>
          <w:tcPr>
            <w:tcW w:w="2549" w:type="dxa"/>
          </w:tcPr>
          <w:p w14:paraId="1B8CA0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Валерий</w:t>
            </w:r>
          </w:p>
        </w:tc>
        <w:tc>
          <w:tcPr>
            <w:tcW w:w="3494" w:type="dxa"/>
          </w:tcPr>
          <w:p w14:paraId="7CECDB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Георгиевич</w:t>
            </w:r>
          </w:p>
        </w:tc>
      </w:tr>
      <w:tr w:rsidR="00C46DFA" w14:paraId="1CA7FDA4" w14:textId="77777777" w:rsidTr="00C46DFA">
        <w:trPr>
          <w:jc w:val="center"/>
        </w:trPr>
        <w:tc>
          <w:tcPr>
            <w:tcW w:w="1101" w:type="dxa"/>
          </w:tcPr>
          <w:p w14:paraId="2C5A41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</w:t>
            </w:r>
          </w:p>
        </w:tc>
        <w:tc>
          <w:tcPr>
            <w:tcW w:w="2740" w:type="dxa"/>
          </w:tcPr>
          <w:p w14:paraId="1D9BB3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Астафьев</w:t>
            </w:r>
          </w:p>
        </w:tc>
        <w:tc>
          <w:tcPr>
            <w:tcW w:w="2549" w:type="dxa"/>
          </w:tcPr>
          <w:p w14:paraId="793E9D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7235FFE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4A4F3E75" w14:textId="77777777" w:rsidTr="00C46DFA">
        <w:trPr>
          <w:jc w:val="center"/>
        </w:trPr>
        <w:tc>
          <w:tcPr>
            <w:tcW w:w="1101" w:type="dxa"/>
          </w:tcPr>
          <w:p w14:paraId="73BA4E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</w:t>
            </w:r>
          </w:p>
        </w:tc>
        <w:tc>
          <w:tcPr>
            <w:tcW w:w="2740" w:type="dxa"/>
          </w:tcPr>
          <w:p w14:paraId="4D6725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Ашрафова</w:t>
            </w:r>
          </w:p>
        </w:tc>
        <w:tc>
          <w:tcPr>
            <w:tcW w:w="2549" w:type="dxa"/>
          </w:tcPr>
          <w:p w14:paraId="092961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138AAE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32175754" w14:textId="77777777" w:rsidTr="00C46DFA">
        <w:trPr>
          <w:jc w:val="center"/>
        </w:trPr>
        <w:tc>
          <w:tcPr>
            <w:tcW w:w="1101" w:type="dxa"/>
          </w:tcPr>
          <w:p w14:paraId="5D1BFC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</w:t>
            </w:r>
          </w:p>
        </w:tc>
        <w:tc>
          <w:tcPr>
            <w:tcW w:w="2740" w:type="dxa"/>
          </w:tcPr>
          <w:p w14:paraId="15A707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Бабаев</w:t>
            </w:r>
          </w:p>
        </w:tc>
        <w:tc>
          <w:tcPr>
            <w:tcW w:w="2549" w:type="dxa"/>
          </w:tcPr>
          <w:p w14:paraId="43D28E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7FC48B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Львович</w:t>
            </w:r>
          </w:p>
        </w:tc>
      </w:tr>
      <w:tr w:rsidR="00C46DFA" w14:paraId="2B01B1A1" w14:textId="77777777" w:rsidTr="00C46DFA">
        <w:trPr>
          <w:jc w:val="center"/>
        </w:trPr>
        <w:tc>
          <w:tcPr>
            <w:tcW w:w="1101" w:type="dxa"/>
          </w:tcPr>
          <w:p w14:paraId="447DF0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</w:t>
            </w:r>
          </w:p>
        </w:tc>
        <w:tc>
          <w:tcPr>
            <w:tcW w:w="2740" w:type="dxa"/>
          </w:tcPr>
          <w:p w14:paraId="2E8721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Бабаев</w:t>
            </w:r>
          </w:p>
        </w:tc>
        <w:tc>
          <w:tcPr>
            <w:tcW w:w="2549" w:type="dxa"/>
          </w:tcPr>
          <w:p w14:paraId="112765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Степан</w:t>
            </w:r>
          </w:p>
        </w:tc>
        <w:tc>
          <w:tcPr>
            <w:tcW w:w="3494" w:type="dxa"/>
          </w:tcPr>
          <w:p w14:paraId="2F64043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4B2EF8C1" w14:textId="77777777" w:rsidTr="00C46DFA">
        <w:trPr>
          <w:jc w:val="center"/>
        </w:trPr>
        <w:tc>
          <w:tcPr>
            <w:tcW w:w="1101" w:type="dxa"/>
          </w:tcPr>
          <w:p w14:paraId="7B0841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</w:t>
            </w:r>
          </w:p>
        </w:tc>
        <w:tc>
          <w:tcPr>
            <w:tcW w:w="2740" w:type="dxa"/>
          </w:tcPr>
          <w:p w14:paraId="06C7DD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Бабенко</w:t>
            </w:r>
          </w:p>
        </w:tc>
        <w:tc>
          <w:tcPr>
            <w:tcW w:w="2549" w:type="dxa"/>
          </w:tcPr>
          <w:p w14:paraId="3C7BB8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715B00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77B30C60" w14:textId="77777777" w:rsidTr="00C46DFA">
        <w:trPr>
          <w:jc w:val="center"/>
        </w:trPr>
        <w:tc>
          <w:tcPr>
            <w:tcW w:w="1101" w:type="dxa"/>
          </w:tcPr>
          <w:p w14:paraId="6409DE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</w:t>
            </w:r>
          </w:p>
        </w:tc>
        <w:tc>
          <w:tcPr>
            <w:tcW w:w="2740" w:type="dxa"/>
          </w:tcPr>
          <w:p w14:paraId="69A02AC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Бабунина</w:t>
            </w:r>
          </w:p>
        </w:tc>
        <w:tc>
          <w:tcPr>
            <w:tcW w:w="2549" w:type="dxa"/>
          </w:tcPr>
          <w:p w14:paraId="40969D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6D1272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090EE4A" w14:textId="77777777" w:rsidTr="00C46DFA">
        <w:trPr>
          <w:jc w:val="center"/>
        </w:trPr>
        <w:tc>
          <w:tcPr>
            <w:tcW w:w="1101" w:type="dxa"/>
          </w:tcPr>
          <w:p w14:paraId="2AEEAB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</w:t>
            </w:r>
          </w:p>
        </w:tc>
        <w:tc>
          <w:tcPr>
            <w:tcW w:w="2740" w:type="dxa"/>
          </w:tcPr>
          <w:p w14:paraId="2139D5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Баймашкина</w:t>
            </w:r>
          </w:p>
        </w:tc>
        <w:tc>
          <w:tcPr>
            <w:tcW w:w="2549" w:type="dxa"/>
          </w:tcPr>
          <w:p w14:paraId="42C5AB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345F8C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Дмитриевна</w:t>
            </w:r>
          </w:p>
        </w:tc>
      </w:tr>
      <w:tr w:rsidR="00C46DFA" w14:paraId="0C22BBA3" w14:textId="77777777" w:rsidTr="00C46DFA">
        <w:trPr>
          <w:jc w:val="center"/>
        </w:trPr>
        <w:tc>
          <w:tcPr>
            <w:tcW w:w="1101" w:type="dxa"/>
          </w:tcPr>
          <w:p w14:paraId="63126E3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</w:t>
            </w:r>
          </w:p>
        </w:tc>
        <w:tc>
          <w:tcPr>
            <w:tcW w:w="2740" w:type="dxa"/>
          </w:tcPr>
          <w:p w14:paraId="551B0B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Бакланова</w:t>
            </w:r>
          </w:p>
        </w:tc>
        <w:tc>
          <w:tcPr>
            <w:tcW w:w="2549" w:type="dxa"/>
          </w:tcPr>
          <w:p w14:paraId="09A626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461419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Олеговна</w:t>
            </w:r>
          </w:p>
        </w:tc>
      </w:tr>
      <w:tr w:rsidR="00C46DFA" w14:paraId="22A734A0" w14:textId="77777777" w:rsidTr="00C46DFA">
        <w:trPr>
          <w:jc w:val="center"/>
        </w:trPr>
        <w:tc>
          <w:tcPr>
            <w:tcW w:w="1101" w:type="dxa"/>
          </w:tcPr>
          <w:p w14:paraId="2B850C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</w:t>
            </w:r>
          </w:p>
        </w:tc>
        <w:tc>
          <w:tcPr>
            <w:tcW w:w="2740" w:type="dxa"/>
          </w:tcPr>
          <w:p w14:paraId="2A4D6F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Бакоян</w:t>
            </w:r>
          </w:p>
        </w:tc>
        <w:tc>
          <w:tcPr>
            <w:tcW w:w="2549" w:type="dxa"/>
          </w:tcPr>
          <w:p w14:paraId="77C53D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Роза</w:t>
            </w:r>
          </w:p>
        </w:tc>
        <w:tc>
          <w:tcPr>
            <w:tcW w:w="3494" w:type="dxa"/>
          </w:tcPr>
          <w:p w14:paraId="64E43A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Зулуматовна</w:t>
            </w:r>
          </w:p>
        </w:tc>
      </w:tr>
      <w:tr w:rsidR="00C46DFA" w14:paraId="6364CB6B" w14:textId="77777777" w:rsidTr="00C46DFA">
        <w:trPr>
          <w:jc w:val="center"/>
        </w:trPr>
        <w:tc>
          <w:tcPr>
            <w:tcW w:w="1101" w:type="dxa"/>
          </w:tcPr>
          <w:p w14:paraId="039AAC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</w:t>
            </w:r>
          </w:p>
        </w:tc>
        <w:tc>
          <w:tcPr>
            <w:tcW w:w="2740" w:type="dxa"/>
          </w:tcPr>
          <w:p w14:paraId="5FCD04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Бакун</w:t>
            </w:r>
          </w:p>
        </w:tc>
        <w:tc>
          <w:tcPr>
            <w:tcW w:w="2549" w:type="dxa"/>
          </w:tcPr>
          <w:p w14:paraId="573A67F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76B39B9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3D371861" w14:textId="77777777" w:rsidTr="00C46DFA">
        <w:trPr>
          <w:jc w:val="center"/>
        </w:trPr>
        <w:tc>
          <w:tcPr>
            <w:tcW w:w="1101" w:type="dxa"/>
          </w:tcPr>
          <w:p w14:paraId="2CDCA0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</w:t>
            </w:r>
          </w:p>
        </w:tc>
        <w:tc>
          <w:tcPr>
            <w:tcW w:w="2740" w:type="dxa"/>
          </w:tcPr>
          <w:p w14:paraId="270696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Балыкина</w:t>
            </w:r>
          </w:p>
        </w:tc>
        <w:tc>
          <w:tcPr>
            <w:tcW w:w="2549" w:type="dxa"/>
          </w:tcPr>
          <w:p w14:paraId="42D644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Тамара</w:t>
            </w:r>
          </w:p>
        </w:tc>
        <w:tc>
          <w:tcPr>
            <w:tcW w:w="3494" w:type="dxa"/>
          </w:tcPr>
          <w:p w14:paraId="310F90E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Григорьевна</w:t>
            </w:r>
          </w:p>
        </w:tc>
      </w:tr>
      <w:tr w:rsidR="00C46DFA" w14:paraId="19729304" w14:textId="77777777" w:rsidTr="00C46DFA">
        <w:trPr>
          <w:jc w:val="center"/>
        </w:trPr>
        <w:tc>
          <w:tcPr>
            <w:tcW w:w="1101" w:type="dxa"/>
          </w:tcPr>
          <w:p w14:paraId="05AF23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</w:t>
            </w:r>
          </w:p>
        </w:tc>
        <w:tc>
          <w:tcPr>
            <w:tcW w:w="2740" w:type="dxa"/>
          </w:tcPr>
          <w:p w14:paraId="2B04B0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Баринов</w:t>
            </w:r>
          </w:p>
        </w:tc>
        <w:tc>
          <w:tcPr>
            <w:tcW w:w="2549" w:type="dxa"/>
          </w:tcPr>
          <w:p w14:paraId="6DF5CC9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09B5AB2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Евгеньевич</w:t>
            </w:r>
          </w:p>
        </w:tc>
      </w:tr>
      <w:tr w:rsidR="00C46DFA" w14:paraId="4D20BCEC" w14:textId="77777777" w:rsidTr="00C46DFA">
        <w:trPr>
          <w:jc w:val="center"/>
        </w:trPr>
        <w:tc>
          <w:tcPr>
            <w:tcW w:w="1101" w:type="dxa"/>
          </w:tcPr>
          <w:p w14:paraId="5B7EB04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</w:t>
            </w:r>
          </w:p>
        </w:tc>
        <w:tc>
          <w:tcPr>
            <w:tcW w:w="2740" w:type="dxa"/>
          </w:tcPr>
          <w:p w14:paraId="263CA9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Барминская</w:t>
            </w:r>
          </w:p>
        </w:tc>
        <w:tc>
          <w:tcPr>
            <w:tcW w:w="2549" w:type="dxa"/>
          </w:tcPr>
          <w:p w14:paraId="003E441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6FC755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5D1AE370" w14:textId="77777777" w:rsidTr="00C46DFA">
        <w:trPr>
          <w:jc w:val="center"/>
        </w:trPr>
        <w:tc>
          <w:tcPr>
            <w:tcW w:w="1101" w:type="dxa"/>
          </w:tcPr>
          <w:p w14:paraId="7BFC90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</w:t>
            </w:r>
          </w:p>
        </w:tc>
        <w:tc>
          <w:tcPr>
            <w:tcW w:w="2740" w:type="dxa"/>
          </w:tcPr>
          <w:p w14:paraId="23391A1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Барышева</w:t>
            </w:r>
          </w:p>
        </w:tc>
        <w:tc>
          <w:tcPr>
            <w:tcW w:w="2549" w:type="dxa"/>
          </w:tcPr>
          <w:p w14:paraId="60AAB3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0FBCE7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Борисовна</w:t>
            </w:r>
          </w:p>
        </w:tc>
      </w:tr>
      <w:tr w:rsidR="00C46DFA" w14:paraId="75570E29" w14:textId="77777777" w:rsidTr="00C46DFA">
        <w:trPr>
          <w:jc w:val="center"/>
        </w:trPr>
        <w:tc>
          <w:tcPr>
            <w:tcW w:w="1101" w:type="dxa"/>
          </w:tcPr>
          <w:p w14:paraId="6B9426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</w:t>
            </w:r>
          </w:p>
        </w:tc>
        <w:tc>
          <w:tcPr>
            <w:tcW w:w="2740" w:type="dxa"/>
          </w:tcPr>
          <w:p w14:paraId="2D89EB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Башаркин</w:t>
            </w:r>
          </w:p>
        </w:tc>
        <w:tc>
          <w:tcPr>
            <w:tcW w:w="2549" w:type="dxa"/>
          </w:tcPr>
          <w:p w14:paraId="1F2A2A7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2FAC05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68CD9CDC" w14:textId="77777777" w:rsidTr="00C46DFA">
        <w:trPr>
          <w:jc w:val="center"/>
        </w:trPr>
        <w:tc>
          <w:tcPr>
            <w:tcW w:w="1101" w:type="dxa"/>
          </w:tcPr>
          <w:p w14:paraId="27C736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</w:t>
            </w:r>
          </w:p>
        </w:tc>
        <w:tc>
          <w:tcPr>
            <w:tcW w:w="2740" w:type="dxa"/>
          </w:tcPr>
          <w:p w14:paraId="207DE7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Бездольный</w:t>
            </w:r>
          </w:p>
        </w:tc>
        <w:tc>
          <w:tcPr>
            <w:tcW w:w="2549" w:type="dxa"/>
          </w:tcPr>
          <w:p w14:paraId="193659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55102E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0038B5F0" w14:textId="77777777" w:rsidTr="00C46DFA">
        <w:trPr>
          <w:jc w:val="center"/>
        </w:trPr>
        <w:tc>
          <w:tcPr>
            <w:tcW w:w="1101" w:type="dxa"/>
          </w:tcPr>
          <w:p w14:paraId="3307900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</w:t>
            </w:r>
          </w:p>
        </w:tc>
        <w:tc>
          <w:tcPr>
            <w:tcW w:w="2740" w:type="dxa"/>
          </w:tcPr>
          <w:p w14:paraId="442DD3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Белая</w:t>
            </w:r>
          </w:p>
        </w:tc>
        <w:tc>
          <w:tcPr>
            <w:tcW w:w="2549" w:type="dxa"/>
          </w:tcPr>
          <w:p w14:paraId="2D292F4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200879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76D0F164" w14:textId="77777777" w:rsidTr="00C46DFA">
        <w:trPr>
          <w:jc w:val="center"/>
        </w:trPr>
        <w:tc>
          <w:tcPr>
            <w:tcW w:w="1101" w:type="dxa"/>
          </w:tcPr>
          <w:p w14:paraId="1AA85B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</w:t>
            </w:r>
          </w:p>
        </w:tc>
        <w:tc>
          <w:tcPr>
            <w:tcW w:w="2740" w:type="dxa"/>
          </w:tcPr>
          <w:p w14:paraId="47D2E5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Белов</w:t>
            </w:r>
          </w:p>
        </w:tc>
        <w:tc>
          <w:tcPr>
            <w:tcW w:w="2549" w:type="dxa"/>
          </w:tcPr>
          <w:p w14:paraId="00CD8B0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685A99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076A72DE" w14:textId="77777777" w:rsidTr="00C46DFA">
        <w:trPr>
          <w:jc w:val="center"/>
        </w:trPr>
        <w:tc>
          <w:tcPr>
            <w:tcW w:w="1101" w:type="dxa"/>
          </w:tcPr>
          <w:p w14:paraId="48C987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</w:t>
            </w:r>
          </w:p>
        </w:tc>
        <w:tc>
          <w:tcPr>
            <w:tcW w:w="2740" w:type="dxa"/>
          </w:tcPr>
          <w:p w14:paraId="7651FC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Белова</w:t>
            </w:r>
          </w:p>
        </w:tc>
        <w:tc>
          <w:tcPr>
            <w:tcW w:w="2549" w:type="dxa"/>
          </w:tcPr>
          <w:p w14:paraId="424894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75638E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Константиновна</w:t>
            </w:r>
          </w:p>
        </w:tc>
      </w:tr>
      <w:tr w:rsidR="00C46DFA" w14:paraId="5955C1B6" w14:textId="77777777" w:rsidTr="00C46DFA">
        <w:trPr>
          <w:jc w:val="center"/>
        </w:trPr>
        <w:tc>
          <w:tcPr>
            <w:tcW w:w="1101" w:type="dxa"/>
          </w:tcPr>
          <w:p w14:paraId="19C576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</w:t>
            </w:r>
          </w:p>
        </w:tc>
        <w:tc>
          <w:tcPr>
            <w:tcW w:w="2740" w:type="dxa"/>
          </w:tcPr>
          <w:p w14:paraId="475494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Белякова</w:t>
            </w:r>
          </w:p>
        </w:tc>
        <w:tc>
          <w:tcPr>
            <w:tcW w:w="2549" w:type="dxa"/>
          </w:tcPr>
          <w:p w14:paraId="12D712B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5FF51C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</w:p>
        </w:tc>
      </w:tr>
      <w:tr w:rsidR="00C46DFA" w14:paraId="6F3C4DB5" w14:textId="77777777" w:rsidTr="00C46DFA">
        <w:trPr>
          <w:jc w:val="center"/>
        </w:trPr>
        <w:tc>
          <w:tcPr>
            <w:tcW w:w="1101" w:type="dxa"/>
          </w:tcPr>
          <w:p w14:paraId="49F557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</w:t>
            </w:r>
          </w:p>
        </w:tc>
        <w:tc>
          <w:tcPr>
            <w:tcW w:w="2740" w:type="dxa"/>
          </w:tcPr>
          <w:p w14:paraId="642CC6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Белякова</w:t>
            </w:r>
          </w:p>
        </w:tc>
        <w:tc>
          <w:tcPr>
            <w:tcW w:w="2549" w:type="dxa"/>
          </w:tcPr>
          <w:p w14:paraId="24D2216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2C590C5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5B4D72A" w14:textId="77777777" w:rsidTr="00C46DFA">
        <w:trPr>
          <w:jc w:val="center"/>
        </w:trPr>
        <w:tc>
          <w:tcPr>
            <w:tcW w:w="1101" w:type="dxa"/>
          </w:tcPr>
          <w:p w14:paraId="777E17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</w:t>
            </w:r>
          </w:p>
        </w:tc>
        <w:tc>
          <w:tcPr>
            <w:tcW w:w="2740" w:type="dxa"/>
          </w:tcPr>
          <w:p w14:paraId="3B5C83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Березина</w:t>
            </w:r>
          </w:p>
        </w:tc>
        <w:tc>
          <w:tcPr>
            <w:tcW w:w="2549" w:type="dxa"/>
          </w:tcPr>
          <w:p w14:paraId="671D74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6FFDC6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24AE560B" w14:textId="77777777" w:rsidTr="00C46DFA">
        <w:trPr>
          <w:jc w:val="center"/>
        </w:trPr>
        <w:tc>
          <w:tcPr>
            <w:tcW w:w="1101" w:type="dxa"/>
          </w:tcPr>
          <w:p w14:paraId="35AF6F2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</w:t>
            </w:r>
          </w:p>
        </w:tc>
        <w:tc>
          <w:tcPr>
            <w:tcW w:w="2740" w:type="dxa"/>
          </w:tcPr>
          <w:p w14:paraId="2647FF9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Берзина</w:t>
            </w:r>
          </w:p>
        </w:tc>
        <w:tc>
          <w:tcPr>
            <w:tcW w:w="2549" w:type="dxa"/>
          </w:tcPr>
          <w:p w14:paraId="3325F8B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52C32D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6720F93D" w14:textId="77777777" w:rsidTr="00C46DFA">
        <w:trPr>
          <w:jc w:val="center"/>
        </w:trPr>
        <w:tc>
          <w:tcPr>
            <w:tcW w:w="1101" w:type="dxa"/>
          </w:tcPr>
          <w:p w14:paraId="4F27A0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</w:t>
            </w:r>
          </w:p>
        </w:tc>
        <w:tc>
          <w:tcPr>
            <w:tcW w:w="2740" w:type="dxa"/>
          </w:tcPr>
          <w:p w14:paraId="3E4F3E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Бернацкая</w:t>
            </w:r>
          </w:p>
        </w:tc>
        <w:tc>
          <w:tcPr>
            <w:tcW w:w="2549" w:type="dxa"/>
          </w:tcPr>
          <w:p w14:paraId="01211A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6DFB921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462F93E7" w14:textId="77777777" w:rsidTr="00C46DFA">
        <w:trPr>
          <w:jc w:val="center"/>
        </w:trPr>
        <w:tc>
          <w:tcPr>
            <w:tcW w:w="1101" w:type="dxa"/>
          </w:tcPr>
          <w:p w14:paraId="770680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</w:t>
            </w:r>
          </w:p>
        </w:tc>
        <w:tc>
          <w:tcPr>
            <w:tcW w:w="2740" w:type="dxa"/>
          </w:tcPr>
          <w:p w14:paraId="4F6AC2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Бибик</w:t>
            </w:r>
          </w:p>
        </w:tc>
        <w:tc>
          <w:tcPr>
            <w:tcW w:w="2549" w:type="dxa"/>
          </w:tcPr>
          <w:p w14:paraId="4DA7D0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A03FD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30F73624" w14:textId="77777777" w:rsidTr="00C46DFA">
        <w:trPr>
          <w:jc w:val="center"/>
        </w:trPr>
        <w:tc>
          <w:tcPr>
            <w:tcW w:w="1101" w:type="dxa"/>
          </w:tcPr>
          <w:p w14:paraId="2A49E5B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</w:t>
            </w:r>
          </w:p>
        </w:tc>
        <w:tc>
          <w:tcPr>
            <w:tcW w:w="2740" w:type="dxa"/>
          </w:tcPr>
          <w:p w14:paraId="6FFEDE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Бирюкова</w:t>
            </w:r>
          </w:p>
        </w:tc>
        <w:tc>
          <w:tcPr>
            <w:tcW w:w="2549" w:type="dxa"/>
          </w:tcPr>
          <w:p w14:paraId="1F9C25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Диана</w:t>
            </w:r>
          </w:p>
        </w:tc>
        <w:tc>
          <w:tcPr>
            <w:tcW w:w="3494" w:type="dxa"/>
          </w:tcPr>
          <w:p w14:paraId="444548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034C11EE" w14:textId="77777777" w:rsidTr="00C46DFA">
        <w:trPr>
          <w:jc w:val="center"/>
        </w:trPr>
        <w:tc>
          <w:tcPr>
            <w:tcW w:w="1101" w:type="dxa"/>
          </w:tcPr>
          <w:p w14:paraId="16E4C8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</w:t>
            </w:r>
          </w:p>
        </w:tc>
        <w:tc>
          <w:tcPr>
            <w:tcW w:w="2740" w:type="dxa"/>
          </w:tcPr>
          <w:p w14:paraId="61F3D7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Богатков</w:t>
            </w:r>
          </w:p>
        </w:tc>
        <w:tc>
          <w:tcPr>
            <w:tcW w:w="2549" w:type="dxa"/>
          </w:tcPr>
          <w:p w14:paraId="62B0D1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</w:t>
            </w:r>
          </w:p>
        </w:tc>
        <w:tc>
          <w:tcPr>
            <w:tcW w:w="3494" w:type="dxa"/>
          </w:tcPr>
          <w:p w14:paraId="34718D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2D020F7F" w14:textId="77777777" w:rsidTr="00C46DFA">
        <w:trPr>
          <w:jc w:val="center"/>
        </w:trPr>
        <w:tc>
          <w:tcPr>
            <w:tcW w:w="1101" w:type="dxa"/>
          </w:tcPr>
          <w:p w14:paraId="18587DD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39</w:t>
            </w:r>
          </w:p>
        </w:tc>
        <w:tc>
          <w:tcPr>
            <w:tcW w:w="2740" w:type="dxa"/>
          </w:tcPr>
          <w:p w14:paraId="15DFE1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Богданова</w:t>
            </w:r>
          </w:p>
        </w:tc>
        <w:tc>
          <w:tcPr>
            <w:tcW w:w="2549" w:type="dxa"/>
          </w:tcPr>
          <w:p w14:paraId="48DA877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028B171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3538724F" w14:textId="77777777" w:rsidTr="00C46DFA">
        <w:trPr>
          <w:jc w:val="center"/>
        </w:trPr>
        <w:tc>
          <w:tcPr>
            <w:tcW w:w="1101" w:type="dxa"/>
          </w:tcPr>
          <w:p w14:paraId="431946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</w:t>
            </w:r>
          </w:p>
        </w:tc>
        <w:tc>
          <w:tcPr>
            <w:tcW w:w="2740" w:type="dxa"/>
          </w:tcPr>
          <w:p w14:paraId="3BBE9B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Боков</w:t>
            </w:r>
          </w:p>
        </w:tc>
        <w:tc>
          <w:tcPr>
            <w:tcW w:w="2549" w:type="dxa"/>
          </w:tcPr>
          <w:p w14:paraId="1A71222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Никита</w:t>
            </w:r>
          </w:p>
        </w:tc>
        <w:tc>
          <w:tcPr>
            <w:tcW w:w="3494" w:type="dxa"/>
          </w:tcPr>
          <w:p w14:paraId="0136FA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37B62CE6" w14:textId="77777777" w:rsidTr="00C46DFA">
        <w:trPr>
          <w:jc w:val="center"/>
        </w:trPr>
        <w:tc>
          <w:tcPr>
            <w:tcW w:w="1101" w:type="dxa"/>
          </w:tcPr>
          <w:p w14:paraId="518619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</w:t>
            </w:r>
          </w:p>
        </w:tc>
        <w:tc>
          <w:tcPr>
            <w:tcW w:w="2740" w:type="dxa"/>
          </w:tcPr>
          <w:p w14:paraId="2089DF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Бондаренко</w:t>
            </w:r>
          </w:p>
        </w:tc>
        <w:tc>
          <w:tcPr>
            <w:tcW w:w="2549" w:type="dxa"/>
          </w:tcPr>
          <w:p w14:paraId="64464D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7806CB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4923DF5B" w14:textId="77777777" w:rsidTr="00C46DFA">
        <w:trPr>
          <w:jc w:val="center"/>
        </w:trPr>
        <w:tc>
          <w:tcPr>
            <w:tcW w:w="1101" w:type="dxa"/>
          </w:tcPr>
          <w:p w14:paraId="62E53E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</w:t>
            </w:r>
          </w:p>
        </w:tc>
        <w:tc>
          <w:tcPr>
            <w:tcW w:w="2740" w:type="dxa"/>
          </w:tcPr>
          <w:p w14:paraId="0F9807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Бондаренко</w:t>
            </w:r>
          </w:p>
        </w:tc>
        <w:tc>
          <w:tcPr>
            <w:tcW w:w="2549" w:type="dxa"/>
          </w:tcPr>
          <w:p w14:paraId="565A28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Кирилл</w:t>
            </w:r>
          </w:p>
        </w:tc>
        <w:tc>
          <w:tcPr>
            <w:tcW w:w="3494" w:type="dxa"/>
          </w:tcPr>
          <w:p w14:paraId="5BBEFE0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78903F27" w14:textId="77777777" w:rsidTr="00C46DFA">
        <w:trPr>
          <w:jc w:val="center"/>
        </w:trPr>
        <w:tc>
          <w:tcPr>
            <w:tcW w:w="1101" w:type="dxa"/>
          </w:tcPr>
          <w:p w14:paraId="003C82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</w:t>
            </w:r>
          </w:p>
        </w:tc>
        <w:tc>
          <w:tcPr>
            <w:tcW w:w="2740" w:type="dxa"/>
          </w:tcPr>
          <w:p w14:paraId="2C5C883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Борисова</w:t>
            </w:r>
          </w:p>
        </w:tc>
        <w:tc>
          <w:tcPr>
            <w:tcW w:w="2549" w:type="dxa"/>
          </w:tcPr>
          <w:p w14:paraId="74E299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34172F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4F281BAF" w14:textId="77777777" w:rsidTr="00C46DFA">
        <w:trPr>
          <w:jc w:val="center"/>
        </w:trPr>
        <w:tc>
          <w:tcPr>
            <w:tcW w:w="1101" w:type="dxa"/>
          </w:tcPr>
          <w:p w14:paraId="50D3A9E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44</w:t>
            </w:r>
          </w:p>
        </w:tc>
        <w:tc>
          <w:tcPr>
            <w:tcW w:w="2740" w:type="dxa"/>
          </w:tcPr>
          <w:p w14:paraId="632A3B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Борисова</w:t>
            </w:r>
          </w:p>
        </w:tc>
        <w:tc>
          <w:tcPr>
            <w:tcW w:w="2549" w:type="dxa"/>
          </w:tcPr>
          <w:p w14:paraId="66382C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416F0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25C2EAE4" w14:textId="77777777" w:rsidTr="00C46DFA">
        <w:trPr>
          <w:jc w:val="center"/>
        </w:trPr>
        <w:tc>
          <w:tcPr>
            <w:tcW w:w="1101" w:type="dxa"/>
          </w:tcPr>
          <w:p w14:paraId="50BAF9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45</w:t>
            </w:r>
          </w:p>
        </w:tc>
        <w:tc>
          <w:tcPr>
            <w:tcW w:w="2740" w:type="dxa"/>
          </w:tcPr>
          <w:p w14:paraId="300226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Бородкин</w:t>
            </w:r>
          </w:p>
        </w:tc>
        <w:tc>
          <w:tcPr>
            <w:tcW w:w="2549" w:type="dxa"/>
          </w:tcPr>
          <w:p w14:paraId="5D85FA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77E4F6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Павлович</w:t>
            </w:r>
          </w:p>
        </w:tc>
      </w:tr>
      <w:tr w:rsidR="00C46DFA" w14:paraId="5EEEAC3A" w14:textId="77777777" w:rsidTr="00C46DFA">
        <w:trPr>
          <w:jc w:val="center"/>
        </w:trPr>
        <w:tc>
          <w:tcPr>
            <w:tcW w:w="1101" w:type="dxa"/>
          </w:tcPr>
          <w:p w14:paraId="41B9E8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46</w:t>
            </w:r>
          </w:p>
        </w:tc>
        <w:tc>
          <w:tcPr>
            <w:tcW w:w="2740" w:type="dxa"/>
          </w:tcPr>
          <w:p w14:paraId="1415540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Бортякова</w:t>
            </w:r>
          </w:p>
        </w:tc>
        <w:tc>
          <w:tcPr>
            <w:tcW w:w="2549" w:type="dxa"/>
          </w:tcPr>
          <w:p w14:paraId="1145EC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428763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7FA36E1A" w14:textId="77777777" w:rsidTr="00C46DFA">
        <w:trPr>
          <w:jc w:val="center"/>
        </w:trPr>
        <w:tc>
          <w:tcPr>
            <w:tcW w:w="1101" w:type="dxa"/>
          </w:tcPr>
          <w:p w14:paraId="05521F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47</w:t>
            </w:r>
          </w:p>
        </w:tc>
        <w:tc>
          <w:tcPr>
            <w:tcW w:w="2740" w:type="dxa"/>
          </w:tcPr>
          <w:p w14:paraId="3A8060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Бочков</w:t>
            </w:r>
          </w:p>
        </w:tc>
        <w:tc>
          <w:tcPr>
            <w:tcW w:w="2549" w:type="dxa"/>
          </w:tcPr>
          <w:p w14:paraId="6A0499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</w:t>
            </w:r>
          </w:p>
        </w:tc>
        <w:tc>
          <w:tcPr>
            <w:tcW w:w="3494" w:type="dxa"/>
          </w:tcPr>
          <w:p w14:paraId="4D8197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18A85A35" w14:textId="77777777" w:rsidTr="00C46DFA">
        <w:trPr>
          <w:jc w:val="center"/>
        </w:trPr>
        <w:tc>
          <w:tcPr>
            <w:tcW w:w="1101" w:type="dxa"/>
          </w:tcPr>
          <w:p w14:paraId="3BC3E1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48</w:t>
            </w:r>
          </w:p>
        </w:tc>
        <w:tc>
          <w:tcPr>
            <w:tcW w:w="2740" w:type="dxa"/>
          </w:tcPr>
          <w:p w14:paraId="64AE76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Булыгина</w:t>
            </w:r>
          </w:p>
        </w:tc>
        <w:tc>
          <w:tcPr>
            <w:tcW w:w="2549" w:type="dxa"/>
          </w:tcPr>
          <w:p w14:paraId="1416B3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45F30F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4F2257C2" w14:textId="77777777" w:rsidTr="00C46DFA">
        <w:trPr>
          <w:jc w:val="center"/>
        </w:trPr>
        <w:tc>
          <w:tcPr>
            <w:tcW w:w="1101" w:type="dxa"/>
          </w:tcPr>
          <w:p w14:paraId="0D996F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49</w:t>
            </w:r>
          </w:p>
        </w:tc>
        <w:tc>
          <w:tcPr>
            <w:tcW w:w="2740" w:type="dxa"/>
          </w:tcPr>
          <w:p w14:paraId="52612A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Буторин</w:t>
            </w:r>
          </w:p>
        </w:tc>
        <w:tc>
          <w:tcPr>
            <w:tcW w:w="2549" w:type="dxa"/>
          </w:tcPr>
          <w:p w14:paraId="74A4DC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Денис</w:t>
            </w:r>
          </w:p>
        </w:tc>
        <w:tc>
          <w:tcPr>
            <w:tcW w:w="3494" w:type="dxa"/>
          </w:tcPr>
          <w:p w14:paraId="739FA8F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0384ADE3" w14:textId="77777777" w:rsidTr="00C46DFA">
        <w:trPr>
          <w:jc w:val="center"/>
        </w:trPr>
        <w:tc>
          <w:tcPr>
            <w:tcW w:w="1101" w:type="dxa"/>
          </w:tcPr>
          <w:p w14:paraId="738D9E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50</w:t>
            </w:r>
          </w:p>
        </w:tc>
        <w:tc>
          <w:tcPr>
            <w:tcW w:w="2740" w:type="dxa"/>
          </w:tcPr>
          <w:p w14:paraId="1B0DD7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Бутурлакина</w:t>
            </w:r>
          </w:p>
        </w:tc>
        <w:tc>
          <w:tcPr>
            <w:tcW w:w="2549" w:type="dxa"/>
          </w:tcPr>
          <w:p w14:paraId="7D1AA68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Лада</w:t>
            </w:r>
          </w:p>
        </w:tc>
        <w:tc>
          <w:tcPr>
            <w:tcW w:w="3494" w:type="dxa"/>
          </w:tcPr>
          <w:p w14:paraId="0272A7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57B94BE" w14:textId="77777777" w:rsidTr="00C46DFA">
        <w:trPr>
          <w:jc w:val="center"/>
        </w:trPr>
        <w:tc>
          <w:tcPr>
            <w:tcW w:w="1101" w:type="dxa"/>
          </w:tcPr>
          <w:p w14:paraId="140FA1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51</w:t>
            </w:r>
          </w:p>
        </w:tc>
        <w:tc>
          <w:tcPr>
            <w:tcW w:w="2740" w:type="dxa"/>
          </w:tcPr>
          <w:p w14:paraId="36C4D8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Ваганова</w:t>
            </w:r>
          </w:p>
        </w:tc>
        <w:tc>
          <w:tcPr>
            <w:tcW w:w="2549" w:type="dxa"/>
          </w:tcPr>
          <w:p w14:paraId="38C048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43AE017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A4278E8" w14:textId="77777777" w:rsidTr="00C46DFA">
        <w:trPr>
          <w:jc w:val="center"/>
        </w:trPr>
        <w:tc>
          <w:tcPr>
            <w:tcW w:w="1101" w:type="dxa"/>
          </w:tcPr>
          <w:p w14:paraId="7105F4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52</w:t>
            </w:r>
          </w:p>
        </w:tc>
        <w:tc>
          <w:tcPr>
            <w:tcW w:w="2740" w:type="dxa"/>
          </w:tcPr>
          <w:p w14:paraId="0C7AC9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Варварина</w:t>
            </w:r>
          </w:p>
        </w:tc>
        <w:tc>
          <w:tcPr>
            <w:tcW w:w="2549" w:type="dxa"/>
          </w:tcPr>
          <w:p w14:paraId="5D93F9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0E5C8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A2A2C6C" w14:textId="77777777" w:rsidTr="00C46DFA">
        <w:trPr>
          <w:jc w:val="center"/>
        </w:trPr>
        <w:tc>
          <w:tcPr>
            <w:tcW w:w="1101" w:type="dxa"/>
          </w:tcPr>
          <w:p w14:paraId="43253F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53</w:t>
            </w:r>
          </w:p>
        </w:tc>
        <w:tc>
          <w:tcPr>
            <w:tcW w:w="2740" w:type="dxa"/>
          </w:tcPr>
          <w:p w14:paraId="0712A3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Варганова</w:t>
            </w:r>
          </w:p>
        </w:tc>
        <w:tc>
          <w:tcPr>
            <w:tcW w:w="2549" w:type="dxa"/>
          </w:tcPr>
          <w:p w14:paraId="712A1D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77C98C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981E65F" w14:textId="77777777" w:rsidTr="00C46DFA">
        <w:trPr>
          <w:jc w:val="center"/>
        </w:trPr>
        <w:tc>
          <w:tcPr>
            <w:tcW w:w="1101" w:type="dxa"/>
          </w:tcPr>
          <w:p w14:paraId="0EF6F0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54</w:t>
            </w:r>
          </w:p>
        </w:tc>
        <w:tc>
          <w:tcPr>
            <w:tcW w:w="2740" w:type="dxa"/>
          </w:tcPr>
          <w:p w14:paraId="32711F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Васильева</w:t>
            </w:r>
          </w:p>
        </w:tc>
        <w:tc>
          <w:tcPr>
            <w:tcW w:w="2549" w:type="dxa"/>
          </w:tcPr>
          <w:p w14:paraId="38C965F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159B50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3FD7A3D1" w14:textId="77777777" w:rsidTr="00C46DFA">
        <w:trPr>
          <w:jc w:val="center"/>
        </w:trPr>
        <w:tc>
          <w:tcPr>
            <w:tcW w:w="1101" w:type="dxa"/>
          </w:tcPr>
          <w:p w14:paraId="576F79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55</w:t>
            </w:r>
          </w:p>
        </w:tc>
        <w:tc>
          <w:tcPr>
            <w:tcW w:w="2740" w:type="dxa"/>
          </w:tcPr>
          <w:p w14:paraId="6A91CC7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Васина</w:t>
            </w:r>
          </w:p>
        </w:tc>
        <w:tc>
          <w:tcPr>
            <w:tcW w:w="2549" w:type="dxa"/>
          </w:tcPr>
          <w:p w14:paraId="765E062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10203D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Борисовна</w:t>
            </w:r>
          </w:p>
        </w:tc>
      </w:tr>
      <w:tr w:rsidR="00C46DFA" w14:paraId="0C029B1F" w14:textId="77777777" w:rsidTr="00C46DFA">
        <w:trPr>
          <w:jc w:val="center"/>
        </w:trPr>
        <w:tc>
          <w:tcPr>
            <w:tcW w:w="1101" w:type="dxa"/>
          </w:tcPr>
          <w:p w14:paraId="4EB452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56</w:t>
            </w:r>
          </w:p>
        </w:tc>
        <w:tc>
          <w:tcPr>
            <w:tcW w:w="2740" w:type="dxa"/>
          </w:tcPr>
          <w:p w14:paraId="76D986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Ваткушева</w:t>
            </w:r>
          </w:p>
        </w:tc>
        <w:tc>
          <w:tcPr>
            <w:tcW w:w="2549" w:type="dxa"/>
          </w:tcPr>
          <w:p w14:paraId="1206B20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Анастасия</w:t>
            </w:r>
          </w:p>
        </w:tc>
        <w:tc>
          <w:tcPr>
            <w:tcW w:w="3494" w:type="dxa"/>
          </w:tcPr>
          <w:p w14:paraId="25E98E3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661E41E" w14:textId="77777777" w:rsidTr="00C46DFA">
        <w:trPr>
          <w:jc w:val="center"/>
        </w:trPr>
        <w:tc>
          <w:tcPr>
            <w:tcW w:w="1101" w:type="dxa"/>
          </w:tcPr>
          <w:p w14:paraId="5B05A9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57</w:t>
            </w:r>
          </w:p>
        </w:tc>
        <w:tc>
          <w:tcPr>
            <w:tcW w:w="2740" w:type="dxa"/>
          </w:tcPr>
          <w:p w14:paraId="03400C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Вахромеева</w:t>
            </w:r>
          </w:p>
        </w:tc>
        <w:tc>
          <w:tcPr>
            <w:tcW w:w="2549" w:type="dxa"/>
          </w:tcPr>
          <w:p w14:paraId="4B2BE2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6DAB0E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7ADE42B2" w14:textId="77777777" w:rsidTr="00C46DFA">
        <w:trPr>
          <w:jc w:val="center"/>
        </w:trPr>
        <w:tc>
          <w:tcPr>
            <w:tcW w:w="1101" w:type="dxa"/>
          </w:tcPr>
          <w:p w14:paraId="0479433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58</w:t>
            </w:r>
          </w:p>
        </w:tc>
        <w:tc>
          <w:tcPr>
            <w:tcW w:w="2740" w:type="dxa"/>
          </w:tcPr>
          <w:p w14:paraId="3B1479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Вдовина</w:t>
            </w:r>
          </w:p>
        </w:tc>
        <w:tc>
          <w:tcPr>
            <w:tcW w:w="2549" w:type="dxa"/>
          </w:tcPr>
          <w:p w14:paraId="1B874D7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30B3C0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AE4A3FD" w14:textId="77777777" w:rsidTr="00C46DFA">
        <w:trPr>
          <w:jc w:val="center"/>
        </w:trPr>
        <w:tc>
          <w:tcPr>
            <w:tcW w:w="1101" w:type="dxa"/>
          </w:tcPr>
          <w:p w14:paraId="3BB193E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59</w:t>
            </w:r>
          </w:p>
        </w:tc>
        <w:tc>
          <w:tcPr>
            <w:tcW w:w="2740" w:type="dxa"/>
          </w:tcPr>
          <w:p w14:paraId="268425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Винаев</w:t>
            </w:r>
          </w:p>
        </w:tc>
        <w:tc>
          <w:tcPr>
            <w:tcW w:w="2549" w:type="dxa"/>
          </w:tcPr>
          <w:p w14:paraId="369390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561E7E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52C7A698" w14:textId="77777777" w:rsidTr="00C46DFA">
        <w:trPr>
          <w:jc w:val="center"/>
        </w:trPr>
        <w:tc>
          <w:tcPr>
            <w:tcW w:w="1101" w:type="dxa"/>
          </w:tcPr>
          <w:p w14:paraId="607407E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60</w:t>
            </w:r>
          </w:p>
        </w:tc>
        <w:tc>
          <w:tcPr>
            <w:tcW w:w="2740" w:type="dxa"/>
          </w:tcPr>
          <w:p w14:paraId="5E6152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Войткевич</w:t>
            </w:r>
          </w:p>
        </w:tc>
        <w:tc>
          <w:tcPr>
            <w:tcW w:w="2549" w:type="dxa"/>
          </w:tcPr>
          <w:p w14:paraId="56AFDA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3354AEE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795E1DC3" w14:textId="77777777" w:rsidTr="00C46DFA">
        <w:trPr>
          <w:jc w:val="center"/>
        </w:trPr>
        <w:tc>
          <w:tcPr>
            <w:tcW w:w="1101" w:type="dxa"/>
          </w:tcPr>
          <w:p w14:paraId="504EEF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61</w:t>
            </w:r>
          </w:p>
        </w:tc>
        <w:tc>
          <w:tcPr>
            <w:tcW w:w="2740" w:type="dxa"/>
          </w:tcPr>
          <w:p w14:paraId="7F4CE3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Волков</w:t>
            </w:r>
          </w:p>
        </w:tc>
        <w:tc>
          <w:tcPr>
            <w:tcW w:w="2549" w:type="dxa"/>
          </w:tcPr>
          <w:p w14:paraId="43B0A1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6A3B20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47BE6B29" w14:textId="77777777" w:rsidTr="00C46DFA">
        <w:trPr>
          <w:jc w:val="center"/>
        </w:trPr>
        <w:tc>
          <w:tcPr>
            <w:tcW w:w="1101" w:type="dxa"/>
          </w:tcPr>
          <w:p w14:paraId="2AA8CB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62</w:t>
            </w:r>
          </w:p>
        </w:tc>
        <w:tc>
          <w:tcPr>
            <w:tcW w:w="2740" w:type="dxa"/>
          </w:tcPr>
          <w:p w14:paraId="2881E2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Волкова</w:t>
            </w:r>
          </w:p>
        </w:tc>
        <w:tc>
          <w:tcPr>
            <w:tcW w:w="2549" w:type="dxa"/>
          </w:tcPr>
          <w:p w14:paraId="19D089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702EA0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4B6645AE" w14:textId="77777777" w:rsidTr="00C46DFA">
        <w:trPr>
          <w:jc w:val="center"/>
        </w:trPr>
        <w:tc>
          <w:tcPr>
            <w:tcW w:w="1101" w:type="dxa"/>
          </w:tcPr>
          <w:p w14:paraId="6F21E1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63</w:t>
            </w:r>
          </w:p>
        </w:tc>
        <w:tc>
          <w:tcPr>
            <w:tcW w:w="2740" w:type="dxa"/>
          </w:tcPr>
          <w:p w14:paraId="01CE40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Воробьев</w:t>
            </w:r>
          </w:p>
        </w:tc>
        <w:tc>
          <w:tcPr>
            <w:tcW w:w="2549" w:type="dxa"/>
          </w:tcPr>
          <w:p w14:paraId="60974C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275A39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Павлович</w:t>
            </w:r>
          </w:p>
        </w:tc>
      </w:tr>
      <w:tr w:rsidR="00C46DFA" w14:paraId="5F5E065C" w14:textId="77777777" w:rsidTr="00C46DFA">
        <w:trPr>
          <w:jc w:val="center"/>
        </w:trPr>
        <w:tc>
          <w:tcPr>
            <w:tcW w:w="1101" w:type="dxa"/>
          </w:tcPr>
          <w:p w14:paraId="2D8BF0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64</w:t>
            </w:r>
          </w:p>
        </w:tc>
        <w:tc>
          <w:tcPr>
            <w:tcW w:w="2740" w:type="dxa"/>
          </w:tcPr>
          <w:p w14:paraId="6C8D22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Воробьева</w:t>
            </w:r>
          </w:p>
        </w:tc>
        <w:tc>
          <w:tcPr>
            <w:tcW w:w="2549" w:type="dxa"/>
          </w:tcPr>
          <w:p w14:paraId="7D65823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3A40B4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Владиславовна</w:t>
            </w:r>
          </w:p>
        </w:tc>
      </w:tr>
      <w:tr w:rsidR="00C46DFA" w14:paraId="612024AF" w14:textId="77777777" w:rsidTr="00C46DFA">
        <w:trPr>
          <w:jc w:val="center"/>
        </w:trPr>
        <w:tc>
          <w:tcPr>
            <w:tcW w:w="1101" w:type="dxa"/>
          </w:tcPr>
          <w:p w14:paraId="3526E6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65</w:t>
            </w:r>
          </w:p>
        </w:tc>
        <w:tc>
          <w:tcPr>
            <w:tcW w:w="2740" w:type="dxa"/>
          </w:tcPr>
          <w:p w14:paraId="305305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Воронин</w:t>
            </w:r>
          </w:p>
        </w:tc>
        <w:tc>
          <w:tcPr>
            <w:tcW w:w="2549" w:type="dxa"/>
          </w:tcPr>
          <w:p w14:paraId="7BFAE5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633772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Викторович</w:t>
            </w:r>
          </w:p>
        </w:tc>
      </w:tr>
      <w:tr w:rsidR="00C46DFA" w14:paraId="1EADCCFD" w14:textId="77777777" w:rsidTr="00C46DFA">
        <w:trPr>
          <w:jc w:val="center"/>
        </w:trPr>
        <w:tc>
          <w:tcPr>
            <w:tcW w:w="1101" w:type="dxa"/>
          </w:tcPr>
          <w:p w14:paraId="292C28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66</w:t>
            </w:r>
          </w:p>
        </w:tc>
        <w:tc>
          <w:tcPr>
            <w:tcW w:w="2740" w:type="dxa"/>
          </w:tcPr>
          <w:p w14:paraId="1E2D3C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Воронин</w:t>
            </w:r>
          </w:p>
        </w:tc>
        <w:tc>
          <w:tcPr>
            <w:tcW w:w="2549" w:type="dxa"/>
          </w:tcPr>
          <w:p w14:paraId="487570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5C7564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Петрович</w:t>
            </w:r>
          </w:p>
        </w:tc>
      </w:tr>
      <w:tr w:rsidR="00C46DFA" w14:paraId="4C2A496B" w14:textId="77777777" w:rsidTr="00C46DFA">
        <w:trPr>
          <w:jc w:val="center"/>
        </w:trPr>
        <w:tc>
          <w:tcPr>
            <w:tcW w:w="1101" w:type="dxa"/>
          </w:tcPr>
          <w:p w14:paraId="0C9DC7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67</w:t>
            </w:r>
          </w:p>
        </w:tc>
        <w:tc>
          <w:tcPr>
            <w:tcW w:w="2740" w:type="dxa"/>
          </w:tcPr>
          <w:p w14:paraId="1BEEC4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Воронина</w:t>
            </w:r>
          </w:p>
        </w:tc>
        <w:tc>
          <w:tcPr>
            <w:tcW w:w="2549" w:type="dxa"/>
          </w:tcPr>
          <w:p w14:paraId="32024E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1D89D7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4FB0997E" w14:textId="77777777" w:rsidTr="00C46DFA">
        <w:trPr>
          <w:jc w:val="center"/>
        </w:trPr>
        <w:tc>
          <w:tcPr>
            <w:tcW w:w="1101" w:type="dxa"/>
          </w:tcPr>
          <w:p w14:paraId="0D4F60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68</w:t>
            </w:r>
          </w:p>
        </w:tc>
        <w:tc>
          <w:tcPr>
            <w:tcW w:w="2740" w:type="dxa"/>
          </w:tcPr>
          <w:p w14:paraId="3933AF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Воронцов</w:t>
            </w:r>
          </w:p>
        </w:tc>
        <w:tc>
          <w:tcPr>
            <w:tcW w:w="2549" w:type="dxa"/>
          </w:tcPr>
          <w:p w14:paraId="0EDA39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64D80E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00818E6F" w14:textId="77777777" w:rsidTr="00C46DFA">
        <w:trPr>
          <w:jc w:val="center"/>
        </w:trPr>
        <w:tc>
          <w:tcPr>
            <w:tcW w:w="1101" w:type="dxa"/>
          </w:tcPr>
          <w:p w14:paraId="44FD46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69</w:t>
            </w:r>
          </w:p>
        </w:tc>
        <w:tc>
          <w:tcPr>
            <w:tcW w:w="2740" w:type="dxa"/>
          </w:tcPr>
          <w:p w14:paraId="43893A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Воронцова</w:t>
            </w:r>
          </w:p>
        </w:tc>
        <w:tc>
          <w:tcPr>
            <w:tcW w:w="2549" w:type="dxa"/>
          </w:tcPr>
          <w:p w14:paraId="028453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298F7B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Павловна</w:t>
            </w:r>
          </w:p>
        </w:tc>
      </w:tr>
      <w:tr w:rsidR="00C46DFA" w14:paraId="6D552578" w14:textId="77777777" w:rsidTr="00C46DFA">
        <w:trPr>
          <w:jc w:val="center"/>
        </w:trPr>
        <w:tc>
          <w:tcPr>
            <w:tcW w:w="1101" w:type="dxa"/>
          </w:tcPr>
          <w:p w14:paraId="0541F3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70</w:t>
            </w:r>
          </w:p>
        </w:tc>
        <w:tc>
          <w:tcPr>
            <w:tcW w:w="2740" w:type="dxa"/>
          </w:tcPr>
          <w:p w14:paraId="4E365B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Вяхирева</w:t>
            </w:r>
          </w:p>
        </w:tc>
        <w:tc>
          <w:tcPr>
            <w:tcW w:w="2549" w:type="dxa"/>
          </w:tcPr>
          <w:p w14:paraId="1654C1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Наталия</w:t>
            </w:r>
          </w:p>
        </w:tc>
        <w:tc>
          <w:tcPr>
            <w:tcW w:w="3494" w:type="dxa"/>
          </w:tcPr>
          <w:p w14:paraId="4C90E2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E8B8DF2" w14:textId="77777777" w:rsidTr="00C46DFA">
        <w:trPr>
          <w:jc w:val="center"/>
        </w:trPr>
        <w:tc>
          <w:tcPr>
            <w:tcW w:w="1101" w:type="dxa"/>
          </w:tcPr>
          <w:p w14:paraId="768B5A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71</w:t>
            </w:r>
          </w:p>
        </w:tc>
        <w:tc>
          <w:tcPr>
            <w:tcW w:w="2740" w:type="dxa"/>
          </w:tcPr>
          <w:p w14:paraId="5B2A9E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Галанина</w:t>
            </w:r>
          </w:p>
        </w:tc>
        <w:tc>
          <w:tcPr>
            <w:tcW w:w="2549" w:type="dxa"/>
          </w:tcPr>
          <w:p w14:paraId="0D16B9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3BCDBA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B6B5B95" w14:textId="77777777" w:rsidTr="00C46DFA">
        <w:trPr>
          <w:jc w:val="center"/>
        </w:trPr>
        <w:tc>
          <w:tcPr>
            <w:tcW w:w="1101" w:type="dxa"/>
          </w:tcPr>
          <w:p w14:paraId="2AD157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72</w:t>
            </w:r>
          </w:p>
        </w:tc>
        <w:tc>
          <w:tcPr>
            <w:tcW w:w="2740" w:type="dxa"/>
          </w:tcPr>
          <w:p w14:paraId="3C13DA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Гаранин</w:t>
            </w:r>
          </w:p>
        </w:tc>
        <w:tc>
          <w:tcPr>
            <w:tcW w:w="2549" w:type="dxa"/>
          </w:tcPr>
          <w:p w14:paraId="60B6E0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Илья</w:t>
            </w:r>
          </w:p>
        </w:tc>
        <w:tc>
          <w:tcPr>
            <w:tcW w:w="3494" w:type="dxa"/>
          </w:tcPr>
          <w:p w14:paraId="62CC87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689D7931" w14:textId="77777777" w:rsidTr="00C46DFA">
        <w:trPr>
          <w:jc w:val="center"/>
        </w:trPr>
        <w:tc>
          <w:tcPr>
            <w:tcW w:w="1101" w:type="dxa"/>
          </w:tcPr>
          <w:p w14:paraId="40A55BD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73</w:t>
            </w:r>
          </w:p>
        </w:tc>
        <w:tc>
          <w:tcPr>
            <w:tcW w:w="2740" w:type="dxa"/>
          </w:tcPr>
          <w:p w14:paraId="22C112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Гарина</w:t>
            </w:r>
          </w:p>
        </w:tc>
        <w:tc>
          <w:tcPr>
            <w:tcW w:w="2549" w:type="dxa"/>
          </w:tcPr>
          <w:p w14:paraId="63EEEE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Жанна</w:t>
            </w:r>
          </w:p>
        </w:tc>
        <w:tc>
          <w:tcPr>
            <w:tcW w:w="3494" w:type="dxa"/>
          </w:tcPr>
          <w:p w14:paraId="60423F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0FABD788" w14:textId="77777777" w:rsidTr="00C46DFA">
        <w:trPr>
          <w:jc w:val="center"/>
        </w:trPr>
        <w:tc>
          <w:tcPr>
            <w:tcW w:w="1101" w:type="dxa"/>
          </w:tcPr>
          <w:p w14:paraId="7C3F34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74</w:t>
            </w:r>
          </w:p>
        </w:tc>
        <w:tc>
          <w:tcPr>
            <w:tcW w:w="2740" w:type="dxa"/>
          </w:tcPr>
          <w:p w14:paraId="1FBCBC1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Гарина</w:t>
            </w:r>
          </w:p>
        </w:tc>
        <w:tc>
          <w:tcPr>
            <w:tcW w:w="2549" w:type="dxa"/>
          </w:tcPr>
          <w:p w14:paraId="268902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Лариса</w:t>
            </w:r>
          </w:p>
        </w:tc>
        <w:tc>
          <w:tcPr>
            <w:tcW w:w="3494" w:type="dxa"/>
          </w:tcPr>
          <w:p w14:paraId="712410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6454F003" w14:textId="77777777" w:rsidTr="00C46DFA">
        <w:trPr>
          <w:jc w:val="center"/>
        </w:trPr>
        <w:tc>
          <w:tcPr>
            <w:tcW w:w="1101" w:type="dxa"/>
          </w:tcPr>
          <w:p w14:paraId="4E7843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75</w:t>
            </w:r>
          </w:p>
        </w:tc>
        <w:tc>
          <w:tcPr>
            <w:tcW w:w="2740" w:type="dxa"/>
          </w:tcPr>
          <w:p w14:paraId="76BD21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Герасимова</w:t>
            </w:r>
          </w:p>
        </w:tc>
        <w:tc>
          <w:tcPr>
            <w:tcW w:w="2549" w:type="dxa"/>
          </w:tcPr>
          <w:p w14:paraId="50AD8A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2CB62F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0BC531AA" w14:textId="77777777" w:rsidTr="00C46DFA">
        <w:trPr>
          <w:jc w:val="center"/>
        </w:trPr>
        <w:tc>
          <w:tcPr>
            <w:tcW w:w="1101" w:type="dxa"/>
          </w:tcPr>
          <w:p w14:paraId="29889E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76</w:t>
            </w:r>
          </w:p>
        </w:tc>
        <w:tc>
          <w:tcPr>
            <w:tcW w:w="2740" w:type="dxa"/>
          </w:tcPr>
          <w:p w14:paraId="7940CD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Герасимова</w:t>
            </w:r>
          </w:p>
        </w:tc>
        <w:tc>
          <w:tcPr>
            <w:tcW w:w="2549" w:type="dxa"/>
          </w:tcPr>
          <w:p w14:paraId="461F50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3A5937F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Петровна</w:t>
            </w:r>
          </w:p>
        </w:tc>
      </w:tr>
      <w:tr w:rsidR="00C46DFA" w14:paraId="59D482EB" w14:textId="77777777" w:rsidTr="00C46DFA">
        <w:trPr>
          <w:jc w:val="center"/>
        </w:trPr>
        <w:tc>
          <w:tcPr>
            <w:tcW w:w="1101" w:type="dxa"/>
          </w:tcPr>
          <w:p w14:paraId="270EF0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77</w:t>
            </w:r>
          </w:p>
        </w:tc>
        <w:tc>
          <w:tcPr>
            <w:tcW w:w="2740" w:type="dxa"/>
          </w:tcPr>
          <w:p w14:paraId="033E31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Глазкова</w:t>
            </w:r>
          </w:p>
        </w:tc>
        <w:tc>
          <w:tcPr>
            <w:tcW w:w="2549" w:type="dxa"/>
          </w:tcPr>
          <w:p w14:paraId="03FE07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Алевтина</w:t>
            </w:r>
          </w:p>
        </w:tc>
        <w:tc>
          <w:tcPr>
            <w:tcW w:w="3494" w:type="dxa"/>
          </w:tcPr>
          <w:p w14:paraId="437425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17383C2D" w14:textId="77777777" w:rsidTr="00C46DFA">
        <w:trPr>
          <w:jc w:val="center"/>
        </w:trPr>
        <w:tc>
          <w:tcPr>
            <w:tcW w:w="1101" w:type="dxa"/>
          </w:tcPr>
          <w:p w14:paraId="48AF627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78</w:t>
            </w:r>
          </w:p>
        </w:tc>
        <w:tc>
          <w:tcPr>
            <w:tcW w:w="2740" w:type="dxa"/>
          </w:tcPr>
          <w:p w14:paraId="0B6040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Глебова</w:t>
            </w:r>
          </w:p>
        </w:tc>
        <w:tc>
          <w:tcPr>
            <w:tcW w:w="2549" w:type="dxa"/>
          </w:tcPr>
          <w:p w14:paraId="068BB2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Наталия</w:t>
            </w:r>
          </w:p>
        </w:tc>
        <w:tc>
          <w:tcPr>
            <w:tcW w:w="3494" w:type="dxa"/>
          </w:tcPr>
          <w:p w14:paraId="384702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5659B96B" w14:textId="77777777" w:rsidTr="00C46DFA">
        <w:trPr>
          <w:jc w:val="center"/>
        </w:trPr>
        <w:tc>
          <w:tcPr>
            <w:tcW w:w="1101" w:type="dxa"/>
          </w:tcPr>
          <w:p w14:paraId="636942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79</w:t>
            </w:r>
          </w:p>
        </w:tc>
        <w:tc>
          <w:tcPr>
            <w:tcW w:w="2740" w:type="dxa"/>
          </w:tcPr>
          <w:p w14:paraId="583BF0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Голикова</w:t>
            </w:r>
          </w:p>
        </w:tc>
        <w:tc>
          <w:tcPr>
            <w:tcW w:w="2549" w:type="dxa"/>
          </w:tcPr>
          <w:p w14:paraId="0E82690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3C02E6B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60C5E981" w14:textId="77777777" w:rsidTr="00C46DFA">
        <w:trPr>
          <w:jc w:val="center"/>
        </w:trPr>
        <w:tc>
          <w:tcPr>
            <w:tcW w:w="1101" w:type="dxa"/>
          </w:tcPr>
          <w:p w14:paraId="4B2B2D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80</w:t>
            </w:r>
          </w:p>
        </w:tc>
        <w:tc>
          <w:tcPr>
            <w:tcW w:w="2740" w:type="dxa"/>
          </w:tcPr>
          <w:p w14:paraId="528C4C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Голландская</w:t>
            </w:r>
          </w:p>
        </w:tc>
        <w:tc>
          <w:tcPr>
            <w:tcW w:w="2549" w:type="dxa"/>
          </w:tcPr>
          <w:p w14:paraId="6B5FF8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5BC99E2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41B36544" w14:textId="77777777" w:rsidTr="00C46DFA">
        <w:trPr>
          <w:jc w:val="center"/>
        </w:trPr>
        <w:tc>
          <w:tcPr>
            <w:tcW w:w="1101" w:type="dxa"/>
          </w:tcPr>
          <w:p w14:paraId="239BEC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81</w:t>
            </w:r>
          </w:p>
        </w:tc>
        <w:tc>
          <w:tcPr>
            <w:tcW w:w="2740" w:type="dxa"/>
          </w:tcPr>
          <w:p w14:paraId="2FD866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Голубев</w:t>
            </w:r>
          </w:p>
        </w:tc>
        <w:tc>
          <w:tcPr>
            <w:tcW w:w="2549" w:type="dxa"/>
          </w:tcPr>
          <w:p w14:paraId="1BEA3A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03D5F2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774426D3" w14:textId="77777777" w:rsidTr="00C46DFA">
        <w:trPr>
          <w:jc w:val="center"/>
        </w:trPr>
        <w:tc>
          <w:tcPr>
            <w:tcW w:w="1101" w:type="dxa"/>
          </w:tcPr>
          <w:p w14:paraId="1A40B0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82</w:t>
            </w:r>
          </w:p>
        </w:tc>
        <w:tc>
          <w:tcPr>
            <w:tcW w:w="2740" w:type="dxa"/>
          </w:tcPr>
          <w:p w14:paraId="3EB868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Голубева</w:t>
            </w:r>
          </w:p>
        </w:tc>
        <w:tc>
          <w:tcPr>
            <w:tcW w:w="2549" w:type="dxa"/>
          </w:tcPr>
          <w:p w14:paraId="439060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14CF7E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1683A03D" w14:textId="77777777" w:rsidTr="00C46DFA">
        <w:trPr>
          <w:jc w:val="center"/>
        </w:trPr>
        <w:tc>
          <w:tcPr>
            <w:tcW w:w="1101" w:type="dxa"/>
          </w:tcPr>
          <w:p w14:paraId="0C9274B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83</w:t>
            </w:r>
          </w:p>
        </w:tc>
        <w:tc>
          <w:tcPr>
            <w:tcW w:w="2740" w:type="dxa"/>
          </w:tcPr>
          <w:p w14:paraId="6994B1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Голубинский</w:t>
            </w:r>
          </w:p>
        </w:tc>
        <w:tc>
          <w:tcPr>
            <w:tcW w:w="2549" w:type="dxa"/>
          </w:tcPr>
          <w:p w14:paraId="087022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50E259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0C124167" w14:textId="77777777" w:rsidTr="00C46DFA">
        <w:trPr>
          <w:jc w:val="center"/>
        </w:trPr>
        <w:tc>
          <w:tcPr>
            <w:tcW w:w="1101" w:type="dxa"/>
          </w:tcPr>
          <w:p w14:paraId="52A700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84</w:t>
            </w:r>
          </w:p>
        </w:tc>
        <w:tc>
          <w:tcPr>
            <w:tcW w:w="2740" w:type="dxa"/>
          </w:tcPr>
          <w:p w14:paraId="6BDB69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Голякова</w:t>
            </w:r>
          </w:p>
        </w:tc>
        <w:tc>
          <w:tcPr>
            <w:tcW w:w="2549" w:type="dxa"/>
          </w:tcPr>
          <w:p w14:paraId="5B789D4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3D3743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2F7AD25F" w14:textId="77777777" w:rsidTr="00C46DFA">
        <w:trPr>
          <w:jc w:val="center"/>
        </w:trPr>
        <w:tc>
          <w:tcPr>
            <w:tcW w:w="1101" w:type="dxa"/>
          </w:tcPr>
          <w:p w14:paraId="3363BD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85</w:t>
            </w:r>
          </w:p>
        </w:tc>
        <w:tc>
          <w:tcPr>
            <w:tcW w:w="2740" w:type="dxa"/>
          </w:tcPr>
          <w:p w14:paraId="145E0A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Горбунова</w:t>
            </w:r>
          </w:p>
        </w:tc>
        <w:tc>
          <w:tcPr>
            <w:tcW w:w="2549" w:type="dxa"/>
          </w:tcPr>
          <w:p w14:paraId="76C6649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40E9B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Борисовна</w:t>
            </w:r>
          </w:p>
        </w:tc>
      </w:tr>
      <w:tr w:rsidR="00C46DFA" w14:paraId="1C713E61" w14:textId="77777777" w:rsidTr="00C46DFA">
        <w:trPr>
          <w:jc w:val="center"/>
        </w:trPr>
        <w:tc>
          <w:tcPr>
            <w:tcW w:w="1101" w:type="dxa"/>
          </w:tcPr>
          <w:p w14:paraId="15E55F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86</w:t>
            </w:r>
          </w:p>
        </w:tc>
        <w:tc>
          <w:tcPr>
            <w:tcW w:w="2740" w:type="dxa"/>
          </w:tcPr>
          <w:p w14:paraId="1B88D0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Гордеева</w:t>
            </w:r>
          </w:p>
        </w:tc>
        <w:tc>
          <w:tcPr>
            <w:tcW w:w="2549" w:type="dxa"/>
          </w:tcPr>
          <w:p w14:paraId="6AA244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6E3C5A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3CCA1D2E" w14:textId="77777777" w:rsidTr="00C46DFA">
        <w:trPr>
          <w:jc w:val="center"/>
        </w:trPr>
        <w:tc>
          <w:tcPr>
            <w:tcW w:w="1101" w:type="dxa"/>
          </w:tcPr>
          <w:p w14:paraId="3F72DA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87</w:t>
            </w:r>
          </w:p>
        </w:tc>
        <w:tc>
          <w:tcPr>
            <w:tcW w:w="2740" w:type="dxa"/>
          </w:tcPr>
          <w:p w14:paraId="343C8E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Гордеева</w:t>
            </w:r>
          </w:p>
        </w:tc>
        <w:tc>
          <w:tcPr>
            <w:tcW w:w="2549" w:type="dxa"/>
          </w:tcPr>
          <w:p w14:paraId="123DE6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6BC342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4C445F67" w14:textId="77777777" w:rsidTr="00C46DFA">
        <w:trPr>
          <w:jc w:val="center"/>
        </w:trPr>
        <w:tc>
          <w:tcPr>
            <w:tcW w:w="1101" w:type="dxa"/>
          </w:tcPr>
          <w:p w14:paraId="30CE3E8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88</w:t>
            </w:r>
          </w:p>
        </w:tc>
        <w:tc>
          <w:tcPr>
            <w:tcW w:w="2740" w:type="dxa"/>
          </w:tcPr>
          <w:p w14:paraId="7342CD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Горев</w:t>
            </w:r>
          </w:p>
        </w:tc>
        <w:tc>
          <w:tcPr>
            <w:tcW w:w="2549" w:type="dxa"/>
          </w:tcPr>
          <w:p w14:paraId="64CF30B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7B8C31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Павлович</w:t>
            </w:r>
          </w:p>
        </w:tc>
      </w:tr>
      <w:tr w:rsidR="00C46DFA" w14:paraId="27BBB769" w14:textId="77777777" w:rsidTr="00C46DFA">
        <w:trPr>
          <w:jc w:val="center"/>
        </w:trPr>
        <w:tc>
          <w:tcPr>
            <w:tcW w:w="1101" w:type="dxa"/>
          </w:tcPr>
          <w:p w14:paraId="760CCB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89</w:t>
            </w:r>
          </w:p>
        </w:tc>
        <w:tc>
          <w:tcPr>
            <w:tcW w:w="2740" w:type="dxa"/>
          </w:tcPr>
          <w:p w14:paraId="63EDD2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Горелова</w:t>
            </w:r>
          </w:p>
        </w:tc>
        <w:tc>
          <w:tcPr>
            <w:tcW w:w="2549" w:type="dxa"/>
          </w:tcPr>
          <w:p w14:paraId="35B857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7C0A07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3DD0E51" w14:textId="77777777" w:rsidTr="00C46DFA">
        <w:trPr>
          <w:jc w:val="center"/>
        </w:trPr>
        <w:tc>
          <w:tcPr>
            <w:tcW w:w="1101" w:type="dxa"/>
          </w:tcPr>
          <w:p w14:paraId="67780F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90</w:t>
            </w:r>
          </w:p>
        </w:tc>
        <w:tc>
          <w:tcPr>
            <w:tcW w:w="2740" w:type="dxa"/>
          </w:tcPr>
          <w:p w14:paraId="03F1281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Горин</w:t>
            </w:r>
          </w:p>
        </w:tc>
        <w:tc>
          <w:tcPr>
            <w:tcW w:w="2549" w:type="dxa"/>
          </w:tcPr>
          <w:p w14:paraId="559AD52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Станислав</w:t>
            </w:r>
          </w:p>
        </w:tc>
        <w:tc>
          <w:tcPr>
            <w:tcW w:w="3494" w:type="dxa"/>
          </w:tcPr>
          <w:p w14:paraId="2FEF8C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7CC4AD43" w14:textId="77777777" w:rsidTr="00C46DFA">
        <w:trPr>
          <w:jc w:val="center"/>
        </w:trPr>
        <w:tc>
          <w:tcPr>
            <w:tcW w:w="1101" w:type="dxa"/>
          </w:tcPr>
          <w:p w14:paraId="227AFE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91</w:t>
            </w:r>
          </w:p>
        </w:tc>
        <w:tc>
          <w:tcPr>
            <w:tcW w:w="2740" w:type="dxa"/>
          </w:tcPr>
          <w:p w14:paraId="637CED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Горнова</w:t>
            </w:r>
          </w:p>
        </w:tc>
        <w:tc>
          <w:tcPr>
            <w:tcW w:w="2549" w:type="dxa"/>
          </w:tcPr>
          <w:p w14:paraId="4AAE79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228253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1539471" w14:textId="77777777" w:rsidTr="00C46DFA">
        <w:trPr>
          <w:jc w:val="center"/>
        </w:trPr>
        <w:tc>
          <w:tcPr>
            <w:tcW w:w="1101" w:type="dxa"/>
          </w:tcPr>
          <w:p w14:paraId="2037D0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92</w:t>
            </w:r>
          </w:p>
        </w:tc>
        <w:tc>
          <w:tcPr>
            <w:tcW w:w="2740" w:type="dxa"/>
          </w:tcPr>
          <w:p w14:paraId="1835BE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Городецкая</w:t>
            </w:r>
          </w:p>
        </w:tc>
        <w:tc>
          <w:tcPr>
            <w:tcW w:w="2549" w:type="dxa"/>
          </w:tcPr>
          <w:p w14:paraId="60E828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455F3A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2B2F41AF" w14:textId="77777777" w:rsidTr="00C46DFA">
        <w:trPr>
          <w:jc w:val="center"/>
        </w:trPr>
        <w:tc>
          <w:tcPr>
            <w:tcW w:w="1101" w:type="dxa"/>
          </w:tcPr>
          <w:p w14:paraId="2E7294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93</w:t>
            </w:r>
          </w:p>
        </w:tc>
        <w:tc>
          <w:tcPr>
            <w:tcW w:w="2740" w:type="dxa"/>
          </w:tcPr>
          <w:p w14:paraId="7CB34B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Горшкова</w:t>
            </w:r>
          </w:p>
        </w:tc>
        <w:tc>
          <w:tcPr>
            <w:tcW w:w="2549" w:type="dxa"/>
          </w:tcPr>
          <w:p w14:paraId="0569BC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447DDA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6CE2C5A6" w14:textId="77777777" w:rsidTr="00C46DFA">
        <w:trPr>
          <w:jc w:val="center"/>
        </w:trPr>
        <w:tc>
          <w:tcPr>
            <w:tcW w:w="1101" w:type="dxa"/>
          </w:tcPr>
          <w:p w14:paraId="4EF7A1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94</w:t>
            </w:r>
          </w:p>
        </w:tc>
        <w:tc>
          <w:tcPr>
            <w:tcW w:w="2740" w:type="dxa"/>
          </w:tcPr>
          <w:p w14:paraId="0D09FD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Григорьева</w:t>
            </w:r>
          </w:p>
        </w:tc>
        <w:tc>
          <w:tcPr>
            <w:tcW w:w="2549" w:type="dxa"/>
          </w:tcPr>
          <w:p w14:paraId="534613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425FB6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F5133F3" w14:textId="77777777" w:rsidTr="00C46DFA">
        <w:trPr>
          <w:jc w:val="center"/>
        </w:trPr>
        <w:tc>
          <w:tcPr>
            <w:tcW w:w="1101" w:type="dxa"/>
          </w:tcPr>
          <w:p w14:paraId="52C56B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95</w:t>
            </w:r>
          </w:p>
        </w:tc>
        <w:tc>
          <w:tcPr>
            <w:tcW w:w="2740" w:type="dxa"/>
          </w:tcPr>
          <w:p w14:paraId="7AB1C4A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Григорян</w:t>
            </w:r>
          </w:p>
        </w:tc>
        <w:tc>
          <w:tcPr>
            <w:tcW w:w="2549" w:type="dxa"/>
          </w:tcPr>
          <w:p w14:paraId="10D151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Аракси</w:t>
            </w:r>
          </w:p>
        </w:tc>
        <w:tc>
          <w:tcPr>
            <w:tcW w:w="3494" w:type="dxa"/>
          </w:tcPr>
          <w:p w14:paraId="491E027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Артуровна</w:t>
            </w:r>
          </w:p>
        </w:tc>
      </w:tr>
      <w:tr w:rsidR="00C46DFA" w14:paraId="1DE82601" w14:textId="77777777" w:rsidTr="00C46DFA">
        <w:trPr>
          <w:jc w:val="center"/>
        </w:trPr>
        <w:tc>
          <w:tcPr>
            <w:tcW w:w="1101" w:type="dxa"/>
          </w:tcPr>
          <w:p w14:paraId="0942A4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96</w:t>
            </w:r>
          </w:p>
        </w:tc>
        <w:tc>
          <w:tcPr>
            <w:tcW w:w="2740" w:type="dxa"/>
          </w:tcPr>
          <w:p w14:paraId="5CBD11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Грицына</w:t>
            </w:r>
          </w:p>
        </w:tc>
        <w:tc>
          <w:tcPr>
            <w:tcW w:w="2549" w:type="dxa"/>
          </w:tcPr>
          <w:p w14:paraId="5C5639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72DCDB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31DECF63" w14:textId="77777777" w:rsidTr="00C46DFA">
        <w:trPr>
          <w:jc w:val="center"/>
        </w:trPr>
        <w:tc>
          <w:tcPr>
            <w:tcW w:w="1101" w:type="dxa"/>
          </w:tcPr>
          <w:p w14:paraId="6E06BD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97</w:t>
            </w:r>
          </w:p>
        </w:tc>
        <w:tc>
          <w:tcPr>
            <w:tcW w:w="2740" w:type="dxa"/>
          </w:tcPr>
          <w:p w14:paraId="13A34F4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Гришин</w:t>
            </w:r>
          </w:p>
        </w:tc>
        <w:tc>
          <w:tcPr>
            <w:tcW w:w="2549" w:type="dxa"/>
          </w:tcPr>
          <w:p w14:paraId="7B2503F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61655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Викторович</w:t>
            </w:r>
          </w:p>
        </w:tc>
      </w:tr>
      <w:tr w:rsidR="00C46DFA" w14:paraId="014D1858" w14:textId="77777777" w:rsidTr="00C46DFA">
        <w:trPr>
          <w:jc w:val="center"/>
        </w:trPr>
        <w:tc>
          <w:tcPr>
            <w:tcW w:w="1101" w:type="dxa"/>
          </w:tcPr>
          <w:p w14:paraId="4BC6C5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98</w:t>
            </w:r>
          </w:p>
        </w:tc>
        <w:tc>
          <w:tcPr>
            <w:tcW w:w="2740" w:type="dxa"/>
          </w:tcPr>
          <w:p w14:paraId="23999C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Грищенко</w:t>
            </w:r>
          </w:p>
        </w:tc>
        <w:tc>
          <w:tcPr>
            <w:tcW w:w="2549" w:type="dxa"/>
          </w:tcPr>
          <w:p w14:paraId="5721CF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4714BA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7953BEA" w14:textId="77777777" w:rsidTr="00C46DFA">
        <w:trPr>
          <w:jc w:val="center"/>
        </w:trPr>
        <w:tc>
          <w:tcPr>
            <w:tcW w:w="1101" w:type="dxa"/>
          </w:tcPr>
          <w:p w14:paraId="05AB8B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99</w:t>
            </w:r>
          </w:p>
        </w:tc>
        <w:tc>
          <w:tcPr>
            <w:tcW w:w="2740" w:type="dxa"/>
          </w:tcPr>
          <w:p w14:paraId="210492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Грудинина</w:t>
            </w:r>
          </w:p>
        </w:tc>
        <w:tc>
          <w:tcPr>
            <w:tcW w:w="2549" w:type="dxa"/>
          </w:tcPr>
          <w:p w14:paraId="476CA2B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DAB16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5D5CFB1B" w14:textId="77777777" w:rsidTr="00C46DFA">
        <w:trPr>
          <w:jc w:val="center"/>
        </w:trPr>
        <w:tc>
          <w:tcPr>
            <w:tcW w:w="1101" w:type="dxa"/>
          </w:tcPr>
          <w:p w14:paraId="53284A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100</w:t>
            </w:r>
          </w:p>
        </w:tc>
        <w:tc>
          <w:tcPr>
            <w:tcW w:w="2740" w:type="dxa"/>
          </w:tcPr>
          <w:p w14:paraId="4BB5C6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Груздева</w:t>
            </w:r>
          </w:p>
        </w:tc>
        <w:tc>
          <w:tcPr>
            <w:tcW w:w="2549" w:type="dxa"/>
          </w:tcPr>
          <w:p w14:paraId="178943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08025A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2BA7E8C0" w14:textId="77777777" w:rsidTr="00C46DFA">
        <w:trPr>
          <w:jc w:val="center"/>
        </w:trPr>
        <w:tc>
          <w:tcPr>
            <w:tcW w:w="1101" w:type="dxa"/>
          </w:tcPr>
          <w:p w14:paraId="531A22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101</w:t>
            </w:r>
          </w:p>
        </w:tc>
        <w:tc>
          <w:tcPr>
            <w:tcW w:w="2740" w:type="dxa"/>
          </w:tcPr>
          <w:p w14:paraId="2CA4FE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Грушина</w:t>
            </w:r>
          </w:p>
        </w:tc>
        <w:tc>
          <w:tcPr>
            <w:tcW w:w="2549" w:type="dxa"/>
          </w:tcPr>
          <w:p w14:paraId="50BD03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Анастасия</w:t>
            </w:r>
          </w:p>
        </w:tc>
        <w:tc>
          <w:tcPr>
            <w:tcW w:w="3494" w:type="dxa"/>
          </w:tcPr>
          <w:p w14:paraId="7E30A7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4322B357" w14:textId="77777777" w:rsidTr="00C46DFA">
        <w:trPr>
          <w:jc w:val="center"/>
        </w:trPr>
        <w:tc>
          <w:tcPr>
            <w:tcW w:w="1101" w:type="dxa"/>
          </w:tcPr>
          <w:p w14:paraId="6398CEB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102</w:t>
            </w:r>
          </w:p>
        </w:tc>
        <w:tc>
          <w:tcPr>
            <w:tcW w:w="2740" w:type="dxa"/>
          </w:tcPr>
          <w:p w14:paraId="783F087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Губанова</w:t>
            </w:r>
          </w:p>
        </w:tc>
        <w:tc>
          <w:tcPr>
            <w:tcW w:w="2549" w:type="dxa"/>
          </w:tcPr>
          <w:p w14:paraId="253489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6B94B6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570DA3B9" w14:textId="77777777" w:rsidTr="00C46DFA">
        <w:trPr>
          <w:jc w:val="center"/>
        </w:trPr>
        <w:tc>
          <w:tcPr>
            <w:tcW w:w="1101" w:type="dxa"/>
          </w:tcPr>
          <w:p w14:paraId="2546E4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103</w:t>
            </w:r>
          </w:p>
        </w:tc>
        <w:tc>
          <w:tcPr>
            <w:tcW w:w="2740" w:type="dxa"/>
          </w:tcPr>
          <w:p w14:paraId="2BC272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Губин</w:t>
            </w:r>
          </w:p>
        </w:tc>
        <w:tc>
          <w:tcPr>
            <w:tcW w:w="2549" w:type="dxa"/>
          </w:tcPr>
          <w:p w14:paraId="5DBF5A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110710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2217CA49" w14:textId="77777777" w:rsidTr="00C46DFA">
        <w:trPr>
          <w:jc w:val="center"/>
        </w:trPr>
        <w:tc>
          <w:tcPr>
            <w:tcW w:w="1101" w:type="dxa"/>
          </w:tcPr>
          <w:p w14:paraId="414EDB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104</w:t>
            </w:r>
          </w:p>
        </w:tc>
        <w:tc>
          <w:tcPr>
            <w:tcW w:w="2740" w:type="dxa"/>
          </w:tcPr>
          <w:p w14:paraId="094D81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Гудулов</w:t>
            </w:r>
          </w:p>
        </w:tc>
        <w:tc>
          <w:tcPr>
            <w:tcW w:w="2549" w:type="dxa"/>
          </w:tcPr>
          <w:p w14:paraId="7D7340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Омар</w:t>
            </w:r>
          </w:p>
        </w:tc>
        <w:tc>
          <w:tcPr>
            <w:tcW w:w="3494" w:type="dxa"/>
          </w:tcPr>
          <w:p w14:paraId="49822D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Бахаддин Оглы</w:t>
            </w:r>
          </w:p>
        </w:tc>
      </w:tr>
      <w:tr w:rsidR="00C46DFA" w14:paraId="703D2A2A" w14:textId="77777777" w:rsidTr="00C46DFA">
        <w:trPr>
          <w:jc w:val="center"/>
        </w:trPr>
        <w:tc>
          <w:tcPr>
            <w:tcW w:w="1101" w:type="dxa"/>
          </w:tcPr>
          <w:p w14:paraId="05B81D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105</w:t>
            </w:r>
          </w:p>
        </w:tc>
        <w:tc>
          <w:tcPr>
            <w:tcW w:w="2740" w:type="dxa"/>
          </w:tcPr>
          <w:p w14:paraId="033D519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Гурина</w:t>
            </w:r>
          </w:p>
        </w:tc>
        <w:tc>
          <w:tcPr>
            <w:tcW w:w="2549" w:type="dxa"/>
          </w:tcPr>
          <w:p w14:paraId="6270818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Марианна</w:t>
            </w:r>
          </w:p>
        </w:tc>
        <w:tc>
          <w:tcPr>
            <w:tcW w:w="3494" w:type="dxa"/>
          </w:tcPr>
          <w:p w14:paraId="1125BF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063C864F" w14:textId="77777777" w:rsidTr="00C46DFA">
        <w:trPr>
          <w:jc w:val="center"/>
        </w:trPr>
        <w:tc>
          <w:tcPr>
            <w:tcW w:w="1101" w:type="dxa"/>
          </w:tcPr>
          <w:p w14:paraId="75877A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106</w:t>
            </w:r>
          </w:p>
        </w:tc>
        <w:tc>
          <w:tcPr>
            <w:tcW w:w="2740" w:type="dxa"/>
          </w:tcPr>
          <w:p w14:paraId="697939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Гусев</w:t>
            </w:r>
          </w:p>
        </w:tc>
        <w:tc>
          <w:tcPr>
            <w:tcW w:w="2549" w:type="dxa"/>
          </w:tcPr>
          <w:p w14:paraId="6AB2EA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6CC96B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290D8042" w14:textId="77777777" w:rsidTr="00C46DFA">
        <w:trPr>
          <w:jc w:val="center"/>
        </w:trPr>
        <w:tc>
          <w:tcPr>
            <w:tcW w:w="1101" w:type="dxa"/>
          </w:tcPr>
          <w:p w14:paraId="5AF94A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107</w:t>
            </w:r>
          </w:p>
        </w:tc>
        <w:tc>
          <w:tcPr>
            <w:tcW w:w="2740" w:type="dxa"/>
          </w:tcPr>
          <w:p w14:paraId="2899093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Гущина</w:t>
            </w:r>
          </w:p>
        </w:tc>
        <w:tc>
          <w:tcPr>
            <w:tcW w:w="2549" w:type="dxa"/>
          </w:tcPr>
          <w:p w14:paraId="120453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4AF80C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A3093CB" w14:textId="77777777" w:rsidTr="00C46DFA">
        <w:trPr>
          <w:jc w:val="center"/>
        </w:trPr>
        <w:tc>
          <w:tcPr>
            <w:tcW w:w="1101" w:type="dxa"/>
          </w:tcPr>
          <w:p w14:paraId="05FE36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108</w:t>
            </w:r>
          </w:p>
        </w:tc>
        <w:tc>
          <w:tcPr>
            <w:tcW w:w="2740" w:type="dxa"/>
          </w:tcPr>
          <w:p w14:paraId="0479B9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Давыдова</w:t>
            </w:r>
          </w:p>
        </w:tc>
        <w:tc>
          <w:tcPr>
            <w:tcW w:w="2549" w:type="dxa"/>
          </w:tcPr>
          <w:p w14:paraId="4CCA6F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Эльвира</w:t>
            </w:r>
          </w:p>
        </w:tc>
        <w:tc>
          <w:tcPr>
            <w:tcW w:w="3494" w:type="dxa"/>
          </w:tcPr>
          <w:p w14:paraId="0D2FB49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Равильевна</w:t>
            </w:r>
          </w:p>
        </w:tc>
      </w:tr>
      <w:tr w:rsidR="00C46DFA" w14:paraId="42FDD8DD" w14:textId="77777777" w:rsidTr="00C46DFA">
        <w:trPr>
          <w:jc w:val="center"/>
        </w:trPr>
        <w:tc>
          <w:tcPr>
            <w:tcW w:w="1101" w:type="dxa"/>
          </w:tcPr>
          <w:p w14:paraId="34A2CB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109</w:t>
            </w:r>
          </w:p>
        </w:tc>
        <w:tc>
          <w:tcPr>
            <w:tcW w:w="2740" w:type="dxa"/>
          </w:tcPr>
          <w:p w14:paraId="646F927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Данилова</w:t>
            </w:r>
          </w:p>
        </w:tc>
        <w:tc>
          <w:tcPr>
            <w:tcW w:w="2549" w:type="dxa"/>
          </w:tcPr>
          <w:p w14:paraId="2751BF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061A88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683B55C" w14:textId="77777777" w:rsidTr="00C46DFA">
        <w:trPr>
          <w:jc w:val="center"/>
        </w:trPr>
        <w:tc>
          <w:tcPr>
            <w:tcW w:w="1101" w:type="dxa"/>
          </w:tcPr>
          <w:p w14:paraId="1F7574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110</w:t>
            </w:r>
          </w:p>
        </w:tc>
        <w:tc>
          <w:tcPr>
            <w:tcW w:w="2740" w:type="dxa"/>
          </w:tcPr>
          <w:p w14:paraId="77FC46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Даньшин</w:t>
            </w:r>
          </w:p>
        </w:tc>
        <w:tc>
          <w:tcPr>
            <w:tcW w:w="2549" w:type="dxa"/>
          </w:tcPr>
          <w:p w14:paraId="24185F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</w:t>
            </w:r>
          </w:p>
        </w:tc>
        <w:tc>
          <w:tcPr>
            <w:tcW w:w="3494" w:type="dxa"/>
          </w:tcPr>
          <w:p w14:paraId="5622F7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Викторович</w:t>
            </w:r>
          </w:p>
        </w:tc>
      </w:tr>
      <w:tr w:rsidR="00C46DFA" w14:paraId="21928F15" w14:textId="77777777" w:rsidTr="00C46DFA">
        <w:trPr>
          <w:jc w:val="center"/>
        </w:trPr>
        <w:tc>
          <w:tcPr>
            <w:tcW w:w="1101" w:type="dxa"/>
          </w:tcPr>
          <w:p w14:paraId="55D14F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111</w:t>
            </w:r>
          </w:p>
        </w:tc>
        <w:tc>
          <w:tcPr>
            <w:tcW w:w="2740" w:type="dxa"/>
          </w:tcPr>
          <w:p w14:paraId="59DB543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Двоешерстнов</w:t>
            </w:r>
          </w:p>
        </w:tc>
        <w:tc>
          <w:tcPr>
            <w:tcW w:w="2549" w:type="dxa"/>
          </w:tcPr>
          <w:p w14:paraId="4E3AEB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4559D0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Валентинович</w:t>
            </w:r>
          </w:p>
        </w:tc>
      </w:tr>
      <w:tr w:rsidR="00C46DFA" w14:paraId="1C9D6C47" w14:textId="77777777" w:rsidTr="00C46DFA">
        <w:trPr>
          <w:jc w:val="center"/>
        </w:trPr>
        <w:tc>
          <w:tcPr>
            <w:tcW w:w="1101" w:type="dxa"/>
          </w:tcPr>
          <w:p w14:paraId="0E87CD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112</w:t>
            </w:r>
          </w:p>
        </w:tc>
        <w:tc>
          <w:tcPr>
            <w:tcW w:w="2740" w:type="dxa"/>
          </w:tcPr>
          <w:p w14:paraId="0AD917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Демина</w:t>
            </w:r>
          </w:p>
        </w:tc>
        <w:tc>
          <w:tcPr>
            <w:tcW w:w="2549" w:type="dxa"/>
          </w:tcPr>
          <w:p w14:paraId="4568F1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660303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DE700FD" w14:textId="77777777" w:rsidTr="00C46DFA">
        <w:trPr>
          <w:jc w:val="center"/>
        </w:trPr>
        <w:tc>
          <w:tcPr>
            <w:tcW w:w="1101" w:type="dxa"/>
          </w:tcPr>
          <w:p w14:paraId="5E4FA9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113</w:t>
            </w:r>
          </w:p>
        </w:tc>
        <w:tc>
          <w:tcPr>
            <w:tcW w:w="2740" w:type="dxa"/>
          </w:tcPr>
          <w:p w14:paraId="312A29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Дзябченко</w:t>
            </w:r>
          </w:p>
        </w:tc>
        <w:tc>
          <w:tcPr>
            <w:tcW w:w="2549" w:type="dxa"/>
          </w:tcPr>
          <w:p w14:paraId="397B627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4D7D60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606FB356" w14:textId="77777777" w:rsidTr="00C46DFA">
        <w:trPr>
          <w:jc w:val="center"/>
        </w:trPr>
        <w:tc>
          <w:tcPr>
            <w:tcW w:w="1101" w:type="dxa"/>
          </w:tcPr>
          <w:p w14:paraId="021DDA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114</w:t>
            </w:r>
          </w:p>
        </w:tc>
        <w:tc>
          <w:tcPr>
            <w:tcW w:w="2740" w:type="dxa"/>
          </w:tcPr>
          <w:p w14:paraId="4E41280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Дмитриева</w:t>
            </w:r>
          </w:p>
        </w:tc>
        <w:tc>
          <w:tcPr>
            <w:tcW w:w="2549" w:type="dxa"/>
          </w:tcPr>
          <w:p w14:paraId="34A8D82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4C7931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1003A90C" w14:textId="77777777" w:rsidTr="00C46DFA">
        <w:trPr>
          <w:jc w:val="center"/>
        </w:trPr>
        <w:tc>
          <w:tcPr>
            <w:tcW w:w="1101" w:type="dxa"/>
          </w:tcPr>
          <w:p w14:paraId="383FC9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115</w:t>
            </w:r>
          </w:p>
        </w:tc>
        <w:tc>
          <w:tcPr>
            <w:tcW w:w="2740" w:type="dxa"/>
          </w:tcPr>
          <w:p w14:paraId="021E42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Доброхотов</w:t>
            </w:r>
          </w:p>
        </w:tc>
        <w:tc>
          <w:tcPr>
            <w:tcW w:w="2549" w:type="dxa"/>
          </w:tcPr>
          <w:p w14:paraId="5DDB60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4415B6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5E35C6B9" w14:textId="77777777" w:rsidTr="00C46DFA">
        <w:trPr>
          <w:jc w:val="center"/>
        </w:trPr>
        <w:tc>
          <w:tcPr>
            <w:tcW w:w="1101" w:type="dxa"/>
          </w:tcPr>
          <w:p w14:paraId="7778EF1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116</w:t>
            </w:r>
          </w:p>
        </w:tc>
        <w:tc>
          <w:tcPr>
            <w:tcW w:w="2740" w:type="dxa"/>
          </w:tcPr>
          <w:p w14:paraId="757985B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Долинин</w:t>
            </w:r>
          </w:p>
        </w:tc>
        <w:tc>
          <w:tcPr>
            <w:tcW w:w="2549" w:type="dxa"/>
          </w:tcPr>
          <w:p w14:paraId="520AE1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068CAF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5E7BFB60" w14:textId="77777777" w:rsidTr="00C46DFA">
        <w:trPr>
          <w:jc w:val="center"/>
        </w:trPr>
        <w:tc>
          <w:tcPr>
            <w:tcW w:w="1101" w:type="dxa"/>
          </w:tcPr>
          <w:p w14:paraId="50157F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117</w:t>
            </w:r>
          </w:p>
        </w:tc>
        <w:tc>
          <w:tcPr>
            <w:tcW w:w="2740" w:type="dxa"/>
          </w:tcPr>
          <w:p w14:paraId="63C53D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Донец</w:t>
            </w:r>
          </w:p>
        </w:tc>
        <w:tc>
          <w:tcPr>
            <w:tcW w:w="2549" w:type="dxa"/>
          </w:tcPr>
          <w:p w14:paraId="20E3A1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7BF3C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78E3A4D0" w14:textId="77777777" w:rsidTr="00C46DFA">
        <w:trPr>
          <w:jc w:val="center"/>
        </w:trPr>
        <w:tc>
          <w:tcPr>
            <w:tcW w:w="1101" w:type="dxa"/>
          </w:tcPr>
          <w:p w14:paraId="55677D2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118</w:t>
            </w:r>
          </w:p>
        </w:tc>
        <w:tc>
          <w:tcPr>
            <w:tcW w:w="2740" w:type="dxa"/>
          </w:tcPr>
          <w:p w14:paraId="7E39DF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Дорогов</w:t>
            </w:r>
          </w:p>
        </w:tc>
        <w:tc>
          <w:tcPr>
            <w:tcW w:w="2549" w:type="dxa"/>
          </w:tcPr>
          <w:p w14:paraId="0D2D9B1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Станислав</w:t>
            </w:r>
          </w:p>
        </w:tc>
        <w:tc>
          <w:tcPr>
            <w:tcW w:w="3494" w:type="dxa"/>
          </w:tcPr>
          <w:p w14:paraId="29A34D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Витальевич</w:t>
            </w:r>
          </w:p>
        </w:tc>
      </w:tr>
      <w:tr w:rsidR="00C46DFA" w14:paraId="0F328051" w14:textId="77777777" w:rsidTr="00C46DFA">
        <w:trPr>
          <w:jc w:val="center"/>
        </w:trPr>
        <w:tc>
          <w:tcPr>
            <w:tcW w:w="1101" w:type="dxa"/>
          </w:tcPr>
          <w:p w14:paraId="5036CA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119</w:t>
            </w:r>
          </w:p>
        </w:tc>
        <w:tc>
          <w:tcPr>
            <w:tcW w:w="2740" w:type="dxa"/>
          </w:tcPr>
          <w:p w14:paraId="60FFC1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Драгунов</w:t>
            </w:r>
          </w:p>
        </w:tc>
        <w:tc>
          <w:tcPr>
            <w:tcW w:w="2549" w:type="dxa"/>
          </w:tcPr>
          <w:p w14:paraId="4EB26E1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</w:t>
            </w:r>
          </w:p>
        </w:tc>
        <w:tc>
          <w:tcPr>
            <w:tcW w:w="3494" w:type="dxa"/>
          </w:tcPr>
          <w:p w14:paraId="2E3701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Исакович</w:t>
            </w:r>
          </w:p>
        </w:tc>
      </w:tr>
      <w:tr w:rsidR="00C46DFA" w14:paraId="0B6AA8B0" w14:textId="77777777" w:rsidTr="00C46DFA">
        <w:trPr>
          <w:jc w:val="center"/>
        </w:trPr>
        <w:tc>
          <w:tcPr>
            <w:tcW w:w="1101" w:type="dxa"/>
          </w:tcPr>
          <w:p w14:paraId="1F7161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120</w:t>
            </w:r>
          </w:p>
        </w:tc>
        <w:tc>
          <w:tcPr>
            <w:tcW w:w="2740" w:type="dxa"/>
          </w:tcPr>
          <w:p w14:paraId="5BB7DB3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Дунаев</w:t>
            </w:r>
          </w:p>
        </w:tc>
        <w:tc>
          <w:tcPr>
            <w:tcW w:w="2549" w:type="dxa"/>
          </w:tcPr>
          <w:p w14:paraId="37620F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4801E2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1027570E" w14:textId="77777777" w:rsidTr="00C46DFA">
        <w:trPr>
          <w:jc w:val="center"/>
        </w:trPr>
        <w:tc>
          <w:tcPr>
            <w:tcW w:w="1101" w:type="dxa"/>
          </w:tcPr>
          <w:p w14:paraId="15D629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121</w:t>
            </w:r>
          </w:p>
        </w:tc>
        <w:tc>
          <w:tcPr>
            <w:tcW w:w="2740" w:type="dxa"/>
          </w:tcPr>
          <w:p w14:paraId="5405CA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Дурандина</w:t>
            </w:r>
          </w:p>
        </w:tc>
        <w:tc>
          <w:tcPr>
            <w:tcW w:w="2549" w:type="dxa"/>
          </w:tcPr>
          <w:p w14:paraId="7D3F82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087BCA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Даниловна</w:t>
            </w:r>
          </w:p>
        </w:tc>
      </w:tr>
      <w:tr w:rsidR="00C46DFA" w14:paraId="10AAE032" w14:textId="77777777" w:rsidTr="00C46DFA">
        <w:trPr>
          <w:jc w:val="center"/>
        </w:trPr>
        <w:tc>
          <w:tcPr>
            <w:tcW w:w="1101" w:type="dxa"/>
          </w:tcPr>
          <w:p w14:paraId="504373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122</w:t>
            </w:r>
          </w:p>
        </w:tc>
        <w:tc>
          <w:tcPr>
            <w:tcW w:w="2740" w:type="dxa"/>
          </w:tcPr>
          <w:p w14:paraId="46AC1C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Дурыничева</w:t>
            </w:r>
          </w:p>
        </w:tc>
        <w:tc>
          <w:tcPr>
            <w:tcW w:w="2549" w:type="dxa"/>
          </w:tcPr>
          <w:p w14:paraId="53D51D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31E3F1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Григорьевна</w:t>
            </w:r>
          </w:p>
        </w:tc>
      </w:tr>
      <w:tr w:rsidR="00C46DFA" w14:paraId="1181CCA2" w14:textId="77777777" w:rsidTr="00C46DFA">
        <w:trPr>
          <w:jc w:val="center"/>
        </w:trPr>
        <w:tc>
          <w:tcPr>
            <w:tcW w:w="1101" w:type="dxa"/>
          </w:tcPr>
          <w:p w14:paraId="06679D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123</w:t>
            </w:r>
          </w:p>
        </w:tc>
        <w:tc>
          <w:tcPr>
            <w:tcW w:w="2740" w:type="dxa"/>
          </w:tcPr>
          <w:p w14:paraId="5016FD8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Евдокимова</w:t>
            </w:r>
          </w:p>
        </w:tc>
        <w:tc>
          <w:tcPr>
            <w:tcW w:w="2549" w:type="dxa"/>
          </w:tcPr>
          <w:p w14:paraId="1D0A29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29D954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37959DD2" w14:textId="77777777" w:rsidTr="00C46DFA">
        <w:trPr>
          <w:jc w:val="center"/>
        </w:trPr>
        <w:tc>
          <w:tcPr>
            <w:tcW w:w="1101" w:type="dxa"/>
          </w:tcPr>
          <w:p w14:paraId="3B940A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124</w:t>
            </w:r>
          </w:p>
        </w:tc>
        <w:tc>
          <w:tcPr>
            <w:tcW w:w="2740" w:type="dxa"/>
          </w:tcPr>
          <w:p w14:paraId="397199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Евстифеева</w:t>
            </w:r>
          </w:p>
        </w:tc>
        <w:tc>
          <w:tcPr>
            <w:tcW w:w="2549" w:type="dxa"/>
          </w:tcPr>
          <w:p w14:paraId="562CCF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Лариса</w:t>
            </w:r>
          </w:p>
        </w:tc>
        <w:tc>
          <w:tcPr>
            <w:tcW w:w="3494" w:type="dxa"/>
          </w:tcPr>
          <w:p w14:paraId="10235C3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Артуровна</w:t>
            </w:r>
          </w:p>
        </w:tc>
      </w:tr>
      <w:tr w:rsidR="00C46DFA" w14:paraId="30605F40" w14:textId="77777777" w:rsidTr="00C46DFA">
        <w:trPr>
          <w:jc w:val="center"/>
        </w:trPr>
        <w:tc>
          <w:tcPr>
            <w:tcW w:w="1101" w:type="dxa"/>
          </w:tcPr>
          <w:p w14:paraId="01D4541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125</w:t>
            </w:r>
          </w:p>
        </w:tc>
        <w:tc>
          <w:tcPr>
            <w:tcW w:w="2740" w:type="dxa"/>
          </w:tcPr>
          <w:p w14:paraId="49AA9E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Ежов</w:t>
            </w:r>
          </w:p>
        </w:tc>
        <w:tc>
          <w:tcPr>
            <w:tcW w:w="2549" w:type="dxa"/>
          </w:tcPr>
          <w:p w14:paraId="319B951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38B26F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10CF9A4E" w14:textId="77777777" w:rsidTr="00C46DFA">
        <w:trPr>
          <w:jc w:val="center"/>
        </w:trPr>
        <w:tc>
          <w:tcPr>
            <w:tcW w:w="1101" w:type="dxa"/>
          </w:tcPr>
          <w:p w14:paraId="7C32F9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126</w:t>
            </w:r>
          </w:p>
        </w:tc>
        <w:tc>
          <w:tcPr>
            <w:tcW w:w="2740" w:type="dxa"/>
          </w:tcPr>
          <w:p w14:paraId="4AA55E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Елистратова</w:t>
            </w:r>
          </w:p>
        </w:tc>
        <w:tc>
          <w:tcPr>
            <w:tcW w:w="2549" w:type="dxa"/>
          </w:tcPr>
          <w:p w14:paraId="451B9D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Оксана</w:t>
            </w:r>
          </w:p>
        </w:tc>
        <w:tc>
          <w:tcPr>
            <w:tcW w:w="3494" w:type="dxa"/>
          </w:tcPr>
          <w:p w14:paraId="4F8087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7C8FF99F" w14:textId="77777777" w:rsidTr="00C46DFA">
        <w:trPr>
          <w:jc w:val="center"/>
        </w:trPr>
        <w:tc>
          <w:tcPr>
            <w:tcW w:w="1101" w:type="dxa"/>
          </w:tcPr>
          <w:p w14:paraId="075F4F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127</w:t>
            </w:r>
          </w:p>
        </w:tc>
        <w:tc>
          <w:tcPr>
            <w:tcW w:w="2740" w:type="dxa"/>
          </w:tcPr>
          <w:p w14:paraId="6E7D48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Емеличева</w:t>
            </w:r>
          </w:p>
        </w:tc>
        <w:tc>
          <w:tcPr>
            <w:tcW w:w="2549" w:type="dxa"/>
          </w:tcPr>
          <w:p w14:paraId="576528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Инна</w:t>
            </w:r>
          </w:p>
        </w:tc>
        <w:tc>
          <w:tcPr>
            <w:tcW w:w="3494" w:type="dxa"/>
          </w:tcPr>
          <w:p w14:paraId="5EC667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17C1404B" w14:textId="77777777" w:rsidTr="00C46DFA">
        <w:trPr>
          <w:jc w:val="center"/>
        </w:trPr>
        <w:tc>
          <w:tcPr>
            <w:tcW w:w="1101" w:type="dxa"/>
          </w:tcPr>
          <w:p w14:paraId="3A6849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128</w:t>
            </w:r>
          </w:p>
        </w:tc>
        <w:tc>
          <w:tcPr>
            <w:tcW w:w="2740" w:type="dxa"/>
          </w:tcPr>
          <w:p w14:paraId="4DC9BD3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Епихин</w:t>
            </w:r>
          </w:p>
        </w:tc>
        <w:tc>
          <w:tcPr>
            <w:tcW w:w="2549" w:type="dxa"/>
          </w:tcPr>
          <w:p w14:paraId="4F6CE5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1FABAA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594E1C2E" w14:textId="77777777" w:rsidTr="00C46DFA">
        <w:trPr>
          <w:jc w:val="center"/>
        </w:trPr>
        <w:tc>
          <w:tcPr>
            <w:tcW w:w="1101" w:type="dxa"/>
          </w:tcPr>
          <w:p w14:paraId="6BCC42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129</w:t>
            </w:r>
          </w:p>
        </w:tc>
        <w:tc>
          <w:tcPr>
            <w:tcW w:w="2740" w:type="dxa"/>
          </w:tcPr>
          <w:p w14:paraId="162D9B9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Ермоленко</w:t>
            </w:r>
          </w:p>
        </w:tc>
        <w:tc>
          <w:tcPr>
            <w:tcW w:w="2549" w:type="dxa"/>
          </w:tcPr>
          <w:p w14:paraId="6EB67C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Валерия</w:t>
            </w:r>
          </w:p>
        </w:tc>
        <w:tc>
          <w:tcPr>
            <w:tcW w:w="3494" w:type="dxa"/>
          </w:tcPr>
          <w:p w14:paraId="69D988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Аркадьевна</w:t>
            </w:r>
          </w:p>
        </w:tc>
      </w:tr>
      <w:tr w:rsidR="00C46DFA" w14:paraId="5806C7DE" w14:textId="77777777" w:rsidTr="00C46DFA">
        <w:trPr>
          <w:jc w:val="center"/>
        </w:trPr>
        <w:tc>
          <w:tcPr>
            <w:tcW w:w="1101" w:type="dxa"/>
          </w:tcPr>
          <w:p w14:paraId="249BEB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130</w:t>
            </w:r>
          </w:p>
        </w:tc>
        <w:tc>
          <w:tcPr>
            <w:tcW w:w="2740" w:type="dxa"/>
          </w:tcPr>
          <w:p w14:paraId="0CA1937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Ершова</w:t>
            </w:r>
          </w:p>
        </w:tc>
        <w:tc>
          <w:tcPr>
            <w:tcW w:w="2549" w:type="dxa"/>
          </w:tcPr>
          <w:p w14:paraId="2DA35B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6EF56A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1C08EB5D" w14:textId="77777777" w:rsidTr="00C46DFA">
        <w:trPr>
          <w:jc w:val="center"/>
        </w:trPr>
        <w:tc>
          <w:tcPr>
            <w:tcW w:w="1101" w:type="dxa"/>
          </w:tcPr>
          <w:p w14:paraId="172E85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131</w:t>
            </w:r>
          </w:p>
        </w:tc>
        <w:tc>
          <w:tcPr>
            <w:tcW w:w="2740" w:type="dxa"/>
          </w:tcPr>
          <w:p w14:paraId="6ECA81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Есикова</w:t>
            </w:r>
          </w:p>
        </w:tc>
        <w:tc>
          <w:tcPr>
            <w:tcW w:w="2549" w:type="dxa"/>
          </w:tcPr>
          <w:p w14:paraId="69D52F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Алла</w:t>
            </w:r>
          </w:p>
        </w:tc>
        <w:tc>
          <w:tcPr>
            <w:tcW w:w="3494" w:type="dxa"/>
          </w:tcPr>
          <w:p w14:paraId="329BBF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2F72219F" w14:textId="77777777" w:rsidTr="00C46DFA">
        <w:trPr>
          <w:jc w:val="center"/>
        </w:trPr>
        <w:tc>
          <w:tcPr>
            <w:tcW w:w="1101" w:type="dxa"/>
          </w:tcPr>
          <w:p w14:paraId="1D3A18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132</w:t>
            </w:r>
          </w:p>
        </w:tc>
        <w:tc>
          <w:tcPr>
            <w:tcW w:w="2740" w:type="dxa"/>
          </w:tcPr>
          <w:p w14:paraId="58C86F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Ефременко</w:t>
            </w:r>
          </w:p>
        </w:tc>
        <w:tc>
          <w:tcPr>
            <w:tcW w:w="2549" w:type="dxa"/>
          </w:tcPr>
          <w:p w14:paraId="1C733A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Оксана</w:t>
            </w:r>
          </w:p>
        </w:tc>
        <w:tc>
          <w:tcPr>
            <w:tcW w:w="3494" w:type="dxa"/>
          </w:tcPr>
          <w:p w14:paraId="0B895AE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110EA41E" w14:textId="77777777" w:rsidTr="00C46DFA">
        <w:trPr>
          <w:jc w:val="center"/>
        </w:trPr>
        <w:tc>
          <w:tcPr>
            <w:tcW w:w="1101" w:type="dxa"/>
          </w:tcPr>
          <w:p w14:paraId="48809D5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133</w:t>
            </w:r>
          </w:p>
        </w:tc>
        <w:tc>
          <w:tcPr>
            <w:tcW w:w="2740" w:type="dxa"/>
          </w:tcPr>
          <w:p w14:paraId="0920DE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Ефремов</w:t>
            </w:r>
          </w:p>
        </w:tc>
        <w:tc>
          <w:tcPr>
            <w:tcW w:w="2549" w:type="dxa"/>
          </w:tcPr>
          <w:p w14:paraId="4D04FB2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53236C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4162B1B9" w14:textId="77777777" w:rsidTr="00C46DFA">
        <w:trPr>
          <w:jc w:val="center"/>
        </w:trPr>
        <w:tc>
          <w:tcPr>
            <w:tcW w:w="1101" w:type="dxa"/>
          </w:tcPr>
          <w:p w14:paraId="79BABB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134</w:t>
            </w:r>
          </w:p>
        </w:tc>
        <w:tc>
          <w:tcPr>
            <w:tcW w:w="2740" w:type="dxa"/>
          </w:tcPr>
          <w:p w14:paraId="0BA9F5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Желтухина</w:t>
            </w:r>
          </w:p>
        </w:tc>
        <w:tc>
          <w:tcPr>
            <w:tcW w:w="2549" w:type="dxa"/>
          </w:tcPr>
          <w:p w14:paraId="124D22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34371D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32E2DA8A" w14:textId="77777777" w:rsidTr="00C46DFA">
        <w:trPr>
          <w:jc w:val="center"/>
        </w:trPr>
        <w:tc>
          <w:tcPr>
            <w:tcW w:w="1101" w:type="dxa"/>
          </w:tcPr>
          <w:p w14:paraId="0248E7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135</w:t>
            </w:r>
          </w:p>
        </w:tc>
        <w:tc>
          <w:tcPr>
            <w:tcW w:w="2740" w:type="dxa"/>
          </w:tcPr>
          <w:p w14:paraId="41F5D0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Жеренкова</w:t>
            </w:r>
          </w:p>
        </w:tc>
        <w:tc>
          <w:tcPr>
            <w:tcW w:w="2549" w:type="dxa"/>
          </w:tcPr>
          <w:p w14:paraId="0E4AC0D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64D3F82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35483360" w14:textId="77777777" w:rsidTr="00C46DFA">
        <w:trPr>
          <w:jc w:val="center"/>
        </w:trPr>
        <w:tc>
          <w:tcPr>
            <w:tcW w:w="1101" w:type="dxa"/>
          </w:tcPr>
          <w:p w14:paraId="43E69D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136</w:t>
            </w:r>
          </w:p>
        </w:tc>
        <w:tc>
          <w:tcPr>
            <w:tcW w:w="2740" w:type="dxa"/>
          </w:tcPr>
          <w:p w14:paraId="013DA7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Живаева</w:t>
            </w:r>
          </w:p>
        </w:tc>
        <w:tc>
          <w:tcPr>
            <w:tcW w:w="2549" w:type="dxa"/>
          </w:tcPr>
          <w:p w14:paraId="355E75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Лидия</w:t>
            </w:r>
          </w:p>
        </w:tc>
        <w:tc>
          <w:tcPr>
            <w:tcW w:w="3494" w:type="dxa"/>
          </w:tcPr>
          <w:p w14:paraId="03D249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846FA2A" w14:textId="77777777" w:rsidTr="00C46DFA">
        <w:trPr>
          <w:jc w:val="center"/>
        </w:trPr>
        <w:tc>
          <w:tcPr>
            <w:tcW w:w="1101" w:type="dxa"/>
          </w:tcPr>
          <w:p w14:paraId="2DE7B0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137</w:t>
            </w:r>
          </w:p>
        </w:tc>
        <w:tc>
          <w:tcPr>
            <w:tcW w:w="2740" w:type="dxa"/>
          </w:tcPr>
          <w:p w14:paraId="2C7C05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Жидкова</w:t>
            </w:r>
          </w:p>
        </w:tc>
        <w:tc>
          <w:tcPr>
            <w:tcW w:w="2549" w:type="dxa"/>
          </w:tcPr>
          <w:p w14:paraId="2CEDB4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6438B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25763A0" w14:textId="77777777" w:rsidTr="00C46DFA">
        <w:trPr>
          <w:jc w:val="center"/>
        </w:trPr>
        <w:tc>
          <w:tcPr>
            <w:tcW w:w="1101" w:type="dxa"/>
          </w:tcPr>
          <w:p w14:paraId="35F811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138</w:t>
            </w:r>
          </w:p>
        </w:tc>
        <w:tc>
          <w:tcPr>
            <w:tcW w:w="2740" w:type="dxa"/>
          </w:tcPr>
          <w:p w14:paraId="08C03E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Жирнова</w:t>
            </w:r>
          </w:p>
        </w:tc>
        <w:tc>
          <w:tcPr>
            <w:tcW w:w="2549" w:type="dxa"/>
          </w:tcPr>
          <w:p w14:paraId="5225342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784D8E4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58EA9124" w14:textId="77777777" w:rsidTr="00C46DFA">
        <w:trPr>
          <w:jc w:val="center"/>
        </w:trPr>
        <w:tc>
          <w:tcPr>
            <w:tcW w:w="1101" w:type="dxa"/>
          </w:tcPr>
          <w:p w14:paraId="7D95CF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139</w:t>
            </w:r>
          </w:p>
        </w:tc>
        <w:tc>
          <w:tcPr>
            <w:tcW w:w="2740" w:type="dxa"/>
          </w:tcPr>
          <w:p w14:paraId="7744AF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Завиралова</w:t>
            </w:r>
          </w:p>
        </w:tc>
        <w:tc>
          <w:tcPr>
            <w:tcW w:w="2549" w:type="dxa"/>
          </w:tcPr>
          <w:p w14:paraId="211315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7428B6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679BCC8B" w14:textId="77777777" w:rsidTr="00C46DFA">
        <w:trPr>
          <w:jc w:val="center"/>
        </w:trPr>
        <w:tc>
          <w:tcPr>
            <w:tcW w:w="1101" w:type="dxa"/>
          </w:tcPr>
          <w:p w14:paraId="39CEF88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140</w:t>
            </w:r>
          </w:p>
        </w:tc>
        <w:tc>
          <w:tcPr>
            <w:tcW w:w="2740" w:type="dxa"/>
          </w:tcPr>
          <w:p w14:paraId="542052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Захарищев</w:t>
            </w:r>
          </w:p>
        </w:tc>
        <w:tc>
          <w:tcPr>
            <w:tcW w:w="2549" w:type="dxa"/>
          </w:tcPr>
          <w:p w14:paraId="7702C5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</w:t>
            </w:r>
          </w:p>
        </w:tc>
        <w:tc>
          <w:tcPr>
            <w:tcW w:w="3494" w:type="dxa"/>
          </w:tcPr>
          <w:p w14:paraId="404D11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Леонидович</w:t>
            </w:r>
          </w:p>
        </w:tc>
      </w:tr>
      <w:tr w:rsidR="00C46DFA" w14:paraId="32D23E4B" w14:textId="77777777" w:rsidTr="00C46DFA">
        <w:trPr>
          <w:jc w:val="center"/>
        </w:trPr>
        <w:tc>
          <w:tcPr>
            <w:tcW w:w="1101" w:type="dxa"/>
          </w:tcPr>
          <w:p w14:paraId="5F02D9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141</w:t>
            </w:r>
          </w:p>
        </w:tc>
        <w:tc>
          <w:tcPr>
            <w:tcW w:w="2740" w:type="dxa"/>
          </w:tcPr>
          <w:p w14:paraId="0B6C1C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Захарова</w:t>
            </w:r>
          </w:p>
        </w:tc>
        <w:tc>
          <w:tcPr>
            <w:tcW w:w="2549" w:type="dxa"/>
          </w:tcPr>
          <w:p w14:paraId="4D8087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56E539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Семеновна</w:t>
            </w:r>
          </w:p>
        </w:tc>
      </w:tr>
      <w:tr w:rsidR="00C46DFA" w14:paraId="518A8714" w14:textId="77777777" w:rsidTr="00C46DFA">
        <w:trPr>
          <w:jc w:val="center"/>
        </w:trPr>
        <w:tc>
          <w:tcPr>
            <w:tcW w:w="1101" w:type="dxa"/>
          </w:tcPr>
          <w:p w14:paraId="46AC88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142</w:t>
            </w:r>
          </w:p>
        </w:tc>
        <w:tc>
          <w:tcPr>
            <w:tcW w:w="2740" w:type="dxa"/>
          </w:tcPr>
          <w:p w14:paraId="63F40A9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Захарова</w:t>
            </w:r>
          </w:p>
        </w:tc>
        <w:tc>
          <w:tcPr>
            <w:tcW w:w="2549" w:type="dxa"/>
          </w:tcPr>
          <w:p w14:paraId="244823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7E8864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Степановна</w:t>
            </w:r>
          </w:p>
        </w:tc>
      </w:tr>
      <w:tr w:rsidR="00C46DFA" w14:paraId="3A0EE3A0" w14:textId="77777777" w:rsidTr="00C46DFA">
        <w:trPr>
          <w:jc w:val="center"/>
        </w:trPr>
        <w:tc>
          <w:tcPr>
            <w:tcW w:w="1101" w:type="dxa"/>
          </w:tcPr>
          <w:p w14:paraId="4A6CE2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143</w:t>
            </w:r>
          </w:p>
        </w:tc>
        <w:tc>
          <w:tcPr>
            <w:tcW w:w="2740" w:type="dxa"/>
          </w:tcPr>
          <w:p w14:paraId="4E3874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Захарычева</w:t>
            </w:r>
          </w:p>
        </w:tc>
        <w:tc>
          <w:tcPr>
            <w:tcW w:w="2549" w:type="dxa"/>
          </w:tcPr>
          <w:p w14:paraId="66D37B7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5A34E3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7C3F2B79" w14:textId="77777777" w:rsidTr="00C46DFA">
        <w:trPr>
          <w:jc w:val="center"/>
        </w:trPr>
        <w:tc>
          <w:tcPr>
            <w:tcW w:w="1101" w:type="dxa"/>
          </w:tcPr>
          <w:p w14:paraId="683F36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144</w:t>
            </w:r>
          </w:p>
        </w:tc>
        <w:tc>
          <w:tcPr>
            <w:tcW w:w="2740" w:type="dxa"/>
          </w:tcPr>
          <w:p w14:paraId="5C09BB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Зинин</w:t>
            </w:r>
          </w:p>
        </w:tc>
        <w:tc>
          <w:tcPr>
            <w:tcW w:w="2549" w:type="dxa"/>
          </w:tcPr>
          <w:p w14:paraId="7C6A5C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Павел</w:t>
            </w:r>
          </w:p>
        </w:tc>
        <w:tc>
          <w:tcPr>
            <w:tcW w:w="3494" w:type="dxa"/>
          </w:tcPr>
          <w:p w14:paraId="176441D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Валерьевич</w:t>
            </w:r>
          </w:p>
        </w:tc>
      </w:tr>
      <w:tr w:rsidR="00C46DFA" w14:paraId="4E40018C" w14:textId="77777777" w:rsidTr="00C46DFA">
        <w:trPr>
          <w:jc w:val="center"/>
        </w:trPr>
        <w:tc>
          <w:tcPr>
            <w:tcW w:w="1101" w:type="dxa"/>
          </w:tcPr>
          <w:p w14:paraId="1E73B4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145</w:t>
            </w:r>
          </w:p>
        </w:tc>
        <w:tc>
          <w:tcPr>
            <w:tcW w:w="2740" w:type="dxa"/>
          </w:tcPr>
          <w:p w14:paraId="57E609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Златогурский</w:t>
            </w:r>
          </w:p>
        </w:tc>
        <w:tc>
          <w:tcPr>
            <w:tcW w:w="2549" w:type="dxa"/>
          </w:tcPr>
          <w:p w14:paraId="2EFA67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</w:t>
            </w:r>
          </w:p>
        </w:tc>
        <w:tc>
          <w:tcPr>
            <w:tcW w:w="3494" w:type="dxa"/>
          </w:tcPr>
          <w:p w14:paraId="575AB78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2F777A2C" w14:textId="77777777" w:rsidTr="00C46DFA">
        <w:trPr>
          <w:jc w:val="center"/>
        </w:trPr>
        <w:tc>
          <w:tcPr>
            <w:tcW w:w="1101" w:type="dxa"/>
          </w:tcPr>
          <w:p w14:paraId="08883E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146</w:t>
            </w:r>
          </w:p>
        </w:tc>
        <w:tc>
          <w:tcPr>
            <w:tcW w:w="2740" w:type="dxa"/>
          </w:tcPr>
          <w:p w14:paraId="6DD5DB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Зорина</w:t>
            </w:r>
          </w:p>
        </w:tc>
        <w:tc>
          <w:tcPr>
            <w:tcW w:w="2549" w:type="dxa"/>
          </w:tcPr>
          <w:p w14:paraId="4050DE9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7978EF0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0CD40302" w14:textId="77777777" w:rsidTr="00C46DFA">
        <w:trPr>
          <w:jc w:val="center"/>
        </w:trPr>
        <w:tc>
          <w:tcPr>
            <w:tcW w:w="1101" w:type="dxa"/>
          </w:tcPr>
          <w:p w14:paraId="1596C98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147</w:t>
            </w:r>
          </w:p>
        </w:tc>
        <w:tc>
          <w:tcPr>
            <w:tcW w:w="2740" w:type="dxa"/>
          </w:tcPr>
          <w:p w14:paraId="54BDBD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Зотова</w:t>
            </w:r>
          </w:p>
        </w:tc>
        <w:tc>
          <w:tcPr>
            <w:tcW w:w="2549" w:type="dxa"/>
          </w:tcPr>
          <w:p w14:paraId="0E1B843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0ACB62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2592EED6" w14:textId="77777777" w:rsidTr="00C46DFA">
        <w:trPr>
          <w:jc w:val="center"/>
        </w:trPr>
        <w:tc>
          <w:tcPr>
            <w:tcW w:w="1101" w:type="dxa"/>
          </w:tcPr>
          <w:p w14:paraId="3C84103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148</w:t>
            </w:r>
          </w:p>
        </w:tc>
        <w:tc>
          <w:tcPr>
            <w:tcW w:w="2740" w:type="dxa"/>
          </w:tcPr>
          <w:p w14:paraId="316FA3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Зубарева</w:t>
            </w:r>
          </w:p>
        </w:tc>
        <w:tc>
          <w:tcPr>
            <w:tcW w:w="2549" w:type="dxa"/>
          </w:tcPr>
          <w:p w14:paraId="22E3B0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4052C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1BC740DB" w14:textId="77777777" w:rsidTr="00C46DFA">
        <w:trPr>
          <w:jc w:val="center"/>
        </w:trPr>
        <w:tc>
          <w:tcPr>
            <w:tcW w:w="1101" w:type="dxa"/>
          </w:tcPr>
          <w:p w14:paraId="10E151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149</w:t>
            </w:r>
          </w:p>
        </w:tc>
        <w:tc>
          <w:tcPr>
            <w:tcW w:w="2740" w:type="dxa"/>
          </w:tcPr>
          <w:p w14:paraId="2F0DBD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Зубрицкая</w:t>
            </w:r>
          </w:p>
        </w:tc>
        <w:tc>
          <w:tcPr>
            <w:tcW w:w="2549" w:type="dxa"/>
          </w:tcPr>
          <w:p w14:paraId="3D3D4E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7405C0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68958DF6" w14:textId="77777777" w:rsidTr="00C46DFA">
        <w:trPr>
          <w:jc w:val="center"/>
        </w:trPr>
        <w:tc>
          <w:tcPr>
            <w:tcW w:w="1101" w:type="dxa"/>
          </w:tcPr>
          <w:p w14:paraId="460FD5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150</w:t>
            </w:r>
          </w:p>
        </w:tc>
        <w:tc>
          <w:tcPr>
            <w:tcW w:w="2740" w:type="dxa"/>
          </w:tcPr>
          <w:p w14:paraId="6884DF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Зудин</w:t>
            </w:r>
          </w:p>
        </w:tc>
        <w:tc>
          <w:tcPr>
            <w:tcW w:w="2549" w:type="dxa"/>
          </w:tcPr>
          <w:p w14:paraId="4C74B9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3503A9C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Кузьмич</w:t>
            </w:r>
          </w:p>
        </w:tc>
      </w:tr>
      <w:tr w:rsidR="00C46DFA" w14:paraId="188D339D" w14:textId="77777777" w:rsidTr="00C46DFA">
        <w:trPr>
          <w:jc w:val="center"/>
        </w:trPr>
        <w:tc>
          <w:tcPr>
            <w:tcW w:w="1101" w:type="dxa"/>
          </w:tcPr>
          <w:p w14:paraId="4C73FF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151</w:t>
            </w:r>
          </w:p>
        </w:tc>
        <w:tc>
          <w:tcPr>
            <w:tcW w:w="2740" w:type="dxa"/>
          </w:tcPr>
          <w:p w14:paraId="192038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Зюляев</w:t>
            </w:r>
          </w:p>
        </w:tc>
        <w:tc>
          <w:tcPr>
            <w:tcW w:w="2549" w:type="dxa"/>
          </w:tcPr>
          <w:p w14:paraId="042113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03E58E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33F387AB" w14:textId="77777777" w:rsidTr="00C46DFA">
        <w:trPr>
          <w:jc w:val="center"/>
        </w:trPr>
        <w:tc>
          <w:tcPr>
            <w:tcW w:w="1101" w:type="dxa"/>
          </w:tcPr>
          <w:p w14:paraId="7C01D5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152</w:t>
            </w:r>
          </w:p>
        </w:tc>
        <w:tc>
          <w:tcPr>
            <w:tcW w:w="2740" w:type="dxa"/>
          </w:tcPr>
          <w:p w14:paraId="6D776D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Зябликова</w:t>
            </w:r>
          </w:p>
        </w:tc>
        <w:tc>
          <w:tcPr>
            <w:tcW w:w="2549" w:type="dxa"/>
          </w:tcPr>
          <w:p w14:paraId="19A0B62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Майя</w:t>
            </w:r>
          </w:p>
        </w:tc>
        <w:tc>
          <w:tcPr>
            <w:tcW w:w="3494" w:type="dxa"/>
          </w:tcPr>
          <w:p w14:paraId="4578522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0E80D4D4" w14:textId="77777777" w:rsidTr="00C46DFA">
        <w:trPr>
          <w:jc w:val="center"/>
        </w:trPr>
        <w:tc>
          <w:tcPr>
            <w:tcW w:w="1101" w:type="dxa"/>
          </w:tcPr>
          <w:p w14:paraId="20A870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153</w:t>
            </w:r>
          </w:p>
        </w:tc>
        <w:tc>
          <w:tcPr>
            <w:tcW w:w="2740" w:type="dxa"/>
          </w:tcPr>
          <w:p w14:paraId="78E286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Иваницкая</w:t>
            </w:r>
          </w:p>
        </w:tc>
        <w:tc>
          <w:tcPr>
            <w:tcW w:w="2549" w:type="dxa"/>
          </w:tcPr>
          <w:p w14:paraId="256192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2B3AEC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6ED004EE" w14:textId="77777777" w:rsidTr="00C46DFA">
        <w:trPr>
          <w:jc w:val="center"/>
        </w:trPr>
        <w:tc>
          <w:tcPr>
            <w:tcW w:w="1101" w:type="dxa"/>
          </w:tcPr>
          <w:p w14:paraId="7F7176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154</w:t>
            </w:r>
          </w:p>
        </w:tc>
        <w:tc>
          <w:tcPr>
            <w:tcW w:w="2740" w:type="dxa"/>
          </w:tcPr>
          <w:p w14:paraId="3EE1898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</w:t>
            </w:r>
          </w:p>
        </w:tc>
        <w:tc>
          <w:tcPr>
            <w:tcW w:w="2549" w:type="dxa"/>
          </w:tcPr>
          <w:p w14:paraId="6D660E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7F40AA3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Игоревич</w:t>
            </w:r>
          </w:p>
        </w:tc>
      </w:tr>
      <w:tr w:rsidR="00C46DFA" w14:paraId="3E1E4E81" w14:textId="77777777" w:rsidTr="00C46DFA">
        <w:trPr>
          <w:jc w:val="center"/>
        </w:trPr>
        <w:tc>
          <w:tcPr>
            <w:tcW w:w="1101" w:type="dxa"/>
          </w:tcPr>
          <w:p w14:paraId="3D5A1A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155</w:t>
            </w:r>
          </w:p>
        </w:tc>
        <w:tc>
          <w:tcPr>
            <w:tcW w:w="2740" w:type="dxa"/>
          </w:tcPr>
          <w:p w14:paraId="44C1B8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Иванова</w:t>
            </w:r>
          </w:p>
        </w:tc>
        <w:tc>
          <w:tcPr>
            <w:tcW w:w="2549" w:type="dxa"/>
          </w:tcPr>
          <w:p w14:paraId="56C57F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71C8C4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1FD99AC3" w14:textId="77777777" w:rsidTr="00C46DFA">
        <w:trPr>
          <w:jc w:val="center"/>
        </w:trPr>
        <w:tc>
          <w:tcPr>
            <w:tcW w:w="1101" w:type="dxa"/>
          </w:tcPr>
          <w:p w14:paraId="2BB670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156</w:t>
            </w:r>
          </w:p>
        </w:tc>
        <w:tc>
          <w:tcPr>
            <w:tcW w:w="2740" w:type="dxa"/>
          </w:tcPr>
          <w:p w14:paraId="110B61B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Иванова</w:t>
            </w:r>
          </w:p>
        </w:tc>
        <w:tc>
          <w:tcPr>
            <w:tcW w:w="2549" w:type="dxa"/>
          </w:tcPr>
          <w:p w14:paraId="7CB0C78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24E27C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7F05B0D" w14:textId="77777777" w:rsidTr="00C46DFA">
        <w:trPr>
          <w:jc w:val="center"/>
        </w:trPr>
        <w:tc>
          <w:tcPr>
            <w:tcW w:w="1101" w:type="dxa"/>
          </w:tcPr>
          <w:p w14:paraId="7A12F4B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157</w:t>
            </w:r>
          </w:p>
        </w:tc>
        <w:tc>
          <w:tcPr>
            <w:tcW w:w="2740" w:type="dxa"/>
          </w:tcPr>
          <w:p w14:paraId="444314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Ивашова</w:t>
            </w:r>
          </w:p>
        </w:tc>
        <w:tc>
          <w:tcPr>
            <w:tcW w:w="2549" w:type="dxa"/>
          </w:tcPr>
          <w:p w14:paraId="5C7394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592267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6B9DE330" w14:textId="77777777" w:rsidTr="00C46DFA">
        <w:trPr>
          <w:jc w:val="center"/>
        </w:trPr>
        <w:tc>
          <w:tcPr>
            <w:tcW w:w="1101" w:type="dxa"/>
          </w:tcPr>
          <w:p w14:paraId="7AE1B73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158</w:t>
            </w:r>
          </w:p>
        </w:tc>
        <w:tc>
          <w:tcPr>
            <w:tcW w:w="2740" w:type="dxa"/>
          </w:tcPr>
          <w:p w14:paraId="403ED3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Иващенко</w:t>
            </w:r>
          </w:p>
        </w:tc>
        <w:tc>
          <w:tcPr>
            <w:tcW w:w="2549" w:type="dxa"/>
          </w:tcPr>
          <w:p w14:paraId="454CA4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Илья</w:t>
            </w:r>
          </w:p>
        </w:tc>
        <w:tc>
          <w:tcPr>
            <w:tcW w:w="3494" w:type="dxa"/>
          </w:tcPr>
          <w:p w14:paraId="283DF2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5631F4BE" w14:textId="77777777" w:rsidTr="00C46DFA">
        <w:trPr>
          <w:jc w:val="center"/>
        </w:trPr>
        <w:tc>
          <w:tcPr>
            <w:tcW w:w="1101" w:type="dxa"/>
          </w:tcPr>
          <w:p w14:paraId="232187E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159</w:t>
            </w:r>
          </w:p>
        </w:tc>
        <w:tc>
          <w:tcPr>
            <w:tcW w:w="2740" w:type="dxa"/>
          </w:tcPr>
          <w:p w14:paraId="586745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Игина</w:t>
            </w:r>
          </w:p>
        </w:tc>
        <w:tc>
          <w:tcPr>
            <w:tcW w:w="2549" w:type="dxa"/>
          </w:tcPr>
          <w:p w14:paraId="0CF207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Жанна</w:t>
            </w:r>
          </w:p>
        </w:tc>
        <w:tc>
          <w:tcPr>
            <w:tcW w:w="3494" w:type="dxa"/>
          </w:tcPr>
          <w:p w14:paraId="3C0991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Дмитриевна</w:t>
            </w:r>
          </w:p>
        </w:tc>
      </w:tr>
      <w:tr w:rsidR="00C46DFA" w14:paraId="0A40CC99" w14:textId="77777777" w:rsidTr="00C46DFA">
        <w:trPr>
          <w:jc w:val="center"/>
        </w:trPr>
        <w:tc>
          <w:tcPr>
            <w:tcW w:w="1101" w:type="dxa"/>
          </w:tcPr>
          <w:p w14:paraId="5586FD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160</w:t>
            </w:r>
          </w:p>
        </w:tc>
        <w:tc>
          <w:tcPr>
            <w:tcW w:w="2740" w:type="dxa"/>
          </w:tcPr>
          <w:p w14:paraId="36B642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Ильина</w:t>
            </w:r>
          </w:p>
        </w:tc>
        <w:tc>
          <w:tcPr>
            <w:tcW w:w="2549" w:type="dxa"/>
          </w:tcPr>
          <w:p w14:paraId="0924EF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Виктория</w:t>
            </w:r>
          </w:p>
        </w:tc>
        <w:tc>
          <w:tcPr>
            <w:tcW w:w="3494" w:type="dxa"/>
          </w:tcPr>
          <w:p w14:paraId="690F47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Олеговна</w:t>
            </w:r>
          </w:p>
        </w:tc>
      </w:tr>
      <w:tr w:rsidR="00C46DFA" w14:paraId="4BABCA50" w14:textId="77777777" w:rsidTr="00C46DFA">
        <w:trPr>
          <w:jc w:val="center"/>
        </w:trPr>
        <w:tc>
          <w:tcPr>
            <w:tcW w:w="1101" w:type="dxa"/>
          </w:tcPr>
          <w:p w14:paraId="72F5CB5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161</w:t>
            </w:r>
          </w:p>
        </w:tc>
        <w:tc>
          <w:tcPr>
            <w:tcW w:w="2740" w:type="dxa"/>
          </w:tcPr>
          <w:p w14:paraId="5A87C1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Исаева</w:t>
            </w:r>
          </w:p>
        </w:tc>
        <w:tc>
          <w:tcPr>
            <w:tcW w:w="2549" w:type="dxa"/>
          </w:tcPr>
          <w:p w14:paraId="251411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0DFD5B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64EC8BB" w14:textId="77777777" w:rsidTr="00C46DFA">
        <w:trPr>
          <w:jc w:val="center"/>
        </w:trPr>
        <w:tc>
          <w:tcPr>
            <w:tcW w:w="1101" w:type="dxa"/>
          </w:tcPr>
          <w:p w14:paraId="187D3B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162</w:t>
            </w:r>
          </w:p>
        </w:tc>
        <w:tc>
          <w:tcPr>
            <w:tcW w:w="2740" w:type="dxa"/>
          </w:tcPr>
          <w:p w14:paraId="1755E3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Кабанова</w:t>
            </w:r>
          </w:p>
        </w:tc>
        <w:tc>
          <w:tcPr>
            <w:tcW w:w="2549" w:type="dxa"/>
          </w:tcPr>
          <w:p w14:paraId="550897D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45B686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62D70834" w14:textId="77777777" w:rsidTr="00C46DFA">
        <w:trPr>
          <w:jc w:val="center"/>
        </w:trPr>
        <w:tc>
          <w:tcPr>
            <w:tcW w:w="1101" w:type="dxa"/>
          </w:tcPr>
          <w:p w14:paraId="177760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163</w:t>
            </w:r>
          </w:p>
        </w:tc>
        <w:tc>
          <w:tcPr>
            <w:tcW w:w="2740" w:type="dxa"/>
          </w:tcPr>
          <w:p w14:paraId="59CF8B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Каврижкина</w:t>
            </w:r>
          </w:p>
        </w:tc>
        <w:tc>
          <w:tcPr>
            <w:tcW w:w="2549" w:type="dxa"/>
          </w:tcPr>
          <w:p w14:paraId="0A2B11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315D49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Борисовна</w:t>
            </w:r>
          </w:p>
        </w:tc>
      </w:tr>
      <w:tr w:rsidR="00C46DFA" w14:paraId="3BA1DBFC" w14:textId="77777777" w:rsidTr="00C46DFA">
        <w:trPr>
          <w:jc w:val="center"/>
        </w:trPr>
        <w:tc>
          <w:tcPr>
            <w:tcW w:w="1101" w:type="dxa"/>
          </w:tcPr>
          <w:p w14:paraId="6E62AD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164</w:t>
            </w:r>
          </w:p>
        </w:tc>
        <w:tc>
          <w:tcPr>
            <w:tcW w:w="2740" w:type="dxa"/>
          </w:tcPr>
          <w:p w14:paraId="5AB15A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Казаков</w:t>
            </w:r>
          </w:p>
        </w:tc>
        <w:tc>
          <w:tcPr>
            <w:tcW w:w="2549" w:type="dxa"/>
          </w:tcPr>
          <w:p w14:paraId="60EC84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6CA61C8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6A68D5EE" w14:textId="77777777" w:rsidTr="00C46DFA">
        <w:trPr>
          <w:jc w:val="center"/>
        </w:trPr>
        <w:tc>
          <w:tcPr>
            <w:tcW w:w="1101" w:type="dxa"/>
          </w:tcPr>
          <w:p w14:paraId="4B8124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165</w:t>
            </w:r>
          </w:p>
        </w:tc>
        <w:tc>
          <w:tcPr>
            <w:tcW w:w="2740" w:type="dxa"/>
          </w:tcPr>
          <w:p w14:paraId="345471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Каламзина</w:t>
            </w:r>
          </w:p>
        </w:tc>
        <w:tc>
          <w:tcPr>
            <w:tcW w:w="2549" w:type="dxa"/>
          </w:tcPr>
          <w:p w14:paraId="26A0FD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092EFB3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139AECB9" w14:textId="77777777" w:rsidTr="00C46DFA">
        <w:trPr>
          <w:jc w:val="center"/>
        </w:trPr>
        <w:tc>
          <w:tcPr>
            <w:tcW w:w="1101" w:type="dxa"/>
          </w:tcPr>
          <w:p w14:paraId="52E400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166</w:t>
            </w:r>
          </w:p>
        </w:tc>
        <w:tc>
          <w:tcPr>
            <w:tcW w:w="2740" w:type="dxa"/>
          </w:tcPr>
          <w:p w14:paraId="10053C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Каликина</w:t>
            </w:r>
          </w:p>
        </w:tc>
        <w:tc>
          <w:tcPr>
            <w:tcW w:w="2549" w:type="dxa"/>
          </w:tcPr>
          <w:p w14:paraId="33FF10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5B3B78E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206BBEB4" w14:textId="77777777" w:rsidTr="00C46DFA">
        <w:trPr>
          <w:jc w:val="center"/>
        </w:trPr>
        <w:tc>
          <w:tcPr>
            <w:tcW w:w="1101" w:type="dxa"/>
          </w:tcPr>
          <w:p w14:paraId="397839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167</w:t>
            </w:r>
          </w:p>
        </w:tc>
        <w:tc>
          <w:tcPr>
            <w:tcW w:w="2740" w:type="dxa"/>
          </w:tcPr>
          <w:p w14:paraId="544CF5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Калякина</w:t>
            </w:r>
          </w:p>
        </w:tc>
        <w:tc>
          <w:tcPr>
            <w:tcW w:w="2549" w:type="dxa"/>
          </w:tcPr>
          <w:p w14:paraId="277D00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Софья</w:t>
            </w:r>
          </w:p>
        </w:tc>
        <w:tc>
          <w:tcPr>
            <w:tcW w:w="3494" w:type="dxa"/>
          </w:tcPr>
          <w:p w14:paraId="01832D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30DE8297" w14:textId="77777777" w:rsidTr="00C46DFA">
        <w:trPr>
          <w:jc w:val="center"/>
        </w:trPr>
        <w:tc>
          <w:tcPr>
            <w:tcW w:w="1101" w:type="dxa"/>
          </w:tcPr>
          <w:p w14:paraId="607FB9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168</w:t>
            </w:r>
          </w:p>
        </w:tc>
        <w:tc>
          <w:tcPr>
            <w:tcW w:w="2740" w:type="dxa"/>
          </w:tcPr>
          <w:p w14:paraId="1F03600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Каминский</w:t>
            </w:r>
          </w:p>
        </w:tc>
        <w:tc>
          <w:tcPr>
            <w:tcW w:w="2549" w:type="dxa"/>
          </w:tcPr>
          <w:p w14:paraId="5F88C3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Анатолий</w:t>
            </w:r>
          </w:p>
        </w:tc>
        <w:tc>
          <w:tcPr>
            <w:tcW w:w="3494" w:type="dxa"/>
          </w:tcPr>
          <w:p w14:paraId="1CBD9A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2313CAC4" w14:textId="77777777" w:rsidTr="00C46DFA">
        <w:trPr>
          <w:jc w:val="center"/>
        </w:trPr>
        <w:tc>
          <w:tcPr>
            <w:tcW w:w="1101" w:type="dxa"/>
          </w:tcPr>
          <w:p w14:paraId="6344A8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169</w:t>
            </w:r>
          </w:p>
        </w:tc>
        <w:tc>
          <w:tcPr>
            <w:tcW w:w="2740" w:type="dxa"/>
          </w:tcPr>
          <w:p w14:paraId="5BF7B7C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Капстина</w:t>
            </w:r>
          </w:p>
        </w:tc>
        <w:tc>
          <w:tcPr>
            <w:tcW w:w="2549" w:type="dxa"/>
          </w:tcPr>
          <w:p w14:paraId="49532C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16E9D1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1C93A8AD" w14:textId="77777777" w:rsidTr="00C46DFA">
        <w:trPr>
          <w:jc w:val="center"/>
        </w:trPr>
        <w:tc>
          <w:tcPr>
            <w:tcW w:w="1101" w:type="dxa"/>
          </w:tcPr>
          <w:p w14:paraId="495693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170</w:t>
            </w:r>
          </w:p>
        </w:tc>
        <w:tc>
          <w:tcPr>
            <w:tcW w:w="2740" w:type="dxa"/>
          </w:tcPr>
          <w:p w14:paraId="195EB3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Карасев</w:t>
            </w:r>
          </w:p>
        </w:tc>
        <w:tc>
          <w:tcPr>
            <w:tcW w:w="2549" w:type="dxa"/>
          </w:tcPr>
          <w:p w14:paraId="612BCC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Игорь</w:t>
            </w:r>
          </w:p>
        </w:tc>
        <w:tc>
          <w:tcPr>
            <w:tcW w:w="3494" w:type="dxa"/>
          </w:tcPr>
          <w:p w14:paraId="685B95E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Тимофеевич</w:t>
            </w:r>
          </w:p>
        </w:tc>
      </w:tr>
      <w:tr w:rsidR="00C46DFA" w14:paraId="60C32BF3" w14:textId="77777777" w:rsidTr="00C46DFA">
        <w:trPr>
          <w:jc w:val="center"/>
        </w:trPr>
        <w:tc>
          <w:tcPr>
            <w:tcW w:w="1101" w:type="dxa"/>
          </w:tcPr>
          <w:p w14:paraId="67BAA6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171</w:t>
            </w:r>
          </w:p>
        </w:tc>
        <w:tc>
          <w:tcPr>
            <w:tcW w:w="2740" w:type="dxa"/>
          </w:tcPr>
          <w:p w14:paraId="7E9ECC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Карловский</w:t>
            </w:r>
          </w:p>
        </w:tc>
        <w:tc>
          <w:tcPr>
            <w:tcW w:w="2549" w:type="dxa"/>
          </w:tcPr>
          <w:p w14:paraId="2D14B7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0EC619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Геннадьевич</w:t>
            </w:r>
          </w:p>
        </w:tc>
      </w:tr>
      <w:tr w:rsidR="00C46DFA" w14:paraId="4AF073B8" w14:textId="77777777" w:rsidTr="00C46DFA">
        <w:trPr>
          <w:jc w:val="center"/>
        </w:trPr>
        <w:tc>
          <w:tcPr>
            <w:tcW w:w="1101" w:type="dxa"/>
          </w:tcPr>
          <w:p w14:paraId="3A79ED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172</w:t>
            </w:r>
          </w:p>
        </w:tc>
        <w:tc>
          <w:tcPr>
            <w:tcW w:w="2740" w:type="dxa"/>
          </w:tcPr>
          <w:p w14:paraId="729D357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Карпеев</w:t>
            </w:r>
          </w:p>
        </w:tc>
        <w:tc>
          <w:tcPr>
            <w:tcW w:w="2549" w:type="dxa"/>
          </w:tcPr>
          <w:p w14:paraId="1418EE2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</w:t>
            </w:r>
          </w:p>
        </w:tc>
        <w:tc>
          <w:tcPr>
            <w:tcW w:w="3494" w:type="dxa"/>
          </w:tcPr>
          <w:p w14:paraId="1B73F7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788E9D08" w14:textId="77777777" w:rsidTr="00C46DFA">
        <w:trPr>
          <w:jc w:val="center"/>
        </w:trPr>
        <w:tc>
          <w:tcPr>
            <w:tcW w:w="1101" w:type="dxa"/>
          </w:tcPr>
          <w:p w14:paraId="059440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173</w:t>
            </w:r>
          </w:p>
        </w:tc>
        <w:tc>
          <w:tcPr>
            <w:tcW w:w="2740" w:type="dxa"/>
          </w:tcPr>
          <w:p w14:paraId="237DFC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Карпухин</w:t>
            </w:r>
          </w:p>
        </w:tc>
        <w:tc>
          <w:tcPr>
            <w:tcW w:w="2549" w:type="dxa"/>
          </w:tcPr>
          <w:p w14:paraId="333979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3EF5D8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77367B4C" w14:textId="77777777" w:rsidTr="00C46DFA">
        <w:trPr>
          <w:jc w:val="center"/>
        </w:trPr>
        <w:tc>
          <w:tcPr>
            <w:tcW w:w="1101" w:type="dxa"/>
          </w:tcPr>
          <w:p w14:paraId="122B45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174</w:t>
            </w:r>
          </w:p>
        </w:tc>
        <w:tc>
          <w:tcPr>
            <w:tcW w:w="2740" w:type="dxa"/>
          </w:tcPr>
          <w:p w14:paraId="21265F0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Карташова</w:t>
            </w:r>
          </w:p>
        </w:tc>
        <w:tc>
          <w:tcPr>
            <w:tcW w:w="2549" w:type="dxa"/>
          </w:tcPr>
          <w:p w14:paraId="58195A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Мирослава</w:t>
            </w:r>
          </w:p>
        </w:tc>
        <w:tc>
          <w:tcPr>
            <w:tcW w:w="3494" w:type="dxa"/>
          </w:tcPr>
          <w:p w14:paraId="5FA926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2EC6F398" w14:textId="77777777" w:rsidTr="00C46DFA">
        <w:trPr>
          <w:jc w:val="center"/>
        </w:trPr>
        <w:tc>
          <w:tcPr>
            <w:tcW w:w="1101" w:type="dxa"/>
          </w:tcPr>
          <w:p w14:paraId="002516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175</w:t>
            </w:r>
          </w:p>
        </w:tc>
        <w:tc>
          <w:tcPr>
            <w:tcW w:w="2740" w:type="dxa"/>
          </w:tcPr>
          <w:p w14:paraId="29D9811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Катков</w:t>
            </w:r>
          </w:p>
        </w:tc>
        <w:tc>
          <w:tcPr>
            <w:tcW w:w="2549" w:type="dxa"/>
          </w:tcPr>
          <w:p w14:paraId="183A9CD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1B9E9B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1F775E84" w14:textId="77777777" w:rsidTr="00C46DFA">
        <w:trPr>
          <w:jc w:val="center"/>
        </w:trPr>
        <w:tc>
          <w:tcPr>
            <w:tcW w:w="1101" w:type="dxa"/>
          </w:tcPr>
          <w:p w14:paraId="217BED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176</w:t>
            </w:r>
          </w:p>
        </w:tc>
        <w:tc>
          <w:tcPr>
            <w:tcW w:w="2740" w:type="dxa"/>
          </w:tcPr>
          <w:p w14:paraId="2A514FD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Кашина</w:t>
            </w:r>
          </w:p>
        </w:tc>
        <w:tc>
          <w:tcPr>
            <w:tcW w:w="2549" w:type="dxa"/>
          </w:tcPr>
          <w:p w14:paraId="0C6F9B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0B80A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0A1E0E3C" w14:textId="77777777" w:rsidTr="00C46DFA">
        <w:trPr>
          <w:jc w:val="center"/>
        </w:trPr>
        <w:tc>
          <w:tcPr>
            <w:tcW w:w="1101" w:type="dxa"/>
          </w:tcPr>
          <w:p w14:paraId="4171A0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177</w:t>
            </w:r>
          </w:p>
        </w:tc>
        <w:tc>
          <w:tcPr>
            <w:tcW w:w="2740" w:type="dxa"/>
          </w:tcPr>
          <w:p w14:paraId="3F19EC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Квашнина</w:t>
            </w:r>
          </w:p>
        </w:tc>
        <w:tc>
          <w:tcPr>
            <w:tcW w:w="2549" w:type="dxa"/>
          </w:tcPr>
          <w:p w14:paraId="609F7A1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611BFF4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3914E34E" w14:textId="77777777" w:rsidTr="00C46DFA">
        <w:trPr>
          <w:jc w:val="center"/>
        </w:trPr>
        <w:tc>
          <w:tcPr>
            <w:tcW w:w="1101" w:type="dxa"/>
          </w:tcPr>
          <w:p w14:paraId="3E14BE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178</w:t>
            </w:r>
          </w:p>
        </w:tc>
        <w:tc>
          <w:tcPr>
            <w:tcW w:w="2740" w:type="dxa"/>
          </w:tcPr>
          <w:p w14:paraId="3CDA69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Ким</w:t>
            </w:r>
          </w:p>
        </w:tc>
        <w:tc>
          <w:tcPr>
            <w:tcW w:w="2549" w:type="dxa"/>
          </w:tcPr>
          <w:p w14:paraId="2208E1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49C8D8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560D5BA6" w14:textId="77777777" w:rsidTr="00C46DFA">
        <w:trPr>
          <w:jc w:val="center"/>
        </w:trPr>
        <w:tc>
          <w:tcPr>
            <w:tcW w:w="1101" w:type="dxa"/>
          </w:tcPr>
          <w:p w14:paraId="716101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179</w:t>
            </w:r>
          </w:p>
        </w:tc>
        <w:tc>
          <w:tcPr>
            <w:tcW w:w="2740" w:type="dxa"/>
          </w:tcPr>
          <w:p w14:paraId="3190CBD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Кирпичев</w:t>
            </w:r>
          </w:p>
        </w:tc>
        <w:tc>
          <w:tcPr>
            <w:tcW w:w="2549" w:type="dxa"/>
          </w:tcPr>
          <w:p w14:paraId="1AE96B4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Павел</w:t>
            </w:r>
          </w:p>
        </w:tc>
        <w:tc>
          <w:tcPr>
            <w:tcW w:w="3494" w:type="dxa"/>
          </w:tcPr>
          <w:p w14:paraId="07C61B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24A77CDA" w14:textId="77777777" w:rsidTr="00C46DFA">
        <w:trPr>
          <w:jc w:val="center"/>
        </w:trPr>
        <w:tc>
          <w:tcPr>
            <w:tcW w:w="1101" w:type="dxa"/>
          </w:tcPr>
          <w:p w14:paraId="5981C2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180</w:t>
            </w:r>
          </w:p>
        </w:tc>
        <w:tc>
          <w:tcPr>
            <w:tcW w:w="2740" w:type="dxa"/>
          </w:tcPr>
          <w:p w14:paraId="61FD4E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Кислицкая</w:t>
            </w:r>
          </w:p>
        </w:tc>
        <w:tc>
          <w:tcPr>
            <w:tcW w:w="2549" w:type="dxa"/>
          </w:tcPr>
          <w:p w14:paraId="4DB580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47084E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60B1A294" w14:textId="77777777" w:rsidTr="00C46DFA">
        <w:trPr>
          <w:jc w:val="center"/>
        </w:trPr>
        <w:tc>
          <w:tcPr>
            <w:tcW w:w="1101" w:type="dxa"/>
          </w:tcPr>
          <w:p w14:paraId="486D84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181</w:t>
            </w:r>
          </w:p>
        </w:tc>
        <w:tc>
          <w:tcPr>
            <w:tcW w:w="2740" w:type="dxa"/>
          </w:tcPr>
          <w:p w14:paraId="2C736E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Кишинька</w:t>
            </w:r>
          </w:p>
        </w:tc>
        <w:tc>
          <w:tcPr>
            <w:tcW w:w="2549" w:type="dxa"/>
          </w:tcPr>
          <w:p w14:paraId="6356EC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Софья</w:t>
            </w:r>
          </w:p>
        </w:tc>
        <w:tc>
          <w:tcPr>
            <w:tcW w:w="3494" w:type="dxa"/>
          </w:tcPr>
          <w:p w14:paraId="18C535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05311C4E" w14:textId="77777777" w:rsidTr="00C46DFA">
        <w:trPr>
          <w:jc w:val="center"/>
        </w:trPr>
        <w:tc>
          <w:tcPr>
            <w:tcW w:w="1101" w:type="dxa"/>
          </w:tcPr>
          <w:p w14:paraId="19B6E2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182</w:t>
            </w:r>
          </w:p>
        </w:tc>
        <w:tc>
          <w:tcPr>
            <w:tcW w:w="2740" w:type="dxa"/>
          </w:tcPr>
          <w:p w14:paraId="1819679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Климина</w:t>
            </w:r>
          </w:p>
        </w:tc>
        <w:tc>
          <w:tcPr>
            <w:tcW w:w="2549" w:type="dxa"/>
          </w:tcPr>
          <w:p w14:paraId="21A6AB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12092D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45B94E97" w14:textId="77777777" w:rsidTr="00C46DFA">
        <w:trPr>
          <w:jc w:val="center"/>
        </w:trPr>
        <w:tc>
          <w:tcPr>
            <w:tcW w:w="1101" w:type="dxa"/>
          </w:tcPr>
          <w:p w14:paraId="481785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183</w:t>
            </w:r>
          </w:p>
        </w:tc>
        <w:tc>
          <w:tcPr>
            <w:tcW w:w="2740" w:type="dxa"/>
          </w:tcPr>
          <w:p w14:paraId="496842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Климкович</w:t>
            </w:r>
          </w:p>
        </w:tc>
        <w:tc>
          <w:tcPr>
            <w:tcW w:w="2549" w:type="dxa"/>
          </w:tcPr>
          <w:p w14:paraId="3FBBF2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</w:t>
            </w:r>
          </w:p>
        </w:tc>
        <w:tc>
          <w:tcPr>
            <w:tcW w:w="3494" w:type="dxa"/>
          </w:tcPr>
          <w:p w14:paraId="284A4E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Альбертович</w:t>
            </w:r>
          </w:p>
        </w:tc>
      </w:tr>
      <w:tr w:rsidR="00C46DFA" w14:paraId="52C01D64" w14:textId="77777777" w:rsidTr="00C46DFA">
        <w:trPr>
          <w:jc w:val="center"/>
        </w:trPr>
        <w:tc>
          <w:tcPr>
            <w:tcW w:w="1101" w:type="dxa"/>
          </w:tcPr>
          <w:p w14:paraId="7108C77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184</w:t>
            </w:r>
          </w:p>
        </w:tc>
        <w:tc>
          <w:tcPr>
            <w:tcW w:w="2740" w:type="dxa"/>
          </w:tcPr>
          <w:p w14:paraId="78D97E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Клинов</w:t>
            </w:r>
          </w:p>
        </w:tc>
        <w:tc>
          <w:tcPr>
            <w:tcW w:w="2549" w:type="dxa"/>
          </w:tcPr>
          <w:p w14:paraId="4ACCF2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3372B6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Васильевич</w:t>
            </w:r>
          </w:p>
        </w:tc>
      </w:tr>
      <w:tr w:rsidR="00C46DFA" w14:paraId="46051A57" w14:textId="77777777" w:rsidTr="00C46DFA">
        <w:trPr>
          <w:jc w:val="center"/>
        </w:trPr>
        <w:tc>
          <w:tcPr>
            <w:tcW w:w="1101" w:type="dxa"/>
          </w:tcPr>
          <w:p w14:paraId="2F3476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185</w:t>
            </w:r>
          </w:p>
        </w:tc>
        <w:tc>
          <w:tcPr>
            <w:tcW w:w="2740" w:type="dxa"/>
          </w:tcPr>
          <w:p w14:paraId="0AAEDE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Козин</w:t>
            </w:r>
          </w:p>
        </w:tc>
        <w:tc>
          <w:tcPr>
            <w:tcW w:w="2549" w:type="dxa"/>
          </w:tcPr>
          <w:p w14:paraId="718F3E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Валерий</w:t>
            </w:r>
          </w:p>
        </w:tc>
        <w:tc>
          <w:tcPr>
            <w:tcW w:w="3494" w:type="dxa"/>
          </w:tcPr>
          <w:p w14:paraId="1F66CE4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Борисович</w:t>
            </w:r>
          </w:p>
        </w:tc>
      </w:tr>
      <w:tr w:rsidR="00C46DFA" w14:paraId="5A4175DC" w14:textId="77777777" w:rsidTr="00C46DFA">
        <w:trPr>
          <w:jc w:val="center"/>
        </w:trPr>
        <w:tc>
          <w:tcPr>
            <w:tcW w:w="1101" w:type="dxa"/>
          </w:tcPr>
          <w:p w14:paraId="4CD068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186</w:t>
            </w:r>
          </w:p>
        </w:tc>
        <w:tc>
          <w:tcPr>
            <w:tcW w:w="2740" w:type="dxa"/>
          </w:tcPr>
          <w:p w14:paraId="7247C71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Козлов</w:t>
            </w:r>
          </w:p>
        </w:tc>
        <w:tc>
          <w:tcPr>
            <w:tcW w:w="2549" w:type="dxa"/>
          </w:tcPr>
          <w:p w14:paraId="46AE478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26F9DA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Вячеславович</w:t>
            </w:r>
          </w:p>
        </w:tc>
      </w:tr>
      <w:tr w:rsidR="00C46DFA" w14:paraId="3DEA6A92" w14:textId="77777777" w:rsidTr="00C46DFA">
        <w:trPr>
          <w:jc w:val="center"/>
        </w:trPr>
        <w:tc>
          <w:tcPr>
            <w:tcW w:w="1101" w:type="dxa"/>
          </w:tcPr>
          <w:p w14:paraId="1C536C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187</w:t>
            </w:r>
          </w:p>
        </w:tc>
        <w:tc>
          <w:tcPr>
            <w:tcW w:w="2740" w:type="dxa"/>
          </w:tcPr>
          <w:p w14:paraId="477D67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Кокина</w:t>
            </w:r>
          </w:p>
        </w:tc>
        <w:tc>
          <w:tcPr>
            <w:tcW w:w="2549" w:type="dxa"/>
          </w:tcPr>
          <w:p w14:paraId="31029D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4C5397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7EA4E274" w14:textId="77777777" w:rsidTr="00C46DFA">
        <w:trPr>
          <w:jc w:val="center"/>
        </w:trPr>
        <w:tc>
          <w:tcPr>
            <w:tcW w:w="1101" w:type="dxa"/>
          </w:tcPr>
          <w:p w14:paraId="650735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188</w:t>
            </w:r>
          </w:p>
        </w:tc>
        <w:tc>
          <w:tcPr>
            <w:tcW w:w="2740" w:type="dxa"/>
          </w:tcPr>
          <w:p w14:paraId="608F42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Кокорева</w:t>
            </w:r>
          </w:p>
        </w:tc>
        <w:tc>
          <w:tcPr>
            <w:tcW w:w="2549" w:type="dxa"/>
          </w:tcPr>
          <w:p w14:paraId="72FFDBC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C9FEF1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092EA47B" w14:textId="77777777" w:rsidTr="00C46DFA">
        <w:trPr>
          <w:jc w:val="center"/>
        </w:trPr>
        <w:tc>
          <w:tcPr>
            <w:tcW w:w="1101" w:type="dxa"/>
          </w:tcPr>
          <w:p w14:paraId="169081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189</w:t>
            </w:r>
          </w:p>
        </w:tc>
        <w:tc>
          <w:tcPr>
            <w:tcW w:w="2740" w:type="dxa"/>
          </w:tcPr>
          <w:p w14:paraId="40D0E4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Кокурин</w:t>
            </w:r>
          </w:p>
        </w:tc>
        <w:tc>
          <w:tcPr>
            <w:tcW w:w="2549" w:type="dxa"/>
          </w:tcPr>
          <w:p w14:paraId="28CF57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Денис</w:t>
            </w:r>
          </w:p>
        </w:tc>
        <w:tc>
          <w:tcPr>
            <w:tcW w:w="3494" w:type="dxa"/>
          </w:tcPr>
          <w:p w14:paraId="356F48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Андреевич</w:t>
            </w:r>
          </w:p>
        </w:tc>
      </w:tr>
      <w:tr w:rsidR="00C46DFA" w14:paraId="67F49A59" w14:textId="77777777" w:rsidTr="00C46DFA">
        <w:trPr>
          <w:jc w:val="center"/>
        </w:trPr>
        <w:tc>
          <w:tcPr>
            <w:tcW w:w="1101" w:type="dxa"/>
          </w:tcPr>
          <w:p w14:paraId="5D68C6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190</w:t>
            </w:r>
          </w:p>
        </w:tc>
        <w:tc>
          <w:tcPr>
            <w:tcW w:w="2740" w:type="dxa"/>
          </w:tcPr>
          <w:p w14:paraId="179978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Колесов</w:t>
            </w:r>
          </w:p>
        </w:tc>
        <w:tc>
          <w:tcPr>
            <w:tcW w:w="2549" w:type="dxa"/>
          </w:tcPr>
          <w:p w14:paraId="75A1D8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5CE8BF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Евгеньевич</w:t>
            </w:r>
          </w:p>
        </w:tc>
      </w:tr>
      <w:tr w:rsidR="00C46DFA" w14:paraId="5ACE575C" w14:textId="77777777" w:rsidTr="00C46DFA">
        <w:trPr>
          <w:jc w:val="center"/>
        </w:trPr>
        <w:tc>
          <w:tcPr>
            <w:tcW w:w="1101" w:type="dxa"/>
          </w:tcPr>
          <w:p w14:paraId="2DD234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191</w:t>
            </w:r>
          </w:p>
        </w:tc>
        <w:tc>
          <w:tcPr>
            <w:tcW w:w="2740" w:type="dxa"/>
          </w:tcPr>
          <w:p w14:paraId="743044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Колесова</w:t>
            </w:r>
          </w:p>
        </w:tc>
        <w:tc>
          <w:tcPr>
            <w:tcW w:w="2549" w:type="dxa"/>
          </w:tcPr>
          <w:p w14:paraId="7AB660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41AE67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08F07E98" w14:textId="77777777" w:rsidTr="00C46DFA">
        <w:trPr>
          <w:jc w:val="center"/>
        </w:trPr>
        <w:tc>
          <w:tcPr>
            <w:tcW w:w="1101" w:type="dxa"/>
          </w:tcPr>
          <w:p w14:paraId="38FA49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192</w:t>
            </w:r>
          </w:p>
        </w:tc>
        <w:tc>
          <w:tcPr>
            <w:tcW w:w="2740" w:type="dxa"/>
          </w:tcPr>
          <w:p w14:paraId="74F0ED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Колесова</w:t>
            </w:r>
          </w:p>
        </w:tc>
        <w:tc>
          <w:tcPr>
            <w:tcW w:w="2549" w:type="dxa"/>
          </w:tcPr>
          <w:p w14:paraId="59E6038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Полина</w:t>
            </w:r>
          </w:p>
        </w:tc>
        <w:tc>
          <w:tcPr>
            <w:tcW w:w="3494" w:type="dxa"/>
          </w:tcPr>
          <w:p w14:paraId="68225A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Феофановна</w:t>
            </w:r>
          </w:p>
        </w:tc>
      </w:tr>
      <w:tr w:rsidR="00C46DFA" w14:paraId="157C5115" w14:textId="77777777" w:rsidTr="00C46DFA">
        <w:trPr>
          <w:jc w:val="center"/>
        </w:trPr>
        <w:tc>
          <w:tcPr>
            <w:tcW w:w="1101" w:type="dxa"/>
          </w:tcPr>
          <w:p w14:paraId="0D354F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193</w:t>
            </w:r>
          </w:p>
        </w:tc>
        <w:tc>
          <w:tcPr>
            <w:tcW w:w="2740" w:type="dxa"/>
          </w:tcPr>
          <w:p w14:paraId="5138E4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Колмакова</w:t>
            </w:r>
          </w:p>
        </w:tc>
        <w:tc>
          <w:tcPr>
            <w:tcW w:w="2549" w:type="dxa"/>
          </w:tcPr>
          <w:p w14:paraId="0EABA8F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Лидия</w:t>
            </w:r>
          </w:p>
        </w:tc>
        <w:tc>
          <w:tcPr>
            <w:tcW w:w="3494" w:type="dxa"/>
          </w:tcPr>
          <w:p w14:paraId="6A7E973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6AAEC1B8" w14:textId="77777777" w:rsidTr="00C46DFA">
        <w:trPr>
          <w:jc w:val="center"/>
        </w:trPr>
        <w:tc>
          <w:tcPr>
            <w:tcW w:w="1101" w:type="dxa"/>
          </w:tcPr>
          <w:p w14:paraId="5D3F51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194</w:t>
            </w:r>
          </w:p>
        </w:tc>
        <w:tc>
          <w:tcPr>
            <w:tcW w:w="2740" w:type="dxa"/>
          </w:tcPr>
          <w:p w14:paraId="611D983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Кольцова</w:t>
            </w:r>
          </w:p>
        </w:tc>
        <w:tc>
          <w:tcPr>
            <w:tcW w:w="2549" w:type="dxa"/>
          </w:tcPr>
          <w:p w14:paraId="476528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0EDA605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Игнатьевна</w:t>
            </w:r>
          </w:p>
        </w:tc>
      </w:tr>
      <w:tr w:rsidR="00C46DFA" w14:paraId="40FA9AB2" w14:textId="77777777" w:rsidTr="00C46DFA">
        <w:trPr>
          <w:jc w:val="center"/>
        </w:trPr>
        <w:tc>
          <w:tcPr>
            <w:tcW w:w="1101" w:type="dxa"/>
          </w:tcPr>
          <w:p w14:paraId="4D4AA1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195</w:t>
            </w:r>
          </w:p>
        </w:tc>
        <w:tc>
          <w:tcPr>
            <w:tcW w:w="2740" w:type="dxa"/>
          </w:tcPr>
          <w:p w14:paraId="4311A7E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Комарова</w:t>
            </w:r>
          </w:p>
        </w:tc>
        <w:tc>
          <w:tcPr>
            <w:tcW w:w="2549" w:type="dxa"/>
          </w:tcPr>
          <w:p w14:paraId="1762E8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487163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05E9AB75" w14:textId="77777777" w:rsidTr="00C46DFA">
        <w:trPr>
          <w:jc w:val="center"/>
        </w:trPr>
        <w:tc>
          <w:tcPr>
            <w:tcW w:w="1101" w:type="dxa"/>
          </w:tcPr>
          <w:p w14:paraId="690D7A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196</w:t>
            </w:r>
          </w:p>
        </w:tc>
        <w:tc>
          <w:tcPr>
            <w:tcW w:w="2740" w:type="dxa"/>
          </w:tcPr>
          <w:p w14:paraId="452DDA8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Комарова</w:t>
            </w:r>
          </w:p>
        </w:tc>
        <w:tc>
          <w:tcPr>
            <w:tcW w:w="2549" w:type="dxa"/>
          </w:tcPr>
          <w:p w14:paraId="0B2539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2E2614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18278668" w14:textId="77777777" w:rsidTr="00C46DFA">
        <w:trPr>
          <w:jc w:val="center"/>
        </w:trPr>
        <w:tc>
          <w:tcPr>
            <w:tcW w:w="1101" w:type="dxa"/>
          </w:tcPr>
          <w:p w14:paraId="70635A8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197</w:t>
            </w:r>
          </w:p>
        </w:tc>
        <w:tc>
          <w:tcPr>
            <w:tcW w:w="2740" w:type="dxa"/>
          </w:tcPr>
          <w:p w14:paraId="2E94E1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Комлева</w:t>
            </w:r>
          </w:p>
        </w:tc>
        <w:tc>
          <w:tcPr>
            <w:tcW w:w="2549" w:type="dxa"/>
          </w:tcPr>
          <w:p w14:paraId="20A0CF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5449394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3D88FE62" w14:textId="77777777" w:rsidTr="00C46DFA">
        <w:trPr>
          <w:jc w:val="center"/>
        </w:trPr>
        <w:tc>
          <w:tcPr>
            <w:tcW w:w="1101" w:type="dxa"/>
          </w:tcPr>
          <w:p w14:paraId="3F5BF1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198</w:t>
            </w:r>
          </w:p>
        </w:tc>
        <w:tc>
          <w:tcPr>
            <w:tcW w:w="2740" w:type="dxa"/>
          </w:tcPr>
          <w:p w14:paraId="455D59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</w:t>
            </w:r>
          </w:p>
        </w:tc>
        <w:tc>
          <w:tcPr>
            <w:tcW w:w="2549" w:type="dxa"/>
          </w:tcPr>
          <w:p w14:paraId="294C0B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656061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Вячеславович</w:t>
            </w:r>
          </w:p>
        </w:tc>
      </w:tr>
      <w:tr w:rsidR="00C46DFA" w14:paraId="0A386A06" w14:textId="77777777" w:rsidTr="00C46DFA">
        <w:trPr>
          <w:jc w:val="center"/>
        </w:trPr>
        <w:tc>
          <w:tcPr>
            <w:tcW w:w="1101" w:type="dxa"/>
          </w:tcPr>
          <w:p w14:paraId="4B93C6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199</w:t>
            </w:r>
          </w:p>
        </w:tc>
        <w:tc>
          <w:tcPr>
            <w:tcW w:w="2740" w:type="dxa"/>
          </w:tcPr>
          <w:p w14:paraId="7F3C82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Копейко</w:t>
            </w:r>
          </w:p>
        </w:tc>
        <w:tc>
          <w:tcPr>
            <w:tcW w:w="2549" w:type="dxa"/>
          </w:tcPr>
          <w:p w14:paraId="4F6FDE4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11AF39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3B8CCFDC" w14:textId="77777777" w:rsidTr="00C46DFA">
        <w:trPr>
          <w:jc w:val="center"/>
        </w:trPr>
        <w:tc>
          <w:tcPr>
            <w:tcW w:w="1101" w:type="dxa"/>
          </w:tcPr>
          <w:p w14:paraId="314815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200</w:t>
            </w:r>
          </w:p>
        </w:tc>
        <w:tc>
          <w:tcPr>
            <w:tcW w:w="2740" w:type="dxa"/>
          </w:tcPr>
          <w:p w14:paraId="356858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Кордюков</w:t>
            </w:r>
          </w:p>
        </w:tc>
        <w:tc>
          <w:tcPr>
            <w:tcW w:w="2549" w:type="dxa"/>
          </w:tcPr>
          <w:p w14:paraId="7F1A8C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389EB4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20D87DC6" w14:textId="77777777" w:rsidTr="00C46DFA">
        <w:trPr>
          <w:jc w:val="center"/>
        </w:trPr>
        <w:tc>
          <w:tcPr>
            <w:tcW w:w="1101" w:type="dxa"/>
          </w:tcPr>
          <w:p w14:paraId="240EFB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201</w:t>
            </w:r>
          </w:p>
        </w:tc>
        <w:tc>
          <w:tcPr>
            <w:tcW w:w="2740" w:type="dxa"/>
          </w:tcPr>
          <w:p w14:paraId="6DCF2E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Костюничева</w:t>
            </w:r>
          </w:p>
        </w:tc>
        <w:tc>
          <w:tcPr>
            <w:tcW w:w="2549" w:type="dxa"/>
          </w:tcPr>
          <w:p w14:paraId="403E8C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3AA682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63959876" w14:textId="77777777" w:rsidTr="00C46DFA">
        <w:trPr>
          <w:jc w:val="center"/>
        </w:trPr>
        <w:tc>
          <w:tcPr>
            <w:tcW w:w="1101" w:type="dxa"/>
          </w:tcPr>
          <w:p w14:paraId="2C5DE6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202</w:t>
            </w:r>
          </w:p>
        </w:tc>
        <w:tc>
          <w:tcPr>
            <w:tcW w:w="2740" w:type="dxa"/>
          </w:tcPr>
          <w:p w14:paraId="29561BF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Краев</w:t>
            </w:r>
          </w:p>
        </w:tc>
        <w:tc>
          <w:tcPr>
            <w:tcW w:w="2549" w:type="dxa"/>
          </w:tcPr>
          <w:p w14:paraId="677C4F0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26F016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Константинович</w:t>
            </w:r>
          </w:p>
        </w:tc>
      </w:tr>
      <w:tr w:rsidR="00C46DFA" w14:paraId="475D3EB6" w14:textId="77777777" w:rsidTr="00C46DFA">
        <w:trPr>
          <w:jc w:val="center"/>
        </w:trPr>
        <w:tc>
          <w:tcPr>
            <w:tcW w:w="1101" w:type="dxa"/>
          </w:tcPr>
          <w:p w14:paraId="7D06E2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203</w:t>
            </w:r>
          </w:p>
        </w:tc>
        <w:tc>
          <w:tcPr>
            <w:tcW w:w="2740" w:type="dxa"/>
          </w:tcPr>
          <w:p w14:paraId="0C1AD7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Краснов</w:t>
            </w:r>
          </w:p>
        </w:tc>
        <w:tc>
          <w:tcPr>
            <w:tcW w:w="2549" w:type="dxa"/>
          </w:tcPr>
          <w:p w14:paraId="7CD88D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1AB5B1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0A4B875A" w14:textId="77777777" w:rsidTr="00C46DFA">
        <w:trPr>
          <w:jc w:val="center"/>
        </w:trPr>
        <w:tc>
          <w:tcPr>
            <w:tcW w:w="1101" w:type="dxa"/>
          </w:tcPr>
          <w:p w14:paraId="5F3BA5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204</w:t>
            </w:r>
          </w:p>
        </w:tc>
        <w:tc>
          <w:tcPr>
            <w:tcW w:w="2740" w:type="dxa"/>
          </w:tcPr>
          <w:p w14:paraId="0E5799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Кривушев</w:t>
            </w:r>
          </w:p>
        </w:tc>
        <w:tc>
          <w:tcPr>
            <w:tcW w:w="2549" w:type="dxa"/>
          </w:tcPr>
          <w:p w14:paraId="51B4515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0DA191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1B3308FB" w14:textId="77777777" w:rsidTr="00C46DFA">
        <w:trPr>
          <w:jc w:val="center"/>
        </w:trPr>
        <w:tc>
          <w:tcPr>
            <w:tcW w:w="1101" w:type="dxa"/>
          </w:tcPr>
          <w:p w14:paraId="0E9441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205</w:t>
            </w:r>
          </w:p>
        </w:tc>
        <w:tc>
          <w:tcPr>
            <w:tcW w:w="2740" w:type="dxa"/>
          </w:tcPr>
          <w:p w14:paraId="68B18D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Крюков</w:t>
            </w:r>
          </w:p>
        </w:tc>
        <w:tc>
          <w:tcPr>
            <w:tcW w:w="2549" w:type="dxa"/>
          </w:tcPr>
          <w:p w14:paraId="7E7BB8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6B64F5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3A3B7900" w14:textId="77777777" w:rsidTr="00C46DFA">
        <w:trPr>
          <w:jc w:val="center"/>
        </w:trPr>
        <w:tc>
          <w:tcPr>
            <w:tcW w:w="1101" w:type="dxa"/>
          </w:tcPr>
          <w:p w14:paraId="0FEC522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206</w:t>
            </w:r>
          </w:p>
        </w:tc>
        <w:tc>
          <w:tcPr>
            <w:tcW w:w="2740" w:type="dxa"/>
          </w:tcPr>
          <w:p w14:paraId="7817D1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Крюкова</w:t>
            </w:r>
          </w:p>
        </w:tc>
        <w:tc>
          <w:tcPr>
            <w:tcW w:w="2549" w:type="dxa"/>
          </w:tcPr>
          <w:p w14:paraId="44BD716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Олеся</w:t>
            </w:r>
          </w:p>
        </w:tc>
        <w:tc>
          <w:tcPr>
            <w:tcW w:w="3494" w:type="dxa"/>
          </w:tcPr>
          <w:p w14:paraId="32B3E3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01DA8FD" w14:textId="77777777" w:rsidTr="00C46DFA">
        <w:trPr>
          <w:jc w:val="center"/>
        </w:trPr>
        <w:tc>
          <w:tcPr>
            <w:tcW w:w="1101" w:type="dxa"/>
          </w:tcPr>
          <w:p w14:paraId="169DCB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207</w:t>
            </w:r>
          </w:p>
        </w:tc>
        <w:tc>
          <w:tcPr>
            <w:tcW w:w="2740" w:type="dxa"/>
          </w:tcPr>
          <w:p w14:paraId="3E96657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Крючек</w:t>
            </w:r>
          </w:p>
        </w:tc>
        <w:tc>
          <w:tcPr>
            <w:tcW w:w="2549" w:type="dxa"/>
          </w:tcPr>
          <w:p w14:paraId="2ABF7B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0EF174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Федорович</w:t>
            </w:r>
          </w:p>
        </w:tc>
      </w:tr>
      <w:tr w:rsidR="00C46DFA" w14:paraId="13F840A2" w14:textId="77777777" w:rsidTr="00C46DFA">
        <w:trPr>
          <w:jc w:val="center"/>
        </w:trPr>
        <w:tc>
          <w:tcPr>
            <w:tcW w:w="1101" w:type="dxa"/>
          </w:tcPr>
          <w:p w14:paraId="6CE8D6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208</w:t>
            </w:r>
          </w:p>
        </w:tc>
        <w:tc>
          <w:tcPr>
            <w:tcW w:w="2740" w:type="dxa"/>
          </w:tcPr>
          <w:p w14:paraId="3B6CE4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Кудашова</w:t>
            </w:r>
          </w:p>
        </w:tc>
        <w:tc>
          <w:tcPr>
            <w:tcW w:w="2549" w:type="dxa"/>
          </w:tcPr>
          <w:p w14:paraId="5B84C58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0F99A2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296B846F" w14:textId="77777777" w:rsidTr="00C46DFA">
        <w:trPr>
          <w:jc w:val="center"/>
        </w:trPr>
        <w:tc>
          <w:tcPr>
            <w:tcW w:w="1101" w:type="dxa"/>
          </w:tcPr>
          <w:p w14:paraId="35D439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209</w:t>
            </w:r>
          </w:p>
        </w:tc>
        <w:tc>
          <w:tcPr>
            <w:tcW w:w="2740" w:type="dxa"/>
          </w:tcPr>
          <w:p w14:paraId="29C01A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Кудрявцева</w:t>
            </w:r>
          </w:p>
        </w:tc>
        <w:tc>
          <w:tcPr>
            <w:tcW w:w="2549" w:type="dxa"/>
          </w:tcPr>
          <w:p w14:paraId="49D24B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Ксения</w:t>
            </w:r>
          </w:p>
        </w:tc>
        <w:tc>
          <w:tcPr>
            <w:tcW w:w="3494" w:type="dxa"/>
          </w:tcPr>
          <w:p w14:paraId="23A26E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3AB1B151" w14:textId="77777777" w:rsidTr="00C46DFA">
        <w:trPr>
          <w:jc w:val="center"/>
        </w:trPr>
        <w:tc>
          <w:tcPr>
            <w:tcW w:w="1101" w:type="dxa"/>
          </w:tcPr>
          <w:p w14:paraId="1CC4563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210</w:t>
            </w:r>
          </w:p>
        </w:tc>
        <w:tc>
          <w:tcPr>
            <w:tcW w:w="2740" w:type="dxa"/>
          </w:tcPr>
          <w:p w14:paraId="332D39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Кузнецов</w:t>
            </w:r>
          </w:p>
        </w:tc>
        <w:tc>
          <w:tcPr>
            <w:tcW w:w="2549" w:type="dxa"/>
          </w:tcPr>
          <w:p w14:paraId="690A81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Артем</w:t>
            </w:r>
          </w:p>
        </w:tc>
        <w:tc>
          <w:tcPr>
            <w:tcW w:w="3494" w:type="dxa"/>
          </w:tcPr>
          <w:p w14:paraId="531DD6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Валерьевич</w:t>
            </w:r>
          </w:p>
        </w:tc>
      </w:tr>
      <w:tr w:rsidR="00C46DFA" w14:paraId="30E36C6F" w14:textId="77777777" w:rsidTr="00C46DFA">
        <w:trPr>
          <w:jc w:val="center"/>
        </w:trPr>
        <w:tc>
          <w:tcPr>
            <w:tcW w:w="1101" w:type="dxa"/>
          </w:tcPr>
          <w:p w14:paraId="4DEC364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211</w:t>
            </w:r>
          </w:p>
        </w:tc>
        <w:tc>
          <w:tcPr>
            <w:tcW w:w="2740" w:type="dxa"/>
          </w:tcPr>
          <w:p w14:paraId="79EA66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Кузнецов</w:t>
            </w:r>
          </w:p>
        </w:tc>
        <w:tc>
          <w:tcPr>
            <w:tcW w:w="2549" w:type="dxa"/>
          </w:tcPr>
          <w:p w14:paraId="307A9F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6B4428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2BAFE3FE" w14:textId="77777777" w:rsidTr="00C46DFA">
        <w:trPr>
          <w:jc w:val="center"/>
        </w:trPr>
        <w:tc>
          <w:tcPr>
            <w:tcW w:w="1101" w:type="dxa"/>
          </w:tcPr>
          <w:p w14:paraId="1FC3B1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212</w:t>
            </w:r>
          </w:p>
        </w:tc>
        <w:tc>
          <w:tcPr>
            <w:tcW w:w="2740" w:type="dxa"/>
          </w:tcPr>
          <w:p w14:paraId="318B7FC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Кузнецов</w:t>
            </w:r>
          </w:p>
        </w:tc>
        <w:tc>
          <w:tcPr>
            <w:tcW w:w="2549" w:type="dxa"/>
          </w:tcPr>
          <w:p w14:paraId="4FB269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0A74536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05371941" w14:textId="77777777" w:rsidTr="00C46DFA">
        <w:trPr>
          <w:jc w:val="center"/>
        </w:trPr>
        <w:tc>
          <w:tcPr>
            <w:tcW w:w="1101" w:type="dxa"/>
          </w:tcPr>
          <w:p w14:paraId="15CA57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213</w:t>
            </w:r>
          </w:p>
        </w:tc>
        <w:tc>
          <w:tcPr>
            <w:tcW w:w="2740" w:type="dxa"/>
          </w:tcPr>
          <w:p w14:paraId="0E9517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Кузнецова</w:t>
            </w:r>
          </w:p>
        </w:tc>
        <w:tc>
          <w:tcPr>
            <w:tcW w:w="2549" w:type="dxa"/>
          </w:tcPr>
          <w:p w14:paraId="08AE815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9A39F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70452068" w14:textId="77777777" w:rsidTr="00C46DFA">
        <w:trPr>
          <w:jc w:val="center"/>
        </w:trPr>
        <w:tc>
          <w:tcPr>
            <w:tcW w:w="1101" w:type="dxa"/>
          </w:tcPr>
          <w:p w14:paraId="2DD07D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214</w:t>
            </w:r>
          </w:p>
        </w:tc>
        <w:tc>
          <w:tcPr>
            <w:tcW w:w="2740" w:type="dxa"/>
          </w:tcPr>
          <w:p w14:paraId="326D40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Кулагина</w:t>
            </w:r>
          </w:p>
        </w:tc>
        <w:tc>
          <w:tcPr>
            <w:tcW w:w="2549" w:type="dxa"/>
          </w:tcPr>
          <w:p w14:paraId="245AA8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Антонина</w:t>
            </w:r>
          </w:p>
        </w:tc>
        <w:tc>
          <w:tcPr>
            <w:tcW w:w="3494" w:type="dxa"/>
          </w:tcPr>
          <w:p w14:paraId="44FB1AE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Семеновна</w:t>
            </w:r>
          </w:p>
        </w:tc>
      </w:tr>
      <w:tr w:rsidR="00C46DFA" w14:paraId="57E967B5" w14:textId="77777777" w:rsidTr="00C46DFA">
        <w:trPr>
          <w:jc w:val="center"/>
        </w:trPr>
        <w:tc>
          <w:tcPr>
            <w:tcW w:w="1101" w:type="dxa"/>
          </w:tcPr>
          <w:p w14:paraId="26F930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215</w:t>
            </w:r>
          </w:p>
        </w:tc>
        <w:tc>
          <w:tcPr>
            <w:tcW w:w="2740" w:type="dxa"/>
          </w:tcPr>
          <w:p w14:paraId="40D83E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Куликов</w:t>
            </w:r>
          </w:p>
        </w:tc>
        <w:tc>
          <w:tcPr>
            <w:tcW w:w="2549" w:type="dxa"/>
          </w:tcPr>
          <w:p w14:paraId="42F145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Илья</w:t>
            </w:r>
          </w:p>
        </w:tc>
        <w:tc>
          <w:tcPr>
            <w:tcW w:w="3494" w:type="dxa"/>
          </w:tcPr>
          <w:p w14:paraId="3CF32B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3628CCDF" w14:textId="77777777" w:rsidTr="00C46DFA">
        <w:trPr>
          <w:jc w:val="center"/>
        </w:trPr>
        <w:tc>
          <w:tcPr>
            <w:tcW w:w="1101" w:type="dxa"/>
          </w:tcPr>
          <w:p w14:paraId="303C7C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216</w:t>
            </w:r>
          </w:p>
        </w:tc>
        <w:tc>
          <w:tcPr>
            <w:tcW w:w="2740" w:type="dxa"/>
          </w:tcPr>
          <w:p w14:paraId="1B83C3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Куликова</w:t>
            </w:r>
          </w:p>
        </w:tc>
        <w:tc>
          <w:tcPr>
            <w:tcW w:w="2549" w:type="dxa"/>
          </w:tcPr>
          <w:p w14:paraId="28F01D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E9E33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069D4B08" w14:textId="77777777" w:rsidTr="00C46DFA">
        <w:trPr>
          <w:jc w:val="center"/>
        </w:trPr>
        <w:tc>
          <w:tcPr>
            <w:tcW w:w="1101" w:type="dxa"/>
          </w:tcPr>
          <w:p w14:paraId="564857C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217</w:t>
            </w:r>
          </w:p>
        </w:tc>
        <w:tc>
          <w:tcPr>
            <w:tcW w:w="2740" w:type="dxa"/>
          </w:tcPr>
          <w:p w14:paraId="305C8C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Кульшина</w:t>
            </w:r>
          </w:p>
        </w:tc>
        <w:tc>
          <w:tcPr>
            <w:tcW w:w="2549" w:type="dxa"/>
          </w:tcPr>
          <w:p w14:paraId="69877D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0DDD87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Аркадьевна</w:t>
            </w:r>
          </w:p>
        </w:tc>
      </w:tr>
      <w:tr w:rsidR="00C46DFA" w14:paraId="2CF16999" w14:textId="77777777" w:rsidTr="00C46DFA">
        <w:trPr>
          <w:jc w:val="center"/>
        </w:trPr>
        <w:tc>
          <w:tcPr>
            <w:tcW w:w="1101" w:type="dxa"/>
          </w:tcPr>
          <w:p w14:paraId="5B5417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218</w:t>
            </w:r>
          </w:p>
        </w:tc>
        <w:tc>
          <w:tcPr>
            <w:tcW w:w="2740" w:type="dxa"/>
          </w:tcPr>
          <w:p w14:paraId="4408CA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Курин</w:t>
            </w:r>
          </w:p>
        </w:tc>
        <w:tc>
          <w:tcPr>
            <w:tcW w:w="2549" w:type="dxa"/>
          </w:tcPr>
          <w:p w14:paraId="205AA9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5128FF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Евгеньевич</w:t>
            </w:r>
          </w:p>
        </w:tc>
      </w:tr>
      <w:tr w:rsidR="00C46DFA" w14:paraId="15FB0347" w14:textId="77777777" w:rsidTr="00C46DFA">
        <w:trPr>
          <w:jc w:val="center"/>
        </w:trPr>
        <w:tc>
          <w:tcPr>
            <w:tcW w:w="1101" w:type="dxa"/>
          </w:tcPr>
          <w:p w14:paraId="446CE0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219</w:t>
            </w:r>
          </w:p>
        </w:tc>
        <w:tc>
          <w:tcPr>
            <w:tcW w:w="2740" w:type="dxa"/>
          </w:tcPr>
          <w:p w14:paraId="1FEDB1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Курмачева</w:t>
            </w:r>
          </w:p>
        </w:tc>
        <w:tc>
          <w:tcPr>
            <w:tcW w:w="2549" w:type="dxa"/>
          </w:tcPr>
          <w:p w14:paraId="7CBE25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25A069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4C3428CD" w14:textId="77777777" w:rsidTr="00C46DFA">
        <w:trPr>
          <w:jc w:val="center"/>
        </w:trPr>
        <w:tc>
          <w:tcPr>
            <w:tcW w:w="1101" w:type="dxa"/>
          </w:tcPr>
          <w:p w14:paraId="59B976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220</w:t>
            </w:r>
          </w:p>
        </w:tc>
        <w:tc>
          <w:tcPr>
            <w:tcW w:w="2740" w:type="dxa"/>
          </w:tcPr>
          <w:p w14:paraId="3B0CF02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Курочкина</w:t>
            </w:r>
          </w:p>
        </w:tc>
        <w:tc>
          <w:tcPr>
            <w:tcW w:w="2549" w:type="dxa"/>
          </w:tcPr>
          <w:p w14:paraId="7A64CF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0880B1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144A900" w14:textId="77777777" w:rsidTr="00C46DFA">
        <w:trPr>
          <w:jc w:val="center"/>
        </w:trPr>
        <w:tc>
          <w:tcPr>
            <w:tcW w:w="1101" w:type="dxa"/>
          </w:tcPr>
          <w:p w14:paraId="080E1F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221</w:t>
            </w:r>
          </w:p>
        </w:tc>
        <w:tc>
          <w:tcPr>
            <w:tcW w:w="2740" w:type="dxa"/>
          </w:tcPr>
          <w:p w14:paraId="20CF18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Кускова</w:t>
            </w:r>
          </w:p>
        </w:tc>
        <w:tc>
          <w:tcPr>
            <w:tcW w:w="2549" w:type="dxa"/>
          </w:tcPr>
          <w:p w14:paraId="43E528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49529C5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2CF4E1EA" w14:textId="77777777" w:rsidTr="00C46DFA">
        <w:trPr>
          <w:jc w:val="center"/>
        </w:trPr>
        <w:tc>
          <w:tcPr>
            <w:tcW w:w="1101" w:type="dxa"/>
          </w:tcPr>
          <w:p w14:paraId="42140DF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222</w:t>
            </w:r>
          </w:p>
        </w:tc>
        <w:tc>
          <w:tcPr>
            <w:tcW w:w="2740" w:type="dxa"/>
          </w:tcPr>
          <w:p w14:paraId="1669641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Лазарева</w:t>
            </w:r>
          </w:p>
        </w:tc>
        <w:tc>
          <w:tcPr>
            <w:tcW w:w="2549" w:type="dxa"/>
          </w:tcPr>
          <w:p w14:paraId="6431F9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Евгения</w:t>
            </w:r>
          </w:p>
        </w:tc>
        <w:tc>
          <w:tcPr>
            <w:tcW w:w="3494" w:type="dxa"/>
          </w:tcPr>
          <w:p w14:paraId="6C3AF5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335F3EED" w14:textId="77777777" w:rsidTr="00C46DFA">
        <w:trPr>
          <w:jc w:val="center"/>
        </w:trPr>
        <w:tc>
          <w:tcPr>
            <w:tcW w:w="1101" w:type="dxa"/>
          </w:tcPr>
          <w:p w14:paraId="498B8E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223</w:t>
            </w:r>
          </w:p>
        </w:tc>
        <w:tc>
          <w:tcPr>
            <w:tcW w:w="2740" w:type="dxa"/>
          </w:tcPr>
          <w:p w14:paraId="09D62D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Лаптева</w:t>
            </w:r>
          </w:p>
        </w:tc>
        <w:tc>
          <w:tcPr>
            <w:tcW w:w="2549" w:type="dxa"/>
          </w:tcPr>
          <w:p w14:paraId="78AF40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765845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44513576" w14:textId="77777777" w:rsidTr="00C46DFA">
        <w:trPr>
          <w:jc w:val="center"/>
        </w:trPr>
        <w:tc>
          <w:tcPr>
            <w:tcW w:w="1101" w:type="dxa"/>
          </w:tcPr>
          <w:p w14:paraId="67FDCD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224</w:t>
            </w:r>
          </w:p>
        </w:tc>
        <w:tc>
          <w:tcPr>
            <w:tcW w:w="2740" w:type="dxa"/>
          </w:tcPr>
          <w:p w14:paraId="0EB467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Лапшина</w:t>
            </w:r>
          </w:p>
        </w:tc>
        <w:tc>
          <w:tcPr>
            <w:tcW w:w="2549" w:type="dxa"/>
          </w:tcPr>
          <w:p w14:paraId="39E6F5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Инна</w:t>
            </w:r>
          </w:p>
        </w:tc>
        <w:tc>
          <w:tcPr>
            <w:tcW w:w="3494" w:type="dxa"/>
          </w:tcPr>
          <w:p w14:paraId="6C66F1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31E7FBA4" w14:textId="77777777" w:rsidTr="00C46DFA">
        <w:trPr>
          <w:jc w:val="center"/>
        </w:trPr>
        <w:tc>
          <w:tcPr>
            <w:tcW w:w="1101" w:type="dxa"/>
          </w:tcPr>
          <w:p w14:paraId="7A7CC6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225</w:t>
            </w:r>
          </w:p>
        </w:tc>
        <w:tc>
          <w:tcPr>
            <w:tcW w:w="2740" w:type="dxa"/>
          </w:tcPr>
          <w:p w14:paraId="1FDFFB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Лапшинова</w:t>
            </w:r>
          </w:p>
        </w:tc>
        <w:tc>
          <w:tcPr>
            <w:tcW w:w="2549" w:type="dxa"/>
          </w:tcPr>
          <w:p w14:paraId="6EC401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707ACB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Константиновна</w:t>
            </w:r>
          </w:p>
        </w:tc>
      </w:tr>
      <w:tr w:rsidR="00C46DFA" w14:paraId="678C0E10" w14:textId="77777777" w:rsidTr="00C46DFA">
        <w:trPr>
          <w:jc w:val="center"/>
        </w:trPr>
        <w:tc>
          <w:tcPr>
            <w:tcW w:w="1101" w:type="dxa"/>
          </w:tcPr>
          <w:p w14:paraId="2BAD89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226</w:t>
            </w:r>
          </w:p>
        </w:tc>
        <w:tc>
          <w:tcPr>
            <w:tcW w:w="2740" w:type="dxa"/>
          </w:tcPr>
          <w:p w14:paraId="3B8227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Ларина</w:t>
            </w:r>
          </w:p>
        </w:tc>
        <w:tc>
          <w:tcPr>
            <w:tcW w:w="2549" w:type="dxa"/>
          </w:tcPr>
          <w:p w14:paraId="0B241F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03D6EE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29B16D91" w14:textId="77777777" w:rsidTr="00C46DFA">
        <w:trPr>
          <w:jc w:val="center"/>
        </w:trPr>
        <w:tc>
          <w:tcPr>
            <w:tcW w:w="1101" w:type="dxa"/>
          </w:tcPr>
          <w:p w14:paraId="03047B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227</w:t>
            </w:r>
          </w:p>
        </w:tc>
        <w:tc>
          <w:tcPr>
            <w:tcW w:w="2740" w:type="dxa"/>
          </w:tcPr>
          <w:p w14:paraId="5E0817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Латонов</w:t>
            </w:r>
          </w:p>
        </w:tc>
        <w:tc>
          <w:tcPr>
            <w:tcW w:w="2549" w:type="dxa"/>
          </w:tcPr>
          <w:p w14:paraId="7784CE8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3CF54D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0381397D" w14:textId="77777777" w:rsidTr="00C46DFA">
        <w:trPr>
          <w:jc w:val="center"/>
        </w:trPr>
        <w:tc>
          <w:tcPr>
            <w:tcW w:w="1101" w:type="dxa"/>
          </w:tcPr>
          <w:p w14:paraId="16C5225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228</w:t>
            </w:r>
          </w:p>
        </w:tc>
        <w:tc>
          <w:tcPr>
            <w:tcW w:w="2740" w:type="dxa"/>
          </w:tcPr>
          <w:p w14:paraId="23C3A5E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Лебедев</w:t>
            </w:r>
          </w:p>
        </w:tc>
        <w:tc>
          <w:tcPr>
            <w:tcW w:w="2549" w:type="dxa"/>
          </w:tcPr>
          <w:p w14:paraId="23C01B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1BF790F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7C29EB4A" w14:textId="77777777" w:rsidTr="00C46DFA">
        <w:trPr>
          <w:jc w:val="center"/>
        </w:trPr>
        <w:tc>
          <w:tcPr>
            <w:tcW w:w="1101" w:type="dxa"/>
          </w:tcPr>
          <w:p w14:paraId="0F87172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229</w:t>
            </w:r>
          </w:p>
        </w:tc>
        <w:tc>
          <w:tcPr>
            <w:tcW w:w="2740" w:type="dxa"/>
          </w:tcPr>
          <w:p w14:paraId="4C8FE3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Лебедев</w:t>
            </w:r>
          </w:p>
        </w:tc>
        <w:tc>
          <w:tcPr>
            <w:tcW w:w="2549" w:type="dxa"/>
          </w:tcPr>
          <w:p w14:paraId="4708FF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3F46049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1EBB4397" w14:textId="77777777" w:rsidTr="00C46DFA">
        <w:trPr>
          <w:jc w:val="center"/>
        </w:trPr>
        <w:tc>
          <w:tcPr>
            <w:tcW w:w="1101" w:type="dxa"/>
          </w:tcPr>
          <w:p w14:paraId="6F3474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230</w:t>
            </w:r>
          </w:p>
        </w:tc>
        <w:tc>
          <w:tcPr>
            <w:tcW w:w="2740" w:type="dxa"/>
          </w:tcPr>
          <w:p w14:paraId="4A555F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Лебедева</w:t>
            </w:r>
          </w:p>
        </w:tc>
        <w:tc>
          <w:tcPr>
            <w:tcW w:w="2549" w:type="dxa"/>
          </w:tcPr>
          <w:p w14:paraId="483057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018D24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676E40A1" w14:textId="77777777" w:rsidTr="00C46DFA">
        <w:trPr>
          <w:jc w:val="center"/>
        </w:trPr>
        <w:tc>
          <w:tcPr>
            <w:tcW w:w="1101" w:type="dxa"/>
          </w:tcPr>
          <w:p w14:paraId="111CB11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231</w:t>
            </w:r>
          </w:p>
        </w:tc>
        <w:tc>
          <w:tcPr>
            <w:tcW w:w="2740" w:type="dxa"/>
          </w:tcPr>
          <w:p w14:paraId="14C30F1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Левашова</w:t>
            </w:r>
          </w:p>
        </w:tc>
        <w:tc>
          <w:tcPr>
            <w:tcW w:w="2549" w:type="dxa"/>
          </w:tcPr>
          <w:p w14:paraId="1A26E95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61D29A1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39BF5412" w14:textId="77777777" w:rsidTr="00C46DFA">
        <w:trPr>
          <w:jc w:val="center"/>
        </w:trPr>
        <w:tc>
          <w:tcPr>
            <w:tcW w:w="1101" w:type="dxa"/>
          </w:tcPr>
          <w:p w14:paraId="0BB241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232</w:t>
            </w:r>
          </w:p>
        </w:tc>
        <w:tc>
          <w:tcPr>
            <w:tcW w:w="2740" w:type="dxa"/>
          </w:tcPr>
          <w:p w14:paraId="508B4D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Левичева</w:t>
            </w:r>
          </w:p>
        </w:tc>
        <w:tc>
          <w:tcPr>
            <w:tcW w:w="2549" w:type="dxa"/>
          </w:tcPr>
          <w:p w14:paraId="0B2E7C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Дарья</w:t>
            </w:r>
          </w:p>
        </w:tc>
        <w:tc>
          <w:tcPr>
            <w:tcW w:w="3494" w:type="dxa"/>
          </w:tcPr>
          <w:p w14:paraId="116062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1E380BFA" w14:textId="77777777" w:rsidTr="00C46DFA">
        <w:trPr>
          <w:jc w:val="center"/>
        </w:trPr>
        <w:tc>
          <w:tcPr>
            <w:tcW w:w="1101" w:type="dxa"/>
          </w:tcPr>
          <w:p w14:paraId="7C08FE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233</w:t>
            </w:r>
          </w:p>
        </w:tc>
        <w:tc>
          <w:tcPr>
            <w:tcW w:w="2740" w:type="dxa"/>
          </w:tcPr>
          <w:p w14:paraId="001FC9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Левичева</w:t>
            </w:r>
          </w:p>
        </w:tc>
        <w:tc>
          <w:tcPr>
            <w:tcW w:w="2549" w:type="dxa"/>
          </w:tcPr>
          <w:p w14:paraId="5E7F67F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58C525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Павловна</w:t>
            </w:r>
          </w:p>
        </w:tc>
      </w:tr>
      <w:tr w:rsidR="00C46DFA" w14:paraId="0A60F3BB" w14:textId="77777777" w:rsidTr="00C46DFA">
        <w:trPr>
          <w:jc w:val="center"/>
        </w:trPr>
        <w:tc>
          <w:tcPr>
            <w:tcW w:w="1101" w:type="dxa"/>
          </w:tcPr>
          <w:p w14:paraId="673034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234</w:t>
            </w:r>
          </w:p>
        </w:tc>
        <w:tc>
          <w:tcPr>
            <w:tcW w:w="2740" w:type="dxa"/>
          </w:tcPr>
          <w:p w14:paraId="3F59670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Леинвеберова</w:t>
            </w:r>
          </w:p>
        </w:tc>
        <w:tc>
          <w:tcPr>
            <w:tcW w:w="2549" w:type="dxa"/>
          </w:tcPr>
          <w:p w14:paraId="63D1B7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Виктория</w:t>
            </w:r>
          </w:p>
        </w:tc>
        <w:tc>
          <w:tcPr>
            <w:tcW w:w="3494" w:type="dxa"/>
          </w:tcPr>
          <w:p w14:paraId="7F70184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3359A19F" w14:textId="77777777" w:rsidTr="00C46DFA">
        <w:trPr>
          <w:jc w:val="center"/>
        </w:trPr>
        <w:tc>
          <w:tcPr>
            <w:tcW w:w="1101" w:type="dxa"/>
          </w:tcPr>
          <w:p w14:paraId="4472F1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235</w:t>
            </w:r>
          </w:p>
        </w:tc>
        <w:tc>
          <w:tcPr>
            <w:tcW w:w="2740" w:type="dxa"/>
          </w:tcPr>
          <w:p w14:paraId="08A4A7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Леонова</w:t>
            </w:r>
          </w:p>
        </w:tc>
        <w:tc>
          <w:tcPr>
            <w:tcW w:w="2549" w:type="dxa"/>
          </w:tcPr>
          <w:p w14:paraId="2FC1AA2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33AA9D1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130F20DE" w14:textId="77777777" w:rsidTr="00C46DFA">
        <w:trPr>
          <w:jc w:val="center"/>
        </w:trPr>
        <w:tc>
          <w:tcPr>
            <w:tcW w:w="1101" w:type="dxa"/>
          </w:tcPr>
          <w:p w14:paraId="109A2C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236</w:t>
            </w:r>
          </w:p>
        </w:tc>
        <w:tc>
          <w:tcPr>
            <w:tcW w:w="2740" w:type="dxa"/>
          </w:tcPr>
          <w:p w14:paraId="05BA439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Линюшин</w:t>
            </w:r>
          </w:p>
        </w:tc>
        <w:tc>
          <w:tcPr>
            <w:tcW w:w="2549" w:type="dxa"/>
          </w:tcPr>
          <w:p w14:paraId="55C084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5A416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3C6C549C" w14:textId="77777777" w:rsidTr="00C46DFA">
        <w:trPr>
          <w:jc w:val="center"/>
        </w:trPr>
        <w:tc>
          <w:tcPr>
            <w:tcW w:w="1101" w:type="dxa"/>
          </w:tcPr>
          <w:p w14:paraId="466C97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237</w:t>
            </w:r>
          </w:p>
        </w:tc>
        <w:tc>
          <w:tcPr>
            <w:tcW w:w="2740" w:type="dxa"/>
          </w:tcPr>
          <w:p w14:paraId="4F0396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Лобанов</w:t>
            </w:r>
          </w:p>
        </w:tc>
        <w:tc>
          <w:tcPr>
            <w:tcW w:w="2549" w:type="dxa"/>
          </w:tcPr>
          <w:p w14:paraId="57A122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5BBB53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Егорович</w:t>
            </w:r>
          </w:p>
        </w:tc>
      </w:tr>
      <w:tr w:rsidR="00C46DFA" w14:paraId="75B69130" w14:textId="77777777" w:rsidTr="00C46DFA">
        <w:trPr>
          <w:jc w:val="center"/>
        </w:trPr>
        <w:tc>
          <w:tcPr>
            <w:tcW w:w="1101" w:type="dxa"/>
          </w:tcPr>
          <w:p w14:paraId="22F6B9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238</w:t>
            </w:r>
          </w:p>
        </w:tc>
        <w:tc>
          <w:tcPr>
            <w:tcW w:w="2740" w:type="dxa"/>
          </w:tcPr>
          <w:p w14:paraId="6E2B62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Лоскутов</w:t>
            </w:r>
          </w:p>
        </w:tc>
        <w:tc>
          <w:tcPr>
            <w:tcW w:w="2549" w:type="dxa"/>
          </w:tcPr>
          <w:p w14:paraId="116C7A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</w:t>
            </w:r>
          </w:p>
        </w:tc>
        <w:tc>
          <w:tcPr>
            <w:tcW w:w="3494" w:type="dxa"/>
          </w:tcPr>
          <w:p w14:paraId="09A40D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745EA749" w14:textId="77777777" w:rsidTr="00C46DFA">
        <w:trPr>
          <w:jc w:val="center"/>
        </w:trPr>
        <w:tc>
          <w:tcPr>
            <w:tcW w:w="1101" w:type="dxa"/>
          </w:tcPr>
          <w:p w14:paraId="77ECCD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239</w:t>
            </w:r>
          </w:p>
        </w:tc>
        <w:tc>
          <w:tcPr>
            <w:tcW w:w="2740" w:type="dxa"/>
          </w:tcPr>
          <w:p w14:paraId="529C68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Лукашин</w:t>
            </w:r>
          </w:p>
        </w:tc>
        <w:tc>
          <w:tcPr>
            <w:tcW w:w="2549" w:type="dxa"/>
          </w:tcPr>
          <w:p w14:paraId="5563D44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71D430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249A0B7F" w14:textId="77777777" w:rsidTr="00C46DFA">
        <w:trPr>
          <w:jc w:val="center"/>
        </w:trPr>
        <w:tc>
          <w:tcPr>
            <w:tcW w:w="1101" w:type="dxa"/>
          </w:tcPr>
          <w:p w14:paraId="6E4499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240</w:t>
            </w:r>
          </w:p>
        </w:tc>
        <w:tc>
          <w:tcPr>
            <w:tcW w:w="2740" w:type="dxa"/>
          </w:tcPr>
          <w:p w14:paraId="58C65D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Лукашова</w:t>
            </w:r>
          </w:p>
        </w:tc>
        <w:tc>
          <w:tcPr>
            <w:tcW w:w="2549" w:type="dxa"/>
          </w:tcPr>
          <w:p w14:paraId="4D00B1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2E98524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Павловна</w:t>
            </w:r>
          </w:p>
        </w:tc>
      </w:tr>
      <w:tr w:rsidR="00C46DFA" w14:paraId="66296B6A" w14:textId="77777777" w:rsidTr="00C46DFA">
        <w:trPr>
          <w:jc w:val="center"/>
        </w:trPr>
        <w:tc>
          <w:tcPr>
            <w:tcW w:w="1101" w:type="dxa"/>
          </w:tcPr>
          <w:p w14:paraId="44B7D1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241</w:t>
            </w:r>
          </w:p>
        </w:tc>
        <w:tc>
          <w:tcPr>
            <w:tcW w:w="2740" w:type="dxa"/>
          </w:tcPr>
          <w:p w14:paraId="5AEBA34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Макеев</w:t>
            </w:r>
          </w:p>
        </w:tc>
        <w:tc>
          <w:tcPr>
            <w:tcW w:w="2549" w:type="dxa"/>
          </w:tcPr>
          <w:p w14:paraId="1CE323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Денис</w:t>
            </w:r>
          </w:p>
        </w:tc>
        <w:tc>
          <w:tcPr>
            <w:tcW w:w="3494" w:type="dxa"/>
          </w:tcPr>
          <w:p w14:paraId="50E116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Олегович</w:t>
            </w:r>
          </w:p>
        </w:tc>
      </w:tr>
      <w:tr w:rsidR="00C46DFA" w14:paraId="7AFF4855" w14:textId="77777777" w:rsidTr="00C46DFA">
        <w:trPr>
          <w:jc w:val="center"/>
        </w:trPr>
        <w:tc>
          <w:tcPr>
            <w:tcW w:w="1101" w:type="dxa"/>
          </w:tcPr>
          <w:p w14:paraId="5E0ABA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242</w:t>
            </w:r>
          </w:p>
        </w:tc>
        <w:tc>
          <w:tcPr>
            <w:tcW w:w="2740" w:type="dxa"/>
          </w:tcPr>
          <w:p w14:paraId="5CADC0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Малеева</w:t>
            </w:r>
          </w:p>
        </w:tc>
        <w:tc>
          <w:tcPr>
            <w:tcW w:w="2549" w:type="dxa"/>
          </w:tcPr>
          <w:p w14:paraId="10C5F4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Лидия</w:t>
            </w:r>
          </w:p>
        </w:tc>
        <w:tc>
          <w:tcPr>
            <w:tcW w:w="3494" w:type="dxa"/>
          </w:tcPr>
          <w:p w14:paraId="154E618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41501F36" w14:textId="77777777" w:rsidTr="00C46DFA">
        <w:trPr>
          <w:jc w:val="center"/>
        </w:trPr>
        <w:tc>
          <w:tcPr>
            <w:tcW w:w="1101" w:type="dxa"/>
          </w:tcPr>
          <w:p w14:paraId="2E86E71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243</w:t>
            </w:r>
          </w:p>
        </w:tc>
        <w:tc>
          <w:tcPr>
            <w:tcW w:w="2740" w:type="dxa"/>
          </w:tcPr>
          <w:p w14:paraId="085CC4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Малинкин</w:t>
            </w:r>
          </w:p>
        </w:tc>
        <w:tc>
          <w:tcPr>
            <w:tcW w:w="2549" w:type="dxa"/>
          </w:tcPr>
          <w:p w14:paraId="69FCD6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</w:t>
            </w:r>
          </w:p>
        </w:tc>
        <w:tc>
          <w:tcPr>
            <w:tcW w:w="3494" w:type="dxa"/>
          </w:tcPr>
          <w:p w14:paraId="23B066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4B90045C" w14:textId="77777777" w:rsidTr="00C46DFA">
        <w:trPr>
          <w:jc w:val="center"/>
        </w:trPr>
        <w:tc>
          <w:tcPr>
            <w:tcW w:w="1101" w:type="dxa"/>
          </w:tcPr>
          <w:p w14:paraId="39CA32A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244</w:t>
            </w:r>
          </w:p>
        </w:tc>
        <w:tc>
          <w:tcPr>
            <w:tcW w:w="2740" w:type="dxa"/>
          </w:tcPr>
          <w:p w14:paraId="1D0641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Малышев</w:t>
            </w:r>
          </w:p>
        </w:tc>
        <w:tc>
          <w:tcPr>
            <w:tcW w:w="2549" w:type="dxa"/>
          </w:tcPr>
          <w:p w14:paraId="140330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963250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2C71A849" w14:textId="77777777" w:rsidTr="00C46DFA">
        <w:trPr>
          <w:jc w:val="center"/>
        </w:trPr>
        <w:tc>
          <w:tcPr>
            <w:tcW w:w="1101" w:type="dxa"/>
          </w:tcPr>
          <w:p w14:paraId="6F042B9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245</w:t>
            </w:r>
          </w:p>
        </w:tc>
        <w:tc>
          <w:tcPr>
            <w:tcW w:w="2740" w:type="dxa"/>
          </w:tcPr>
          <w:p w14:paraId="0E0833F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Малышев</w:t>
            </w:r>
          </w:p>
        </w:tc>
        <w:tc>
          <w:tcPr>
            <w:tcW w:w="2549" w:type="dxa"/>
          </w:tcPr>
          <w:p w14:paraId="6BBE5FE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0172CE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Геннадьевич</w:t>
            </w:r>
          </w:p>
        </w:tc>
      </w:tr>
      <w:tr w:rsidR="00C46DFA" w14:paraId="290DB150" w14:textId="77777777" w:rsidTr="00C46DFA">
        <w:trPr>
          <w:jc w:val="center"/>
        </w:trPr>
        <w:tc>
          <w:tcPr>
            <w:tcW w:w="1101" w:type="dxa"/>
          </w:tcPr>
          <w:p w14:paraId="1F51D5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246</w:t>
            </w:r>
          </w:p>
        </w:tc>
        <w:tc>
          <w:tcPr>
            <w:tcW w:w="2740" w:type="dxa"/>
          </w:tcPr>
          <w:p w14:paraId="21870A8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Малышева</w:t>
            </w:r>
          </w:p>
        </w:tc>
        <w:tc>
          <w:tcPr>
            <w:tcW w:w="2549" w:type="dxa"/>
          </w:tcPr>
          <w:p w14:paraId="54AB50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Алевтина</w:t>
            </w:r>
          </w:p>
        </w:tc>
        <w:tc>
          <w:tcPr>
            <w:tcW w:w="3494" w:type="dxa"/>
          </w:tcPr>
          <w:p w14:paraId="4B2D6F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2E2E2183" w14:textId="77777777" w:rsidTr="00C46DFA">
        <w:trPr>
          <w:jc w:val="center"/>
        </w:trPr>
        <w:tc>
          <w:tcPr>
            <w:tcW w:w="1101" w:type="dxa"/>
          </w:tcPr>
          <w:p w14:paraId="0D581F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247</w:t>
            </w:r>
          </w:p>
        </w:tc>
        <w:tc>
          <w:tcPr>
            <w:tcW w:w="2740" w:type="dxa"/>
          </w:tcPr>
          <w:p w14:paraId="08CAED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Малышева</w:t>
            </w:r>
          </w:p>
        </w:tc>
        <w:tc>
          <w:tcPr>
            <w:tcW w:w="2549" w:type="dxa"/>
          </w:tcPr>
          <w:p w14:paraId="6C08F2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2E3E7C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6F15689B" w14:textId="77777777" w:rsidTr="00C46DFA">
        <w:trPr>
          <w:jc w:val="center"/>
        </w:trPr>
        <w:tc>
          <w:tcPr>
            <w:tcW w:w="1101" w:type="dxa"/>
          </w:tcPr>
          <w:p w14:paraId="3AC878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248</w:t>
            </w:r>
          </w:p>
        </w:tc>
        <w:tc>
          <w:tcPr>
            <w:tcW w:w="2740" w:type="dxa"/>
          </w:tcPr>
          <w:p w14:paraId="37C985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Мальгина</w:t>
            </w:r>
          </w:p>
        </w:tc>
        <w:tc>
          <w:tcPr>
            <w:tcW w:w="2549" w:type="dxa"/>
          </w:tcPr>
          <w:p w14:paraId="49098E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Елизавета</w:t>
            </w:r>
          </w:p>
        </w:tc>
        <w:tc>
          <w:tcPr>
            <w:tcW w:w="3494" w:type="dxa"/>
          </w:tcPr>
          <w:p w14:paraId="0EBC76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Яковлевна</w:t>
            </w:r>
          </w:p>
        </w:tc>
      </w:tr>
      <w:tr w:rsidR="00C46DFA" w14:paraId="559C2804" w14:textId="77777777" w:rsidTr="00C46DFA">
        <w:trPr>
          <w:jc w:val="center"/>
        </w:trPr>
        <w:tc>
          <w:tcPr>
            <w:tcW w:w="1101" w:type="dxa"/>
          </w:tcPr>
          <w:p w14:paraId="235B039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249</w:t>
            </w:r>
          </w:p>
        </w:tc>
        <w:tc>
          <w:tcPr>
            <w:tcW w:w="2740" w:type="dxa"/>
          </w:tcPr>
          <w:p w14:paraId="75A46B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Мардер</w:t>
            </w:r>
          </w:p>
        </w:tc>
        <w:tc>
          <w:tcPr>
            <w:tcW w:w="2549" w:type="dxa"/>
          </w:tcPr>
          <w:p w14:paraId="3FBDE7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73566C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Ефимовна</w:t>
            </w:r>
          </w:p>
        </w:tc>
      </w:tr>
      <w:tr w:rsidR="00C46DFA" w14:paraId="3F9119D5" w14:textId="77777777" w:rsidTr="00C46DFA">
        <w:trPr>
          <w:jc w:val="center"/>
        </w:trPr>
        <w:tc>
          <w:tcPr>
            <w:tcW w:w="1101" w:type="dxa"/>
          </w:tcPr>
          <w:p w14:paraId="62B7FC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250</w:t>
            </w:r>
          </w:p>
        </w:tc>
        <w:tc>
          <w:tcPr>
            <w:tcW w:w="2740" w:type="dxa"/>
          </w:tcPr>
          <w:p w14:paraId="475E3B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Мартынов</w:t>
            </w:r>
          </w:p>
        </w:tc>
        <w:tc>
          <w:tcPr>
            <w:tcW w:w="2549" w:type="dxa"/>
          </w:tcPr>
          <w:p w14:paraId="052AD8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57ADBF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545E57E7" w14:textId="77777777" w:rsidTr="00C46DFA">
        <w:trPr>
          <w:jc w:val="center"/>
        </w:trPr>
        <w:tc>
          <w:tcPr>
            <w:tcW w:w="1101" w:type="dxa"/>
          </w:tcPr>
          <w:p w14:paraId="3C98DB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251</w:t>
            </w:r>
          </w:p>
        </w:tc>
        <w:tc>
          <w:tcPr>
            <w:tcW w:w="2740" w:type="dxa"/>
          </w:tcPr>
          <w:p w14:paraId="4F3A85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Марычева</w:t>
            </w:r>
          </w:p>
        </w:tc>
        <w:tc>
          <w:tcPr>
            <w:tcW w:w="2549" w:type="dxa"/>
          </w:tcPr>
          <w:p w14:paraId="130EBE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Александра</w:t>
            </w:r>
          </w:p>
        </w:tc>
        <w:tc>
          <w:tcPr>
            <w:tcW w:w="3494" w:type="dxa"/>
          </w:tcPr>
          <w:p w14:paraId="37A873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Григорьевна</w:t>
            </w:r>
          </w:p>
        </w:tc>
      </w:tr>
      <w:tr w:rsidR="00C46DFA" w14:paraId="417980F4" w14:textId="77777777" w:rsidTr="00C46DFA">
        <w:trPr>
          <w:jc w:val="center"/>
        </w:trPr>
        <w:tc>
          <w:tcPr>
            <w:tcW w:w="1101" w:type="dxa"/>
          </w:tcPr>
          <w:p w14:paraId="425F1DB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252</w:t>
            </w:r>
          </w:p>
        </w:tc>
        <w:tc>
          <w:tcPr>
            <w:tcW w:w="2740" w:type="dxa"/>
          </w:tcPr>
          <w:p w14:paraId="56031B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Маслов</w:t>
            </w:r>
          </w:p>
        </w:tc>
        <w:tc>
          <w:tcPr>
            <w:tcW w:w="2549" w:type="dxa"/>
          </w:tcPr>
          <w:p w14:paraId="5039E5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Денис</w:t>
            </w:r>
          </w:p>
        </w:tc>
        <w:tc>
          <w:tcPr>
            <w:tcW w:w="3494" w:type="dxa"/>
          </w:tcPr>
          <w:p w14:paraId="581BE6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7D279492" w14:textId="77777777" w:rsidTr="00C46DFA">
        <w:trPr>
          <w:jc w:val="center"/>
        </w:trPr>
        <w:tc>
          <w:tcPr>
            <w:tcW w:w="1101" w:type="dxa"/>
          </w:tcPr>
          <w:p w14:paraId="6D54F2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253</w:t>
            </w:r>
          </w:p>
        </w:tc>
        <w:tc>
          <w:tcPr>
            <w:tcW w:w="2740" w:type="dxa"/>
          </w:tcPr>
          <w:p w14:paraId="6EF913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Маслова</w:t>
            </w:r>
          </w:p>
        </w:tc>
        <w:tc>
          <w:tcPr>
            <w:tcW w:w="2549" w:type="dxa"/>
          </w:tcPr>
          <w:p w14:paraId="647734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Лидия</w:t>
            </w:r>
          </w:p>
        </w:tc>
        <w:tc>
          <w:tcPr>
            <w:tcW w:w="3494" w:type="dxa"/>
          </w:tcPr>
          <w:p w14:paraId="4C192E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5A1343A0" w14:textId="77777777" w:rsidTr="00C46DFA">
        <w:trPr>
          <w:jc w:val="center"/>
        </w:trPr>
        <w:tc>
          <w:tcPr>
            <w:tcW w:w="1101" w:type="dxa"/>
          </w:tcPr>
          <w:p w14:paraId="727B9F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254</w:t>
            </w:r>
          </w:p>
        </w:tc>
        <w:tc>
          <w:tcPr>
            <w:tcW w:w="2740" w:type="dxa"/>
          </w:tcPr>
          <w:p w14:paraId="0B9ED7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Масляева</w:t>
            </w:r>
          </w:p>
        </w:tc>
        <w:tc>
          <w:tcPr>
            <w:tcW w:w="2549" w:type="dxa"/>
          </w:tcPr>
          <w:p w14:paraId="67B8AD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32D2BF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4B391996" w14:textId="77777777" w:rsidTr="00C46DFA">
        <w:trPr>
          <w:jc w:val="center"/>
        </w:trPr>
        <w:tc>
          <w:tcPr>
            <w:tcW w:w="1101" w:type="dxa"/>
          </w:tcPr>
          <w:p w14:paraId="30163C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255</w:t>
            </w:r>
          </w:p>
        </w:tc>
        <w:tc>
          <w:tcPr>
            <w:tcW w:w="2740" w:type="dxa"/>
          </w:tcPr>
          <w:p w14:paraId="6013198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Матаруева</w:t>
            </w:r>
          </w:p>
        </w:tc>
        <w:tc>
          <w:tcPr>
            <w:tcW w:w="2549" w:type="dxa"/>
          </w:tcPr>
          <w:p w14:paraId="57C730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Лидия</w:t>
            </w:r>
          </w:p>
        </w:tc>
        <w:tc>
          <w:tcPr>
            <w:tcW w:w="3494" w:type="dxa"/>
          </w:tcPr>
          <w:p w14:paraId="0F9E69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3EA6791A" w14:textId="77777777" w:rsidTr="00C46DFA">
        <w:trPr>
          <w:jc w:val="center"/>
        </w:trPr>
        <w:tc>
          <w:tcPr>
            <w:tcW w:w="1101" w:type="dxa"/>
          </w:tcPr>
          <w:p w14:paraId="68977F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256</w:t>
            </w:r>
          </w:p>
        </w:tc>
        <w:tc>
          <w:tcPr>
            <w:tcW w:w="2740" w:type="dxa"/>
          </w:tcPr>
          <w:p w14:paraId="16F24E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Машина</w:t>
            </w:r>
          </w:p>
        </w:tc>
        <w:tc>
          <w:tcPr>
            <w:tcW w:w="2549" w:type="dxa"/>
          </w:tcPr>
          <w:p w14:paraId="68A8F5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34EE8D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38FBDD20" w14:textId="77777777" w:rsidTr="00C46DFA">
        <w:trPr>
          <w:jc w:val="center"/>
        </w:trPr>
        <w:tc>
          <w:tcPr>
            <w:tcW w:w="1101" w:type="dxa"/>
          </w:tcPr>
          <w:p w14:paraId="1380AF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257</w:t>
            </w:r>
          </w:p>
        </w:tc>
        <w:tc>
          <w:tcPr>
            <w:tcW w:w="2740" w:type="dxa"/>
          </w:tcPr>
          <w:p w14:paraId="4ADC0E5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Миронова</w:t>
            </w:r>
          </w:p>
        </w:tc>
        <w:tc>
          <w:tcPr>
            <w:tcW w:w="2549" w:type="dxa"/>
          </w:tcPr>
          <w:p w14:paraId="771EF0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78ED0C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1D47CCB" w14:textId="77777777" w:rsidTr="00C46DFA">
        <w:trPr>
          <w:jc w:val="center"/>
        </w:trPr>
        <w:tc>
          <w:tcPr>
            <w:tcW w:w="1101" w:type="dxa"/>
          </w:tcPr>
          <w:p w14:paraId="315EE16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258</w:t>
            </w:r>
          </w:p>
        </w:tc>
        <w:tc>
          <w:tcPr>
            <w:tcW w:w="2740" w:type="dxa"/>
          </w:tcPr>
          <w:p w14:paraId="1FFAF3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Митюшина</w:t>
            </w:r>
          </w:p>
        </w:tc>
        <w:tc>
          <w:tcPr>
            <w:tcW w:w="2549" w:type="dxa"/>
          </w:tcPr>
          <w:p w14:paraId="7958AA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98B58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FD3F7F2" w14:textId="77777777" w:rsidTr="00C46DFA">
        <w:trPr>
          <w:jc w:val="center"/>
        </w:trPr>
        <w:tc>
          <w:tcPr>
            <w:tcW w:w="1101" w:type="dxa"/>
          </w:tcPr>
          <w:p w14:paraId="5FC4633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259</w:t>
            </w:r>
          </w:p>
        </w:tc>
        <w:tc>
          <w:tcPr>
            <w:tcW w:w="2740" w:type="dxa"/>
          </w:tcPr>
          <w:p w14:paraId="0C1E3A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Михайлевич</w:t>
            </w:r>
          </w:p>
        </w:tc>
        <w:tc>
          <w:tcPr>
            <w:tcW w:w="2549" w:type="dxa"/>
          </w:tcPr>
          <w:p w14:paraId="7EC18D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626FA3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5320D1F3" w14:textId="77777777" w:rsidTr="00C46DFA">
        <w:trPr>
          <w:jc w:val="center"/>
        </w:trPr>
        <w:tc>
          <w:tcPr>
            <w:tcW w:w="1101" w:type="dxa"/>
          </w:tcPr>
          <w:p w14:paraId="31DBEF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260</w:t>
            </w:r>
          </w:p>
        </w:tc>
        <w:tc>
          <w:tcPr>
            <w:tcW w:w="2740" w:type="dxa"/>
          </w:tcPr>
          <w:p w14:paraId="5D89AE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Молев</w:t>
            </w:r>
          </w:p>
        </w:tc>
        <w:tc>
          <w:tcPr>
            <w:tcW w:w="2549" w:type="dxa"/>
          </w:tcPr>
          <w:p w14:paraId="05EDF59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14F341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Петрович</w:t>
            </w:r>
          </w:p>
        </w:tc>
      </w:tr>
      <w:tr w:rsidR="00C46DFA" w14:paraId="1A84C477" w14:textId="77777777" w:rsidTr="00C46DFA">
        <w:trPr>
          <w:jc w:val="center"/>
        </w:trPr>
        <w:tc>
          <w:tcPr>
            <w:tcW w:w="1101" w:type="dxa"/>
          </w:tcPr>
          <w:p w14:paraId="2D2346B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261</w:t>
            </w:r>
          </w:p>
        </w:tc>
        <w:tc>
          <w:tcPr>
            <w:tcW w:w="2740" w:type="dxa"/>
          </w:tcPr>
          <w:p w14:paraId="3D5BF8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Молитвин</w:t>
            </w:r>
          </w:p>
        </w:tc>
        <w:tc>
          <w:tcPr>
            <w:tcW w:w="2549" w:type="dxa"/>
          </w:tcPr>
          <w:p w14:paraId="0C5263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Игорь</w:t>
            </w:r>
          </w:p>
        </w:tc>
        <w:tc>
          <w:tcPr>
            <w:tcW w:w="3494" w:type="dxa"/>
          </w:tcPr>
          <w:p w14:paraId="4FD0DB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03CD9323" w14:textId="77777777" w:rsidTr="00C46DFA">
        <w:trPr>
          <w:jc w:val="center"/>
        </w:trPr>
        <w:tc>
          <w:tcPr>
            <w:tcW w:w="1101" w:type="dxa"/>
          </w:tcPr>
          <w:p w14:paraId="7271BA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262</w:t>
            </w:r>
          </w:p>
        </w:tc>
        <w:tc>
          <w:tcPr>
            <w:tcW w:w="2740" w:type="dxa"/>
          </w:tcPr>
          <w:p w14:paraId="101960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Молодцова</w:t>
            </w:r>
          </w:p>
        </w:tc>
        <w:tc>
          <w:tcPr>
            <w:tcW w:w="2549" w:type="dxa"/>
          </w:tcPr>
          <w:p w14:paraId="389E00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Дарья</w:t>
            </w:r>
          </w:p>
        </w:tc>
        <w:tc>
          <w:tcPr>
            <w:tcW w:w="3494" w:type="dxa"/>
          </w:tcPr>
          <w:p w14:paraId="20915D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548BE23D" w14:textId="77777777" w:rsidTr="00C46DFA">
        <w:trPr>
          <w:jc w:val="center"/>
        </w:trPr>
        <w:tc>
          <w:tcPr>
            <w:tcW w:w="1101" w:type="dxa"/>
          </w:tcPr>
          <w:p w14:paraId="00925C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263</w:t>
            </w:r>
          </w:p>
        </w:tc>
        <w:tc>
          <w:tcPr>
            <w:tcW w:w="2740" w:type="dxa"/>
          </w:tcPr>
          <w:p w14:paraId="09E4996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Морозов</w:t>
            </w:r>
          </w:p>
        </w:tc>
        <w:tc>
          <w:tcPr>
            <w:tcW w:w="2549" w:type="dxa"/>
          </w:tcPr>
          <w:p w14:paraId="21DEE31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Даниил</w:t>
            </w:r>
          </w:p>
        </w:tc>
        <w:tc>
          <w:tcPr>
            <w:tcW w:w="3494" w:type="dxa"/>
          </w:tcPr>
          <w:p w14:paraId="7EBA84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4424A368" w14:textId="77777777" w:rsidTr="00C46DFA">
        <w:trPr>
          <w:jc w:val="center"/>
        </w:trPr>
        <w:tc>
          <w:tcPr>
            <w:tcW w:w="1101" w:type="dxa"/>
          </w:tcPr>
          <w:p w14:paraId="157332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264</w:t>
            </w:r>
          </w:p>
        </w:tc>
        <w:tc>
          <w:tcPr>
            <w:tcW w:w="2740" w:type="dxa"/>
          </w:tcPr>
          <w:p w14:paraId="7F775B1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Морозова</w:t>
            </w:r>
          </w:p>
        </w:tc>
        <w:tc>
          <w:tcPr>
            <w:tcW w:w="2549" w:type="dxa"/>
          </w:tcPr>
          <w:p w14:paraId="20EF4D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Деониза</w:t>
            </w:r>
          </w:p>
        </w:tc>
        <w:tc>
          <w:tcPr>
            <w:tcW w:w="3494" w:type="dxa"/>
          </w:tcPr>
          <w:p w14:paraId="177D7CA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Доминиковна</w:t>
            </w:r>
          </w:p>
        </w:tc>
      </w:tr>
      <w:tr w:rsidR="00C46DFA" w14:paraId="6DBD57FA" w14:textId="77777777" w:rsidTr="00C46DFA">
        <w:trPr>
          <w:jc w:val="center"/>
        </w:trPr>
        <w:tc>
          <w:tcPr>
            <w:tcW w:w="1101" w:type="dxa"/>
          </w:tcPr>
          <w:p w14:paraId="4C9DAD3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265</w:t>
            </w:r>
          </w:p>
        </w:tc>
        <w:tc>
          <w:tcPr>
            <w:tcW w:w="2740" w:type="dxa"/>
          </w:tcPr>
          <w:p w14:paraId="580AE8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Москвина</w:t>
            </w:r>
          </w:p>
        </w:tc>
        <w:tc>
          <w:tcPr>
            <w:tcW w:w="2549" w:type="dxa"/>
          </w:tcPr>
          <w:p w14:paraId="357529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6AB646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Борисовна</w:t>
            </w:r>
          </w:p>
        </w:tc>
      </w:tr>
      <w:tr w:rsidR="00C46DFA" w14:paraId="1343028F" w14:textId="77777777" w:rsidTr="00C46DFA">
        <w:trPr>
          <w:jc w:val="center"/>
        </w:trPr>
        <w:tc>
          <w:tcPr>
            <w:tcW w:w="1101" w:type="dxa"/>
          </w:tcPr>
          <w:p w14:paraId="13E4F9F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266</w:t>
            </w:r>
          </w:p>
        </w:tc>
        <w:tc>
          <w:tcPr>
            <w:tcW w:w="2740" w:type="dxa"/>
          </w:tcPr>
          <w:p w14:paraId="52568B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Мячев</w:t>
            </w:r>
          </w:p>
        </w:tc>
        <w:tc>
          <w:tcPr>
            <w:tcW w:w="2549" w:type="dxa"/>
          </w:tcPr>
          <w:p w14:paraId="5D331A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0C8988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428C1898" w14:textId="77777777" w:rsidTr="00C46DFA">
        <w:trPr>
          <w:jc w:val="center"/>
        </w:trPr>
        <w:tc>
          <w:tcPr>
            <w:tcW w:w="1101" w:type="dxa"/>
          </w:tcPr>
          <w:p w14:paraId="0CC5D6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267</w:t>
            </w:r>
          </w:p>
        </w:tc>
        <w:tc>
          <w:tcPr>
            <w:tcW w:w="2740" w:type="dxa"/>
          </w:tcPr>
          <w:p w14:paraId="1CBC3F1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Наджафов</w:t>
            </w:r>
          </w:p>
        </w:tc>
        <w:tc>
          <w:tcPr>
            <w:tcW w:w="2549" w:type="dxa"/>
          </w:tcPr>
          <w:p w14:paraId="7CCC2DE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Элнур</w:t>
            </w:r>
          </w:p>
        </w:tc>
        <w:tc>
          <w:tcPr>
            <w:tcW w:w="3494" w:type="dxa"/>
          </w:tcPr>
          <w:p w14:paraId="40095E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Акиф Оглы</w:t>
            </w:r>
          </w:p>
        </w:tc>
      </w:tr>
      <w:tr w:rsidR="00C46DFA" w14:paraId="230FE093" w14:textId="77777777" w:rsidTr="00C46DFA">
        <w:trPr>
          <w:jc w:val="center"/>
        </w:trPr>
        <w:tc>
          <w:tcPr>
            <w:tcW w:w="1101" w:type="dxa"/>
          </w:tcPr>
          <w:p w14:paraId="13985F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268</w:t>
            </w:r>
          </w:p>
        </w:tc>
        <w:tc>
          <w:tcPr>
            <w:tcW w:w="2740" w:type="dxa"/>
          </w:tcPr>
          <w:p w14:paraId="578BFB6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Назаров</w:t>
            </w:r>
          </w:p>
        </w:tc>
        <w:tc>
          <w:tcPr>
            <w:tcW w:w="2549" w:type="dxa"/>
          </w:tcPr>
          <w:p w14:paraId="3037E1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</w:t>
            </w:r>
          </w:p>
        </w:tc>
        <w:tc>
          <w:tcPr>
            <w:tcW w:w="3494" w:type="dxa"/>
          </w:tcPr>
          <w:p w14:paraId="6AD5B1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57CF9311" w14:textId="77777777" w:rsidTr="00C46DFA">
        <w:trPr>
          <w:jc w:val="center"/>
        </w:trPr>
        <w:tc>
          <w:tcPr>
            <w:tcW w:w="1101" w:type="dxa"/>
          </w:tcPr>
          <w:p w14:paraId="33271D4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269</w:t>
            </w:r>
          </w:p>
        </w:tc>
        <w:tc>
          <w:tcPr>
            <w:tcW w:w="2740" w:type="dxa"/>
          </w:tcPr>
          <w:p w14:paraId="7E9AF7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Назарова</w:t>
            </w:r>
          </w:p>
        </w:tc>
        <w:tc>
          <w:tcPr>
            <w:tcW w:w="2549" w:type="dxa"/>
          </w:tcPr>
          <w:p w14:paraId="1A0D01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7FED90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40255BE8" w14:textId="77777777" w:rsidTr="00C46DFA">
        <w:trPr>
          <w:jc w:val="center"/>
        </w:trPr>
        <w:tc>
          <w:tcPr>
            <w:tcW w:w="1101" w:type="dxa"/>
          </w:tcPr>
          <w:p w14:paraId="5149DA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270</w:t>
            </w:r>
          </w:p>
        </w:tc>
        <w:tc>
          <w:tcPr>
            <w:tcW w:w="2740" w:type="dxa"/>
          </w:tcPr>
          <w:p w14:paraId="1944CD5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Насоян</w:t>
            </w:r>
          </w:p>
        </w:tc>
        <w:tc>
          <w:tcPr>
            <w:tcW w:w="2549" w:type="dxa"/>
          </w:tcPr>
          <w:p w14:paraId="7F8745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Тегмине</w:t>
            </w:r>
          </w:p>
        </w:tc>
        <w:tc>
          <w:tcPr>
            <w:tcW w:w="3494" w:type="dxa"/>
          </w:tcPr>
          <w:p w14:paraId="038C80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Вазгеновна</w:t>
            </w:r>
          </w:p>
        </w:tc>
      </w:tr>
      <w:tr w:rsidR="00C46DFA" w14:paraId="3C70CD31" w14:textId="77777777" w:rsidTr="00C46DFA">
        <w:trPr>
          <w:jc w:val="center"/>
        </w:trPr>
        <w:tc>
          <w:tcPr>
            <w:tcW w:w="1101" w:type="dxa"/>
          </w:tcPr>
          <w:p w14:paraId="7443B1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271</w:t>
            </w:r>
          </w:p>
        </w:tc>
        <w:tc>
          <w:tcPr>
            <w:tcW w:w="2740" w:type="dxa"/>
          </w:tcPr>
          <w:p w14:paraId="63F368D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Невекина</w:t>
            </w:r>
          </w:p>
        </w:tc>
        <w:tc>
          <w:tcPr>
            <w:tcW w:w="2549" w:type="dxa"/>
          </w:tcPr>
          <w:p w14:paraId="0C091D4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54B4F0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Фадеевна</w:t>
            </w:r>
          </w:p>
        </w:tc>
      </w:tr>
      <w:tr w:rsidR="00C46DFA" w14:paraId="4FD1DFE2" w14:textId="77777777" w:rsidTr="00C46DFA">
        <w:trPr>
          <w:jc w:val="center"/>
        </w:trPr>
        <w:tc>
          <w:tcPr>
            <w:tcW w:w="1101" w:type="dxa"/>
          </w:tcPr>
          <w:p w14:paraId="4E7CAE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272</w:t>
            </w:r>
          </w:p>
        </w:tc>
        <w:tc>
          <w:tcPr>
            <w:tcW w:w="2740" w:type="dxa"/>
          </w:tcPr>
          <w:p w14:paraId="2049402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Нестерук</w:t>
            </w:r>
          </w:p>
        </w:tc>
        <w:tc>
          <w:tcPr>
            <w:tcW w:w="2549" w:type="dxa"/>
          </w:tcPr>
          <w:p w14:paraId="352E5B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Максим</w:t>
            </w:r>
          </w:p>
        </w:tc>
        <w:tc>
          <w:tcPr>
            <w:tcW w:w="3494" w:type="dxa"/>
          </w:tcPr>
          <w:p w14:paraId="4E7DEB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0E93F50E" w14:textId="77777777" w:rsidTr="00C46DFA">
        <w:trPr>
          <w:jc w:val="center"/>
        </w:trPr>
        <w:tc>
          <w:tcPr>
            <w:tcW w:w="1101" w:type="dxa"/>
          </w:tcPr>
          <w:p w14:paraId="4186BE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273</w:t>
            </w:r>
          </w:p>
        </w:tc>
        <w:tc>
          <w:tcPr>
            <w:tcW w:w="2740" w:type="dxa"/>
          </w:tcPr>
          <w:p w14:paraId="694E3A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Нефедова</w:t>
            </w:r>
          </w:p>
        </w:tc>
        <w:tc>
          <w:tcPr>
            <w:tcW w:w="2549" w:type="dxa"/>
          </w:tcPr>
          <w:p w14:paraId="7930EF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6565D4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23BC29F0" w14:textId="77777777" w:rsidTr="00C46DFA">
        <w:trPr>
          <w:jc w:val="center"/>
        </w:trPr>
        <w:tc>
          <w:tcPr>
            <w:tcW w:w="1101" w:type="dxa"/>
          </w:tcPr>
          <w:p w14:paraId="5D2CD3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274</w:t>
            </w:r>
          </w:p>
        </w:tc>
        <w:tc>
          <w:tcPr>
            <w:tcW w:w="2740" w:type="dxa"/>
          </w:tcPr>
          <w:p w14:paraId="1BAE75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Никифоров</w:t>
            </w:r>
          </w:p>
        </w:tc>
        <w:tc>
          <w:tcPr>
            <w:tcW w:w="2549" w:type="dxa"/>
          </w:tcPr>
          <w:p w14:paraId="0ED648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4DB13E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59A11BA5" w14:textId="77777777" w:rsidTr="00C46DFA">
        <w:trPr>
          <w:jc w:val="center"/>
        </w:trPr>
        <w:tc>
          <w:tcPr>
            <w:tcW w:w="1101" w:type="dxa"/>
          </w:tcPr>
          <w:p w14:paraId="04A19D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275</w:t>
            </w:r>
          </w:p>
        </w:tc>
        <w:tc>
          <w:tcPr>
            <w:tcW w:w="2740" w:type="dxa"/>
          </w:tcPr>
          <w:p w14:paraId="471C66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</w:t>
            </w:r>
          </w:p>
        </w:tc>
        <w:tc>
          <w:tcPr>
            <w:tcW w:w="2549" w:type="dxa"/>
          </w:tcPr>
          <w:p w14:paraId="27A423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EF0DE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225FD796" w14:textId="77777777" w:rsidTr="00C46DFA">
        <w:trPr>
          <w:jc w:val="center"/>
        </w:trPr>
        <w:tc>
          <w:tcPr>
            <w:tcW w:w="1101" w:type="dxa"/>
          </w:tcPr>
          <w:p w14:paraId="14AE5E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276</w:t>
            </w:r>
          </w:p>
        </w:tc>
        <w:tc>
          <w:tcPr>
            <w:tcW w:w="2740" w:type="dxa"/>
          </w:tcPr>
          <w:p w14:paraId="0066CB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Новожилов</w:t>
            </w:r>
          </w:p>
        </w:tc>
        <w:tc>
          <w:tcPr>
            <w:tcW w:w="2549" w:type="dxa"/>
          </w:tcPr>
          <w:p w14:paraId="02AB5C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0302ED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Федорович</w:t>
            </w:r>
          </w:p>
        </w:tc>
      </w:tr>
      <w:tr w:rsidR="00C46DFA" w14:paraId="454F35BA" w14:textId="77777777" w:rsidTr="00C46DFA">
        <w:trPr>
          <w:jc w:val="center"/>
        </w:trPr>
        <w:tc>
          <w:tcPr>
            <w:tcW w:w="1101" w:type="dxa"/>
          </w:tcPr>
          <w:p w14:paraId="51DE50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277</w:t>
            </w:r>
          </w:p>
        </w:tc>
        <w:tc>
          <w:tcPr>
            <w:tcW w:w="2740" w:type="dxa"/>
          </w:tcPr>
          <w:p w14:paraId="58D166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Новожилова</w:t>
            </w:r>
          </w:p>
        </w:tc>
        <w:tc>
          <w:tcPr>
            <w:tcW w:w="2549" w:type="dxa"/>
          </w:tcPr>
          <w:p w14:paraId="744793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78E005E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Валентиновна</w:t>
            </w:r>
          </w:p>
        </w:tc>
      </w:tr>
      <w:tr w:rsidR="00C46DFA" w14:paraId="283A1D9D" w14:textId="77777777" w:rsidTr="00C46DFA">
        <w:trPr>
          <w:jc w:val="center"/>
        </w:trPr>
        <w:tc>
          <w:tcPr>
            <w:tcW w:w="1101" w:type="dxa"/>
          </w:tcPr>
          <w:p w14:paraId="0ACCED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278</w:t>
            </w:r>
          </w:p>
        </w:tc>
        <w:tc>
          <w:tcPr>
            <w:tcW w:w="2740" w:type="dxa"/>
          </w:tcPr>
          <w:p w14:paraId="72AFB6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Новрузов</w:t>
            </w:r>
          </w:p>
        </w:tc>
        <w:tc>
          <w:tcPr>
            <w:tcW w:w="2549" w:type="dxa"/>
          </w:tcPr>
          <w:p w14:paraId="5A060D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Ринат</w:t>
            </w:r>
          </w:p>
        </w:tc>
        <w:tc>
          <w:tcPr>
            <w:tcW w:w="3494" w:type="dxa"/>
          </w:tcPr>
          <w:p w14:paraId="354B63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Забилович</w:t>
            </w:r>
          </w:p>
        </w:tc>
      </w:tr>
      <w:tr w:rsidR="00C46DFA" w14:paraId="27696559" w14:textId="77777777" w:rsidTr="00C46DFA">
        <w:trPr>
          <w:jc w:val="center"/>
        </w:trPr>
        <w:tc>
          <w:tcPr>
            <w:tcW w:w="1101" w:type="dxa"/>
          </w:tcPr>
          <w:p w14:paraId="588EC8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279</w:t>
            </w:r>
          </w:p>
        </w:tc>
        <w:tc>
          <w:tcPr>
            <w:tcW w:w="2740" w:type="dxa"/>
          </w:tcPr>
          <w:p w14:paraId="78B881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Овсяников</w:t>
            </w:r>
          </w:p>
        </w:tc>
        <w:tc>
          <w:tcPr>
            <w:tcW w:w="2549" w:type="dxa"/>
          </w:tcPr>
          <w:p w14:paraId="5941BA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498C536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Константинович</w:t>
            </w:r>
          </w:p>
        </w:tc>
      </w:tr>
      <w:tr w:rsidR="00C46DFA" w14:paraId="2CFC1D05" w14:textId="77777777" w:rsidTr="00C46DFA">
        <w:trPr>
          <w:jc w:val="center"/>
        </w:trPr>
        <w:tc>
          <w:tcPr>
            <w:tcW w:w="1101" w:type="dxa"/>
          </w:tcPr>
          <w:p w14:paraId="1161DE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280</w:t>
            </w:r>
          </w:p>
        </w:tc>
        <w:tc>
          <w:tcPr>
            <w:tcW w:w="2740" w:type="dxa"/>
          </w:tcPr>
          <w:p w14:paraId="72A66B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Овчинникова</w:t>
            </w:r>
          </w:p>
        </w:tc>
        <w:tc>
          <w:tcPr>
            <w:tcW w:w="2549" w:type="dxa"/>
          </w:tcPr>
          <w:p w14:paraId="7565C42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Тамара</w:t>
            </w:r>
          </w:p>
        </w:tc>
        <w:tc>
          <w:tcPr>
            <w:tcW w:w="3494" w:type="dxa"/>
          </w:tcPr>
          <w:p w14:paraId="5C225A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22C9420F" w14:textId="77777777" w:rsidTr="00C46DFA">
        <w:trPr>
          <w:jc w:val="center"/>
        </w:trPr>
        <w:tc>
          <w:tcPr>
            <w:tcW w:w="1101" w:type="dxa"/>
          </w:tcPr>
          <w:p w14:paraId="5EF221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281</w:t>
            </w:r>
          </w:p>
        </w:tc>
        <w:tc>
          <w:tcPr>
            <w:tcW w:w="2740" w:type="dxa"/>
          </w:tcPr>
          <w:p w14:paraId="0A02FA6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Оразсахатова</w:t>
            </w:r>
          </w:p>
        </w:tc>
        <w:tc>
          <w:tcPr>
            <w:tcW w:w="2549" w:type="dxa"/>
          </w:tcPr>
          <w:p w14:paraId="2F4C6A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219316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5FFB9E86" w14:textId="77777777" w:rsidTr="00C46DFA">
        <w:trPr>
          <w:jc w:val="center"/>
        </w:trPr>
        <w:tc>
          <w:tcPr>
            <w:tcW w:w="1101" w:type="dxa"/>
          </w:tcPr>
          <w:p w14:paraId="1DF804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282</w:t>
            </w:r>
          </w:p>
        </w:tc>
        <w:tc>
          <w:tcPr>
            <w:tcW w:w="2740" w:type="dxa"/>
          </w:tcPr>
          <w:p w14:paraId="4EDB28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Орехова</w:t>
            </w:r>
          </w:p>
        </w:tc>
        <w:tc>
          <w:tcPr>
            <w:tcW w:w="2549" w:type="dxa"/>
          </w:tcPr>
          <w:p w14:paraId="48B315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940A4B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34D0BBA8" w14:textId="77777777" w:rsidTr="00C46DFA">
        <w:trPr>
          <w:jc w:val="center"/>
        </w:trPr>
        <w:tc>
          <w:tcPr>
            <w:tcW w:w="1101" w:type="dxa"/>
          </w:tcPr>
          <w:p w14:paraId="52FD74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283</w:t>
            </w:r>
          </w:p>
        </w:tc>
        <w:tc>
          <w:tcPr>
            <w:tcW w:w="2740" w:type="dxa"/>
          </w:tcPr>
          <w:p w14:paraId="60716C8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Орлова</w:t>
            </w:r>
          </w:p>
        </w:tc>
        <w:tc>
          <w:tcPr>
            <w:tcW w:w="2549" w:type="dxa"/>
          </w:tcPr>
          <w:p w14:paraId="7A5C8D6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4BA9312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20327C7A" w14:textId="77777777" w:rsidTr="00C46DFA">
        <w:trPr>
          <w:jc w:val="center"/>
        </w:trPr>
        <w:tc>
          <w:tcPr>
            <w:tcW w:w="1101" w:type="dxa"/>
          </w:tcPr>
          <w:p w14:paraId="46BBDED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284</w:t>
            </w:r>
          </w:p>
        </w:tc>
        <w:tc>
          <w:tcPr>
            <w:tcW w:w="2740" w:type="dxa"/>
          </w:tcPr>
          <w:p w14:paraId="3061C56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Осипова</w:t>
            </w:r>
          </w:p>
        </w:tc>
        <w:tc>
          <w:tcPr>
            <w:tcW w:w="2549" w:type="dxa"/>
          </w:tcPr>
          <w:p w14:paraId="31DE3F8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363812B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7020949C" w14:textId="77777777" w:rsidTr="00C46DFA">
        <w:trPr>
          <w:jc w:val="center"/>
        </w:trPr>
        <w:tc>
          <w:tcPr>
            <w:tcW w:w="1101" w:type="dxa"/>
          </w:tcPr>
          <w:p w14:paraId="4BDE1C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285</w:t>
            </w:r>
          </w:p>
        </w:tc>
        <w:tc>
          <w:tcPr>
            <w:tcW w:w="2740" w:type="dxa"/>
          </w:tcPr>
          <w:p w14:paraId="22EBCB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Охлопков</w:t>
            </w:r>
          </w:p>
        </w:tc>
        <w:tc>
          <w:tcPr>
            <w:tcW w:w="2549" w:type="dxa"/>
          </w:tcPr>
          <w:p w14:paraId="4AEECA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45D3F9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Валерьевич</w:t>
            </w:r>
          </w:p>
        </w:tc>
      </w:tr>
      <w:tr w:rsidR="00C46DFA" w14:paraId="490F2501" w14:textId="77777777" w:rsidTr="00C46DFA">
        <w:trPr>
          <w:jc w:val="center"/>
        </w:trPr>
        <w:tc>
          <w:tcPr>
            <w:tcW w:w="1101" w:type="dxa"/>
          </w:tcPr>
          <w:p w14:paraId="2CF213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286</w:t>
            </w:r>
          </w:p>
        </w:tc>
        <w:tc>
          <w:tcPr>
            <w:tcW w:w="2740" w:type="dxa"/>
          </w:tcPr>
          <w:p w14:paraId="5DDFB5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Павликова</w:t>
            </w:r>
          </w:p>
        </w:tc>
        <w:tc>
          <w:tcPr>
            <w:tcW w:w="2549" w:type="dxa"/>
          </w:tcPr>
          <w:p w14:paraId="6A3C3F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46EC8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18C1258" w14:textId="77777777" w:rsidTr="00C46DFA">
        <w:trPr>
          <w:jc w:val="center"/>
        </w:trPr>
        <w:tc>
          <w:tcPr>
            <w:tcW w:w="1101" w:type="dxa"/>
          </w:tcPr>
          <w:p w14:paraId="650B61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287</w:t>
            </w:r>
          </w:p>
        </w:tc>
        <w:tc>
          <w:tcPr>
            <w:tcW w:w="2740" w:type="dxa"/>
          </w:tcPr>
          <w:p w14:paraId="00B843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Паньшина</w:t>
            </w:r>
          </w:p>
        </w:tc>
        <w:tc>
          <w:tcPr>
            <w:tcW w:w="2549" w:type="dxa"/>
          </w:tcPr>
          <w:p w14:paraId="381371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Виктория</w:t>
            </w:r>
          </w:p>
        </w:tc>
        <w:tc>
          <w:tcPr>
            <w:tcW w:w="3494" w:type="dxa"/>
          </w:tcPr>
          <w:p w14:paraId="5CE328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Валерьевна</w:t>
            </w:r>
          </w:p>
        </w:tc>
      </w:tr>
      <w:tr w:rsidR="00C46DFA" w14:paraId="5A1E86C4" w14:textId="77777777" w:rsidTr="00C46DFA">
        <w:trPr>
          <w:jc w:val="center"/>
        </w:trPr>
        <w:tc>
          <w:tcPr>
            <w:tcW w:w="1101" w:type="dxa"/>
          </w:tcPr>
          <w:p w14:paraId="45A86D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288</w:t>
            </w:r>
          </w:p>
        </w:tc>
        <w:tc>
          <w:tcPr>
            <w:tcW w:w="2740" w:type="dxa"/>
          </w:tcPr>
          <w:p w14:paraId="697B80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Перевезенцева</w:t>
            </w:r>
          </w:p>
        </w:tc>
        <w:tc>
          <w:tcPr>
            <w:tcW w:w="2549" w:type="dxa"/>
          </w:tcPr>
          <w:p w14:paraId="41EDA5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54EE6E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DBD7557" w14:textId="77777777" w:rsidTr="00C46DFA">
        <w:trPr>
          <w:jc w:val="center"/>
        </w:trPr>
        <w:tc>
          <w:tcPr>
            <w:tcW w:w="1101" w:type="dxa"/>
          </w:tcPr>
          <w:p w14:paraId="6024FF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289</w:t>
            </w:r>
          </w:p>
        </w:tc>
        <w:tc>
          <w:tcPr>
            <w:tcW w:w="2740" w:type="dxa"/>
          </w:tcPr>
          <w:p w14:paraId="066C586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Плаксина</w:t>
            </w:r>
          </w:p>
        </w:tc>
        <w:tc>
          <w:tcPr>
            <w:tcW w:w="2549" w:type="dxa"/>
          </w:tcPr>
          <w:p w14:paraId="058755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Наталия</w:t>
            </w:r>
          </w:p>
        </w:tc>
        <w:tc>
          <w:tcPr>
            <w:tcW w:w="3494" w:type="dxa"/>
          </w:tcPr>
          <w:p w14:paraId="33F1C9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Демидовна</w:t>
            </w:r>
          </w:p>
        </w:tc>
      </w:tr>
      <w:tr w:rsidR="00C46DFA" w14:paraId="7FCCDC81" w14:textId="77777777" w:rsidTr="00C46DFA">
        <w:trPr>
          <w:jc w:val="center"/>
        </w:trPr>
        <w:tc>
          <w:tcPr>
            <w:tcW w:w="1101" w:type="dxa"/>
          </w:tcPr>
          <w:p w14:paraId="484B64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290</w:t>
            </w:r>
          </w:p>
        </w:tc>
        <w:tc>
          <w:tcPr>
            <w:tcW w:w="2740" w:type="dxa"/>
          </w:tcPr>
          <w:p w14:paraId="0F5EFA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Победоносцева</w:t>
            </w:r>
          </w:p>
        </w:tc>
        <w:tc>
          <w:tcPr>
            <w:tcW w:w="2549" w:type="dxa"/>
          </w:tcPr>
          <w:p w14:paraId="49C968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Марианна</w:t>
            </w:r>
          </w:p>
        </w:tc>
        <w:tc>
          <w:tcPr>
            <w:tcW w:w="3494" w:type="dxa"/>
          </w:tcPr>
          <w:p w14:paraId="4EADE2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Константиновна</w:t>
            </w:r>
          </w:p>
        </w:tc>
      </w:tr>
      <w:tr w:rsidR="00C46DFA" w14:paraId="7CF8F30C" w14:textId="77777777" w:rsidTr="00C46DFA">
        <w:trPr>
          <w:jc w:val="center"/>
        </w:trPr>
        <w:tc>
          <w:tcPr>
            <w:tcW w:w="1101" w:type="dxa"/>
          </w:tcPr>
          <w:p w14:paraId="7134305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291</w:t>
            </w:r>
          </w:p>
        </w:tc>
        <w:tc>
          <w:tcPr>
            <w:tcW w:w="2740" w:type="dxa"/>
          </w:tcPr>
          <w:p w14:paraId="7A2FF7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Погудина</w:t>
            </w:r>
          </w:p>
        </w:tc>
        <w:tc>
          <w:tcPr>
            <w:tcW w:w="2549" w:type="dxa"/>
          </w:tcPr>
          <w:p w14:paraId="1D3DF2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6C93CBA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6540E9DE" w14:textId="77777777" w:rsidTr="00C46DFA">
        <w:trPr>
          <w:jc w:val="center"/>
        </w:trPr>
        <w:tc>
          <w:tcPr>
            <w:tcW w:w="1101" w:type="dxa"/>
          </w:tcPr>
          <w:p w14:paraId="75911F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292</w:t>
            </w:r>
          </w:p>
        </w:tc>
        <w:tc>
          <w:tcPr>
            <w:tcW w:w="2740" w:type="dxa"/>
          </w:tcPr>
          <w:p w14:paraId="5B7FB7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Полетаев</w:t>
            </w:r>
          </w:p>
        </w:tc>
        <w:tc>
          <w:tcPr>
            <w:tcW w:w="2549" w:type="dxa"/>
          </w:tcPr>
          <w:p w14:paraId="4DBCEE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</w:t>
            </w:r>
          </w:p>
        </w:tc>
        <w:tc>
          <w:tcPr>
            <w:tcW w:w="3494" w:type="dxa"/>
          </w:tcPr>
          <w:p w14:paraId="6427C86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28FDF2C1" w14:textId="77777777" w:rsidTr="00C46DFA">
        <w:trPr>
          <w:jc w:val="center"/>
        </w:trPr>
        <w:tc>
          <w:tcPr>
            <w:tcW w:w="1101" w:type="dxa"/>
          </w:tcPr>
          <w:p w14:paraId="0658D5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293</w:t>
            </w:r>
          </w:p>
        </w:tc>
        <w:tc>
          <w:tcPr>
            <w:tcW w:w="2740" w:type="dxa"/>
          </w:tcPr>
          <w:p w14:paraId="190524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Полетуев</w:t>
            </w:r>
          </w:p>
        </w:tc>
        <w:tc>
          <w:tcPr>
            <w:tcW w:w="2549" w:type="dxa"/>
          </w:tcPr>
          <w:p w14:paraId="756602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658135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Геннадьевич</w:t>
            </w:r>
          </w:p>
        </w:tc>
      </w:tr>
      <w:tr w:rsidR="00C46DFA" w14:paraId="5EF8C231" w14:textId="77777777" w:rsidTr="00C46DFA">
        <w:trPr>
          <w:jc w:val="center"/>
        </w:trPr>
        <w:tc>
          <w:tcPr>
            <w:tcW w:w="1101" w:type="dxa"/>
          </w:tcPr>
          <w:p w14:paraId="315698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294</w:t>
            </w:r>
          </w:p>
        </w:tc>
        <w:tc>
          <w:tcPr>
            <w:tcW w:w="2740" w:type="dxa"/>
          </w:tcPr>
          <w:p w14:paraId="6213FE9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Полушкина</w:t>
            </w:r>
          </w:p>
        </w:tc>
        <w:tc>
          <w:tcPr>
            <w:tcW w:w="2549" w:type="dxa"/>
          </w:tcPr>
          <w:p w14:paraId="3419E4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60595AA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69835329" w14:textId="77777777" w:rsidTr="00C46DFA">
        <w:trPr>
          <w:jc w:val="center"/>
        </w:trPr>
        <w:tc>
          <w:tcPr>
            <w:tcW w:w="1101" w:type="dxa"/>
          </w:tcPr>
          <w:p w14:paraId="083EAA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295</w:t>
            </w:r>
          </w:p>
        </w:tc>
        <w:tc>
          <w:tcPr>
            <w:tcW w:w="2740" w:type="dxa"/>
          </w:tcPr>
          <w:p w14:paraId="672905C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Полякова</w:t>
            </w:r>
          </w:p>
        </w:tc>
        <w:tc>
          <w:tcPr>
            <w:tcW w:w="2549" w:type="dxa"/>
          </w:tcPr>
          <w:p w14:paraId="2BD06D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Раиса</w:t>
            </w:r>
          </w:p>
        </w:tc>
        <w:tc>
          <w:tcPr>
            <w:tcW w:w="3494" w:type="dxa"/>
          </w:tcPr>
          <w:p w14:paraId="7616F35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3E907912" w14:textId="77777777" w:rsidTr="00C46DFA">
        <w:trPr>
          <w:jc w:val="center"/>
        </w:trPr>
        <w:tc>
          <w:tcPr>
            <w:tcW w:w="1101" w:type="dxa"/>
          </w:tcPr>
          <w:p w14:paraId="6E1A29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296</w:t>
            </w:r>
          </w:p>
        </w:tc>
        <w:tc>
          <w:tcPr>
            <w:tcW w:w="2740" w:type="dxa"/>
          </w:tcPr>
          <w:p w14:paraId="7CA4E9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Помазова</w:t>
            </w:r>
          </w:p>
        </w:tc>
        <w:tc>
          <w:tcPr>
            <w:tcW w:w="2549" w:type="dxa"/>
          </w:tcPr>
          <w:p w14:paraId="5D962CD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654261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A59A08A" w14:textId="77777777" w:rsidTr="00C46DFA">
        <w:trPr>
          <w:jc w:val="center"/>
        </w:trPr>
        <w:tc>
          <w:tcPr>
            <w:tcW w:w="1101" w:type="dxa"/>
          </w:tcPr>
          <w:p w14:paraId="47817E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297</w:t>
            </w:r>
          </w:p>
        </w:tc>
        <w:tc>
          <w:tcPr>
            <w:tcW w:w="2740" w:type="dxa"/>
          </w:tcPr>
          <w:p w14:paraId="4DD47D5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Потапова</w:t>
            </w:r>
          </w:p>
        </w:tc>
        <w:tc>
          <w:tcPr>
            <w:tcW w:w="2549" w:type="dxa"/>
          </w:tcPr>
          <w:p w14:paraId="6BD95F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0D3661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636CB34A" w14:textId="77777777" w:rsidTr="00C46DFA">
        <w:trPr>
          <w:jc w:val="center"/>
        </w:trPr>
        <w:tc>
          <w:tcPr>
            <w:tcW w:w="1101" w:type="dxa"/>
          </w:tcPr>
          <w:p w14:paraId="5B70BD7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298</w:t>
            </w:r>
          </w:p>
        </w:tc>
        <w:tc>
          <w:tcPr>
            <w:tcW w:w="2740" w:type="dxa"/>
          </w:tcPr>
          <w:p w14:paraId="0F21C8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Привалова</w:t>
            </w:r>
          </w:p>
        </w:tc>
        <w:tc>
          <w:tcPr>
            <w:tcW w:w="2549" w:type="dxa"/>
          </w:tcPr>
          <w:p w14:paraId="1E08BA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4FF0C97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3F73394C" w14:textId="77777777" w:rsidTr="00C46DFA">
        <w:trPr>
          <w:jc w:val="center"/>
        </w:trPr>
        <w:tc>
          <w:tcPr>
            <w:tcW w:w="1101" w:type="dxa"/>
          </w:tcPr>
          <w:p w14:paraId="5C2703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299</w:t>
            </w:r>
          </w:p>
        </w:tc>
        <w:tc>
          <w:tcPr>
            <w:tcW w:w="2740" w:type="dxa"/>
          </w:tcPr>
          <w:p w14:paraId="5FBAB1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Прозорова</w:t>
            </w:r>
          </w:p>
        </w:tc>
        <w:tc>
          <w:tcPr>
            <w:tcW w:w="2549" w:type="dxa"/>
          </w:tcPr>
          <w:p w14:paraId="184029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707479D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51827369" w14:textId="77777777" w:rsidTr="00C46DFA">
        <w:trPr>
          <w:jc w:val="center"/>
        </w:trPr>
        <w:tc>
          <w:tcPr>
            <w:tcW w:w="1101" w:type="dxa"/>
          </w:tcPr>
          <w:p w14:paraId="4269EC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300</w:t>
            </w:r>
          </w:p>
        </w:tc>
        <w:tc>
          <w:tcPr>
            <w:tcW w:w="2740" w:type="dxa"/>
          </w:tcPr>
          <w:p w14:paraId="74AC81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Протопопова</w:t>
            </w:r>
          </w:p>
        </w:tc>
        <w:tc>
          <w:tcPr>
            <w:tcW w:w="2549" w:type="dxa"/>
          </w:tcPr>
          <w:p w14:paraId="18E8607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25CA00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35D30ADA" w14:textId="77777777" w:rsidTr="00C46DFA">
        <w:trPr>
          <w:jc w:val="center"/>
        </w:trPr>
        <w:tc>
          <w:tcPr>
            <w:tcW w:w="1101" w:type="dxa"/>
          </w:tcPr>
          <w:p w14:paraId="14926A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301</w:t>
            </w:r>
          </w:p>
        </w:tc>
        <w:tc>
          <w:tcPr>
            <w:tcW w:w="2740" w:type="dxa"/>
          </w:tcPr>
          <w:p w14:paraId="500B69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Прохоров</w:t>
            </w:r>
          </w:p>
        </w:tc>
        <w:tc>
          <w:tcPr>
            <w:tcW w:w="2549" w:type="dxa"/>
          </w:tcPr>
          <w:p w14:paraId="60EC0F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Евгений</w:t>
            </w:r>
          </w:p>
        </w:tc>
        <w:tc>
          <w:tcPr>
            <w:tcW w:w="3494" w:type="dxa"/>
          </w:tcPr>
          <w:p w14:paraId="5B0A510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Федорович</w:t>
            </w:r>
          </w:p>
        </w:tc>
      </w:tr>
      <w:tr w:rsidR="00C46DFA" w14:paraId="1D718B31" w14:textId="77777777" w:rsidTr="00C46DFA">
        <w:trPr>
          <w:jc w:val="center"/>
        </w:trPr>
        <w:tc>
          <w:tcPr>
            <w:tcW w:w="1101" w:type="dxa"/>
          </w:tcPr>
          <w:p w14:paraId="7C5425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302</w:t>
            </w:r>
          </w:p>
        </w:tc>
        <w:tc>
          <w:tcPr>
            <w:tcW w:w="2740" w:type="dxa"/>
          </w:tcPr>
          <w:p w14:paraId="432DF8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Пудкова</w:t>
            </w:r>
          </w:p>
        </w:tc>
        <w:tc>
          <w:tcPr>
            <w:tcW w:w="2549" w:type="dxa"/>
          </w:tcPr>
          <w:p w14:paraId="55A928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557C526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298DA303" w14:textId="77777777" w:rsidTr="00C46DFA">
        <w:trPr>
          <w:jc w:val="center"/>
        </w:trPr>
        <w:tc>
          <w:tcPr>
            <w:tcW w:w="1101" w:type="dxa"/>
          </w:tcPr>
          <w:p w14:paraId="27F587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303</w:t>
            </w:r>
          </w:p>
        </w:tc>
        <w:tc>
          <w:tcPr>
            <w:tcW w:w="2740" w:type="dxa"/>
          </w:tcPr>
          <w:p w14:paraId="115C3C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Пузырев</w:t>
            </w:r>
          </w:p>
        </w:tc>
        <w:tc>
          <w:tcPr>
            <w:tcW w:w="2549" w:type="dxa"/>
          </w:tcPr>
          <w:p w14:paraId="1A803B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447DCF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Степанович</w:t>
            </w:r>
          </w:p>
        </w:tc>
      </w:tr>
      <w:tr w:rsidR="00C46DFA" w14:paraId="41A573C1" w14:textId="77777777" w:rsidTr="00C46DFA">
        <w:trPr>
          <w:jc w:val="center"/>
        </w:trPr>
        <w:tc>
          <w:tcPr>
            <w:tcW w:w="1101" w:type="dxa"/>
          </w:tcPr>
          <w:p w14:paraId="39B371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304</w:t>
            </w:r>
          </w:p>
        </w:tc>
        <w:tc>
          <w:tcPr>
            <w:tcW w:w="2740" w:type="dxa"/>
          </w:tcPr>
          <w:p w14:paraId="340A73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Пухова</w:t>
            </w:r>
          </w:p>
        </w:tc>
        <w:tc>
          <w:tcPr>
            <w:tcW w:w="2549" w:type="dxa"/>
          </w:tcPr>
          <w:p w14:paraId="0FFC70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62646C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082F610A" w14:textId="77777777" w:rsidTr="00C46DFA">
        <w:trPr>
          <w:jc w:val="center"/>
        </w:trPr>
        <w:tc>
          <w:tcPr>
            <w:tcW w:w="1101" w:type="dxa"/>
          </w:tcPr>
          <w:p w14:paraId="035689B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305</w:t>
            </w:r>
          </w:p>
        </w:tc>
        <w:tc>
          <w:tcPr>
            <w:tcW w:w="2740" w:type="dxa"/>
          </w:tcPr>
          <w:p w14:paraId="29EEA3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Пухова</w:t>
            </w:r>
          </w:p>
        </w:tc>
        <w:tc>
          <w:tcPr>
            <w:tcW w:w="2549" w:type="dxa"/>
          </w:tcPr>
          <w:p w14:paraId="4311932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144723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46A2AF60" w14:textId="77777777" w:rsidTr="00C46DFA">
        <w:trPr>
          <w:jc w:val="center"/>
        </w:trPr>
        <w:tc>
          <w:tcPr>
            <w:tcW w:w="1101" w:type="dxa"/>
          </w:tcPr>
          <w:p w14:paraId="1CAA65E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306</w:t>
            </w:r>
          </w:p>
        </w:tc>
        <w:tc>
          <w:tcPr>
            <w:tcW w:w="2740" w:type="dxa"/>
          </w:tcPr>
          <w:p w14:paraId="5014C5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Пушкарев</w:t>
            </w:r>
          </w:p>
        </w:tc>
        <w:tc>
          <w:tcPr>
            <w:tcW w:w="2549" w:type="dxa"/>
          </w:tcPr>
          <w:p w14:paraId="47E6FDB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03A0B0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755711C4" w14:textId="77777777" w:rsidTr="00C46DFA">
        <w:trPr>
          <w:jc w:val="center"/>
        </w:trPr>
        <w:tc>
          <w:tcPr>
            <w:tcW w:w="1101" w:type="dxa"/>
          </w:tcPr>
          <w:p w14:paraId="6A2EC3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307</w:t>
            </w:r>
          </w:p>
        </w:tc>
        <w:tc>
          <w:tcPr>
            <w:tcW w:w="2740" w:type="dxa"/>
          </w:tcPr>
          <w:p w14:paraId="1F14A5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Разумова</w:t>
            </w:r>
          </w:p>
        </w:tc>
        <w:tc>
          <w:tcPr>
            <w:tcW w:w="2549" w:type="dxa"/>
          </w:tcPr>
          <w:p w14:paraId="763026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034D18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092EB3E1" w14:textId="77777777" w:rsidTr="00C46DFA">
        <w:trPr>
          <w:jc w:val="center"/>
        </w:trPr>
        <w:tc>
          <w:tcPr>
            <w:tcW w:w="1101" w:type="dxa"/>
          </w:tcPr>
          <w:p w14:paraId="285171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308</w:t>
            </w:r>
          </w:p>
        </w:tc>
        <w:tc>
          <w:tcPr>
            <w:tcW w:w="2740" w:type="dxa"/>
          </w:tcPr>
          <w:p w14:paraId="577692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Ракова</w:t>
            </w:r>
          </w:p>
        </w:tc>
        <w:tc>
          <w:tcPr>
            <w:tcW w:w="2549" w:type="dxa"/>
          </w:tcPr>
          <w:p w14:paraId="7AD6FF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Александра</w:t>
            </w:r>
          </w:p>
        </w:tc>
        <w:tc>
          <w:tcPr>
            <w:tcW w:w="3494" w:type="dxa"/>
          </w:tcPr>
          <w:p w14:paraId="251DF43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2FF25A56" w14:textId="77777777" w:rsidTr="00C46DFA">
        <w:trPr>
          <w:jc w:val="center"/>
        </w:trPr>
        <w:tc>
          <w:tcPr>
            <w:tcW w:w="1101" w:type="dxa"/>
          </w:tcPr>
          <w:p w14:paraId="5FB786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309</w:t>
            </w:r>
          </w:p>
        </w:tc>
        <w:tc>
          <w:tcPr>
            <w:tcW w:w="2740" w:type="dxa"/>
          </w:tcPr>
          <w:p w14:paraId="1EB636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Рассказова</w:t>
            </w:r>
          </w:p>
        </w:tc>
        <w:tc>
          <w:tcPr>
            <w:tcW w:w="2549" w:type="dxa"/>
          </w:tcPr>
          <w:p w14:paraId="4F4FC1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41B3F60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411382F8" w14:textId="77777777" w:rsidTr="00C46DFA">
        <w:trPr>
          <w:jc w:val="center"/>
        </w:trPr>
        <w:tc>
          <w:tcPr>
            <w:tcW w:w="1101" w:type="dxa"/>
          </w:tcPr>
          <w:p w14:paraId="7F806F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310</w:t>
            </w:r>
          </w:p>
        </w:tc>
        <w:tc>
          <w:tcPr>
            <w:tcW w:w="2740" w:type="dxa"/>
          </w:tcPr>
          <w:p w14:paraId="7D3DC9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Ратникова</w:t>
            </w:r>
          </w:p>
        </w:tc>
        <w:tc>
          <w:tcPr>
            <w:tcW w:w="2549" w:type="dxa"/>
          </w:tcPr>
          <w:p w14:paraId="4672ED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41FDCF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151355D6" w14:textId="77777777" w:rsidTr="00C46DFA">
        <w:trPr>
          <w:jc w:val="center"/>
        </w:trPr>
        <w:tc>
          <w:tcPr>
            <w:tcW w:w="1101" w:type="dxa"/>
          </w:tcPr>
          <w:p w14:paraId="24944D5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311</w:t>
            </w:r>
          </w:p>
        </w:tc>
        <w:tc>
          <w:tcPr>
            <w:tcW w:w="2740" w:type="dxa"/>
          </w:tcPr>
          <w:p w14:paraId="6868F0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Редозубова</w:t>
            </w:r>
          </w:p>
        </w:tc>
        <w:tc>
          <w:tcPr>
            <w:tcW w:w="2549" w:type="dxa"/>
          </w:tcPr>
          <w:p w14:paraId="1CECD6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Александра</w:t>
            </w:r>
          </w:p>
        </w:tc>
        <w:tc>
          <w:tcPr>
            <w:tcW w:w="3494" w:type="dxa"/>
          </w:tcPr>
          <w:p w14:paraId="44DAB3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3DAA044F" w14:textId="77777777" w:rsidTr="00C46DFA">
        <w:trPr>
          <w:jc w:val="center"/>
        </w:trPr>
        <w:tc>
          <w:tcPr>
            <w:tcW w:w="1101" w:type="dxa"/>
          </w:tcPr>
          <w:p w14:paraId="21D0A5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312</w:t>
            </w:r>
          </w:p>
        </w:tc>
        <w:tc>
          <w:tcPr>
            <w:tcW w:w="2740" w:type="dxa"/>
          </w:tcPr>
          <w:p w14:paraId="5C7CE4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Ретина</w:t>
            </w:r>
          </w:p>
        </w:tc>
        <w:tc>
          <w:tcPr>
            <w:tcW w:w="2549" w:type="dxa"/>
          </w:tcPr>
          <w:p w14:paraId="3E53292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175F4A1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6E855897" w14:textId="77777777" w:rsidTr="00C46DFA">
        <w:trPr>
          <w:jc w:val="center"/>
        </w:trPr>
        <w:tc>
          <w:tcPr>
            <w:tcW w:w="1101" w:type="dxa"/>
          </w:tcPr>
          <w:p w14:paraId="3E742E2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313</w:t>
            </w:r>
          </w:p>
        </w:tc>
        <w:tc>
          <w:tcPr>
            <w:tcW w:w="2740" w:type="dxa"/>
          </w:tcPr>
          <w:p w14:paraId="0A1A83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Родионов</w:t>
            </w:r>
          </w:p>
        </w:tc>
        <w:tc>
          <w:tcPr>
            <w:tcW w:w="2549" w:type="dxa"/>
          </w:tcPr>
          <w:p w14:paraId="362A11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Никита</w:t>
            </w:r>
          </w:p>
        </w:tc>
        <w:tc>
          <w:tcPr>
            <w:tcW w:w="3494" w:type="dxa"/>
          </w:tcPr>
          <w:p w14:paraId="06E3DC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Андреевич</w:t>
            </w:r>
          </w:p>
        </w:tc>
      </w:tr>
      <w:tr w:rsidR="00C46DFA" w14:paraId="4A72F951" w14:textId="77777777" w:rsidTr="00C46DFA">
        <w:trPr>
          <w:jc w:val="center"/>
        </w:trPr>
        <w:tc>
          <w:tcPr>
            <w:tcW w:w="1101" w:type="dxa"/>
          </w:tcPr>
          <w:p w14:paraId="0CA494C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314</w:t>
            </w:r>
          </w:p>
        </w:tc>
        <w:tc>
          <w:tcPr>
            <w:tcW w:w="2740" w:type="dxa"/>
          </w:tcPr>
          <w:p w14:paraId="20ECCD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Рубцов</w:t>
            </w:r>
          </w:p>
        </w:tc>
        <w:tc>
          <w:tcPr>
            <w:tcW w:w="2549" w:type="dxa"/>
          </w:tcPr>
          <w:p w14:paraId="3799F8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28E3E91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Викторович</w:t>
            </w:r>
          </w:p>
        </w:tc>
      </w:tr>
      <w:tr w:rsidR="00C46DFA" w14:paraId="000C3D80" w14:textId="77777777" w:rsidTr="00C46DFA">
        <w:trPr>
          <w:jc w:val="center"/>
        </w:trPr>
        <w:tc>
          <w:tcPr>
            <w:tcW w:w="1101" w:type="dxa"/>
          </w:tcPr>
          <w:p w14:paraId="37D374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315</w:t>
            </w:r>
          </w:p>
        </w:tc>
        <w:tc>
          <w:tcPr>
            <w:tcW w:w="2740" w:type="dxa"/>
          </w:tcPr>
          <w:p w14:paraId="463AE7B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Рукавишников</w:t>
            </w:r>
          </w:p>
        </w:tc>
        <w:tc>
          <w:tcPr>
            <w:tcW w:w="2549" w:type="dxa"/>
          </w:tcPr>
          <w:p w14:paraId="5CD85C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735ADE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Филиппович</w:t>
            </w:r>
          </w:p>
        </w:tc>
      </w:tr>
      <w:tr w:rsidR="00C46DFA" w14:paraId="1047343F" w14:textId="77777777" w:rsidTr="00C46DFA">
        <w:trPr>
          <w:jc w:val="center"/>
        </w:trPr>
        <w:tc>
          <w:tcPr>
            <w:tcW w:w="1101" w:type="dxa"/>
          </w:tcPr>
          <w:p w14:paraId="70A016A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316</w:t>
            </w:r>
          </w:p>
        </w:tc>
        <w:tc>
          <w:tcPr>
            <w:tcW w:w="2740" w:type="dxa"/>
          </w:tcPr>
          <w:p w14:paraId="489256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Русакова</w:t>
            </w:r>
          </w:p>
        </w:tc>
        <w:tc>
          <w:tcPr>
            <w:tcW w:w="2549" w:type="dxa"/>
          </w:tcPr>
          <w:p w14:paraId="310651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5A808A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5E3B04C2" w14:textId="77777777" w:rsidTr="00C46DFA">
        <w:trPr>
          <w:jc w:val="center"/>
        </w:trPr>
        <w:tc>
          <w:tcPr>
            <w:tcW w:w="1101" w:type="dxa"/>
          </w:tcPr>
          <w:p w14:paraId="16AC21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317</w:t>
            </w:r>
          </w:p>
        </w:tc>
        <w:tc>
          <w:tcPr>
            <w:tcW w:w="2740" w:type="dxa"/>
          </w:tcPr>
          <w:p w14:paraId="64811E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Русин</w:t>
            </w:r>
          </w:p>
        </w:tc>
        <w:tc>
          <w:tcPr>
            <w:tcW w:w="2549" w:type="dxa"/>
          </w:tcPr>
          <w:p w14:paraId="4881B0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3264C0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19060399" w14:textId="77777777" w:rsidTr="00C46DFA">
        <w:trPr>
          <w:jc w:val="center"/>
        </w:trPr>
        <w:tc>
          <w:tcPr>
            <w:tcW w:w="1101" w:type="dxa"/>
          </w:tcPr>
          <w:p w14:paraId="1932812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318</w:t>
            </w:r>
          </w:p>
        </w:tc>
        <w:tc>
          <w:tcPr>
            <w:tcW w:w="2740" w:type="dxa"/>
          </w:tcPr>
          <w:p w14:paraId="4190DC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Рыбаков</w:t>
            </w:r>
          </w:p>
        </w:tc>
        <w:tc>
          <w:tcPr>
            <w:tcW w:w="2549" w:type="dxa"/>
          </w:tcPr>
          <w:p w14:paraId="6D6625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02BC9D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2D830085" w14:textId="77777777" w:rsidTr="00C46DFA">
        <w:trPr>
          <w:jc w:val="center"/>
        </w:trPr>
        <w:tc>
          <w:tcPr>
            <w:tcW w:w="1101" w:type="dxa"/>
          </w:tcPr>
          <w:p w14:paraId="16C4D4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319</w:t>
            </w:r>
          </w:p>
        </w:tc>
        <w:tc>
          <w:tcPr>
            <w:tcW w:w="2740" w:type="dxa"/>
          </w:tcPr>
          <w:p w14:paraId="1822EE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Рыбакова</w:t>
            </w:r>
          </w:p>
        </w:tc>
        <w:tc>
          <w:tcPr>
            <w:tcW w:w="2549" w:type="dxa"/>
          </w:tcPr>
          <w:p w14:paraId="0F2808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0DCA85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Витальевна</w:t>
            </w:r>
          </w:p>
        </w:tc>
      </w:tr>
      <w:tr w:rsidR="00C46DFA" w14:paraId="41989A04" w14:textId="77777777" w:rsidTr="00C46DFA">
        <w:trPr>
          <w:jc w:val="center"/>
        </w:trPr>
        <w:tc>
          <w:tcPr>
            <w:tcW w:w="1101" w:type="dxa"/>
          </w:tcPr>
          <w:p w14:paraId="15B7BE5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320</w:t>
            </w:r>
          </w:p>
        </w:tc>
        <w:tc>
          <w:tcPr>
            <w:tcW w:w="2740" w:type="dxa"/>
          </w:tcPr>
          <w:p w14:paraId="450DE92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Рыжакова</w:t>
            </w:r>
          </w:p>
        </w:tc>
        <w:tc>
          <w:tcPr>
            <w:tcW w:w="2549" w:type="dxa"/>
          </w:tcPr>
          <w:p w14:paraId="41B60C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000E59D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063512C8" w14:textId="77777777" w:rsidTr="00C46DFA">
        <w:trPr>
          <w:jc w:val="center"/>
        </w:trPr>
        <w:tc>
          <w:tcPr>
            <w:tcW w:w="1101" w:type="dxa"/>
          </w:tcPr>
          <w:p w14:paraId="1659654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321</w:t>
            </w:r>
          </w:p>
        </w:tc>
        <w:tc>
          <w:tcPr>
            <w:tcW w:w="2740" w:type="dxa"/>
          </w:tcPr>
          <w:p w14:paraId="7E8FCD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Рыжикова</w:t>
            </w:r>
          </w:p>
        </w:tc>
        <w:tc>
          <w:tcPr>
            <w:tcW w:w="2549" w:type="dxa"/>
          </w:tcPr>
          <w:p w14:paraId="6DCD9C3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Анна</w:t>
            </w:r>
          </w:p>
        </w:tc>
        <w:tc>
          <w:tcPr>
            <w:tcW w:w="3494" w:type="dxa"/>
          </w:tcPr>
          <w:p w14:paraId="03EF16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46E8B4A3" w14:textId="77777777" w:rsidTr="00C46DFA">
        <w:trPr>
          <w:jc w:val="center"/>
        </w:trPr>
        <w:tc>
          <w:tcPr>
            <w:tcW w:w="1101" w:type="dxa"/>
          </w:tcPr>
          <w:p w14:paraId="3D1E365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322</w:t>
            </w:r>
          </w:p>
        </w:tc>
        <w:tc>
          <w:tcPr>
            <w:tcW w:w="2740" w:type="dxa"/>
          </w:tcPr>
          <w:p w14:paraId="4B1827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Рыжухина</w:t>
            </w:r>
          </w:p>
        </w:tc>
        <w:tc>
          <w:tcPr>
            <w:tcW w:w="2549" w:type="dxa"/>
          </w:tcPr>
          <w:p w14:paraId="78B565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61F9CA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28F29B9D" w14:textId="77777777" w:rsidTr="00C46DFA">
        <w:trPr>
          <w:jc w:val="center"/>
        </w:trPr>
        <w:tc>
          <w:tcPr>
            <w:tcW w:w="1101" w:type="dxa"/>
          </w:tcPr>
          <w:p w14:paraId="6866B3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323</w:t>
            </w:r>
          </w:p>
        </w:tc>
        <w:tc>
          <w:tcPr>
            <w:tcW w:w="2740" w:type="dxa"/>
          </w:tcPr>
          <w:p w14:paraId="46F09B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Рябкова</w:t>
            </w:r>
          </w:p>
        </w:tc>
        <w:tc>
          <w:tcPr>
            <w:tcW w:w="2549" w:type="dxa"/>
          </w:tcPr>
          <w:p w14:paraId="179A73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1B4108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Сергеевна</w:t>
            </w:r>
          </w:p>
        </w:tc>
      </w:tr>
      <w:tr w:rsidR="00C46DFA" w14:paraId="5CC8A161" w14:textId="77777777" w:rsidTr="00C46DFA">
        <w:trPr>
          <w:jc w:val="center"/>
        </w:trPr>
        <w:tc>
          <w:tcPr>
            <w:tcW w:w="1101" w:type="dxa"/>
          </w:tcPr>
          <w:p w14:paraId="7E488F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324</w:t>
            </w:r>
          </w:p>
        </w:tc>
        <w:tc>
          <w:tcPr>
            <w:tcW w:w="2740" w:type="dxa"/>
          </w:tcPr>
          <w:p w14:paraId="40C76D2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Рябкова</w:t>
            </w:r>
          </w:p>
        </w:tc>
        <w:tc>
          <w:tcPr>
            <w:tcW w:w="2549" w:type="dxa"/>
          </w:tcPr>
          <w:p w14:paraId="3DB2CE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0FA234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2AE6F287" w14:textId="77777777" w:rsidTr="00C46DFA">
        <w:trPr>
          <w:jc w:val="center"/>
        </w:trPr>
        <w:tc>
          <w:tcPr>
            <w:tcW w:w="1101" w:type="dxa"/>
          </w:tcPr>
          <w:p w14:paraId="17E3F1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325</w:t>
            </w:r>
          </w:p>
        </w:tc>
        <w:tc>
          <w:tcPr>
            <w:tcW w:w="2740" w:type="dxa"/>
          </w:tcPr>
          <w:p w14:paraId="1EAA735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Ряхин</w:t>
            </w:r>
          </w:p>
        </w:tc>
        <w:tc>
          <w:tcPr>
            <w:tcW w:w="2549" w:type="dxa"/>
          </w:tcPr>
          <w:p w14:paraId="0C16F98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686FFA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Федорович</w:t>
            </w:r>
          </w:p>
        </w:tc>
      </w:tr>
      <w:tr w:rsidR="00C46DFA" w14:paraId="39755B18" w14:textId="77777777" w:rsidTr="00C46DFA">
        <w:trPr>
          <w:jc w:val="center"/>
        </w:trPr>
        <w:tc>
          <w:tcPr>
            <w:tcW w:w="1101" w:type="dxa"/>
          </w:tcPr>
          <w:p w14:paraId="78F2F1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326</w:t>
            </w:r>
          </w:p>
        </w:tc>
        <w:tc>
          <w:tcPr>
            <w:tcW w:w="2740" w:type="dxa"/>
          </w:tcPr>
          <w:p w14:paraId="1B180D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Ряхина</w:t>
            </w:r>
          </w:p>
        </w:tc>
        <w:tc>
          <w:tcPr>
            <w:tcW w:w="2549" w:type="dxa"/>
          </w:tcPr>
          <w:p w14:paraId="04CD6A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577EE0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43755B67" w14:textId="77777777" w:rsidTr="00C46DFA">
        <w:trPr>
          <w:jc w:val="center"/>
        </w:trPr>
        <w:tc>
          <w:tcPr>
            <w:tcW w:w="1101" w:type="dxa"/>
          </w:tcPr>
          <w:p w14:paraId="66346D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327</w:t>
            </w:r>
          </w:p>
        </w:tc>
        <w:tc>
          <w:tcPr>
            <w:tcW w:w="2740" w:type="dxa"/>
          </w:tcPr>
          <w:p w14:paraId="04671E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Сабиров</w:t>
            </w:r>
          </w:p>
        </w:tc>
        <w:tc>
          <w:tcPr>
            <w:tcW w:w="2549" w:type="dxa"/>
          </w:tcPr>
          <w:p w14:paraId="030F0FE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Геннадий</w:t>
            </w:r>
          </w:p>
        </w:tc>
        <w:tc>
          <w:tcPr>
            <w:tcW w:w="3494" w:type="dxa"/>
          </w:tcPr>
          <w:p w14:paraId="73E216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Эхатович</w:t>
            </w:r>
          </w:p>
        </w:tc>
      </w:tr>
      <w:tr w:rsidR="00C46DFA" w14:paraId="78C78C1D" w14:textId="77777777" w:rsidTr="00C46DFA">
        <w:trPr>
          <w:jc w:val="center"/>
        </w:trPr>
        <w:tc>
          <w:tcPr>
            <w:tcW w:w="1101" w:type="dxa"/>
          </w:tcPr>
          <w:p w14:paraId="084045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328</w:t>
            </w:r>
          </w:p>
        </w:tc>
        <w:tc>
          <w:tcPr>
            <w:tcW w:w="2740" w:type="dxa"/>
          </w:tcPr>
          <w:p w14:paraId="24A6CE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Савельичев</w:t>
            </w:r>
          </w:p>
        </w:tc>
        <w:tc>
          <w:tcPr>
            <w:tcW w:w="2549" w:type="dxa"/>
          </w:tcPr>
          <w:p w14:paraId="2E56AE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4E7850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4312C39A" w14:textId="77777777" w:rsidTr="00C46DFA">
        <w:trPr>
          <w:jc w:val="center"/>
        </w:trPr>
        <w:tc>
          <w:tcPr>
            <w:tcW w:w="1101" w:type="dxa"/>
          </w:tcPr>
          <w:p w14:paraId="1A573A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329</w:t>
            </w:r>
          </w:p>
        </w:tc>
        <w:tc>
          <w:tcPr>
            <w:tcW w:w="2740" w:type="dxa"/>
          </w:tcPr>
          <w:p w14:paraId="1F5B1F4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Сажинова</w:t>
            </w:r>
          </w:p>
        </w:tc>
        <w:tc>
          <w:tcPr>
            <w:tcW w:w="2549" w:type="dxa"/>
          </w:tcPr>
          <w:p w14:paraId="05CC9C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1592FD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5B91CE4F" w14:textId="77777777" w:rsidTr="00C46DFA">
        <w:trPr>
          <w:jc w:val="center"/>
        </w:trPr>
        <w:tc>
          <w:tcPr>
            <w:tcW w:w="1101" w:type="dxa"/>
          </w:tcPr>
          <w:p w14:paraId="41E6D1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330</w:t>
            </w:r>
          </w:p>
        </w:tc>
        <w:tc>
          <w:tcPr>
            <w:tcW w:w="2740" w:type="dxa"/>
          </w:tcPr>
          <w:p w14:paraId="4EEF8F7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Сальников</w:t>
            </w:r>
          </w:p>
        </w:tc>
        <w:tc>
          <w:tcPr>
            <w:tcW w:w="2549" w:type="dxa"/>
          </w:tcPr>
          <w:p w14:paraId="576049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Антон</w:t>
            </w:r>
          </w:p>
        </w:tc>
        <w:tc>
          <w:tcPr>
            <w:tcW w:w="3494" w:type="dxa"/>
          </w:tcPr>
          <w:p w14:paraId="23FA7C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25D5C0CA" w14:textId="77777777" w:rsidTr="00C46DFA">
        <w:trPr>
          <w:jc w:val="center"/>
        </w:trPr>
        <w:tc>
          <w:tcPr>
            <w:tcW w:w="1101" w:type="dxa"/>
          </w:tcPr>
          <w:p w14:paraId="03A49B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331</w:t>
            </w:r>
          </w:p>
        </w:tc>
        <w:tc>
          <w:tcPr>
            <w:tcW w:w="2740" w:type="dxa"/>
          </w:tcPr>
          <w:p w14:paraId="5CF7A9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Сальников</w:t>
            </w:r>
          </w:p>
        </w:tc>
        <w:tc>
          <w:tcPr>
            <w:tcW w:w="2549" w:type="dxa"/>
          </w:tcPr>
          <w:p w14:paraId="2423204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729A55A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4000AF57" w14:textId="77777777" w:rsidTr="00C46DFA">
        <w:trPr>
          <w:jc w:val="center"/>
        </w:trPr>
        <w:tc>
          <w:tcPr>
            <w:tcW w:w="1101" w:type="dxa"/>
          </w:tcPr>
          <w:p w14:paraId="1451D17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332</w:t>
            </w:r>
          </w:p>
        </w:tc>
        <w:tc>
          <w:tcPr>
            <w:tcW w:w="2740" w:type="dxa"/>
          </w:tcPr>
          <w:p w14:paraId="21DC77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Самарин</w:t>
            </w:r>
          </w:p>
        </w:tc>
        <w:tc>
          <w:tcPr>
            <w:tcW w:w="2549" w:type="dxa"/>
          </w:tcPr>
          <w:p w14:paraId="21D4C9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Денис</w:t>
            </w:r>
          </w:p>
        </w:tc>
        <w:tc>
          <w:tcPr>
            <w:tcW w:w="3494" w:type="dxa"/>
          </w:tcPr>
          <w:p w14:paraId="7B4C7A6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Олегович</w:t>
            </w:r>
          </w:p>
        </w:tc>
      </w:tr>
      <w:tr w:rsidR="00C46DFA" w14:paraId="0707DF30" w14:textId="77777777" w:rsidTr="00C46DFA">
        <w:trPr>
          <w:jc w:val="center"/>
        </w:trPr>
        <w:tc>
          <w:tcPr>
            <w:tcW w:w="1101" w:type="dxa"/>
          </w:tcPr>
          <w:p w14:paraId="755362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333</w:t>
            </w:r>
          </w:p>
        </w:tc>
        <w:tc>
          <w:tcPr>
            <w:tcW w:w="2740" w:type="dxa"/>
          </w:tcPr>
          <w:p w14:paraId="1AE5E8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Самарина</w:t>
            </w:r>
          </w:p>
        </w:tc>
        <w:tc>
          <w:tcPr>
            <w:tcW w:w="2549" w:type="dxa"/>
          </w:tcPr>
          <w:p w14:paraId="010C34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4C3E24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474FAA7B" w14:textId="77777777" w:rsidTr="00C46DFA">
        <w:trPr>
          <w:jc w:val="center"/>
        </w:trPr>
        <w:tc>
          <w:tcPr>
            <w:tcW w:w="1101" w:type="dxa"/>
          </w:tcPr>
          <w:p w14:paraId="5409E9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334</w:t>
            </w:r>
          </w:p>
        </w:tc>
        <w:tc>
          <w:tcPr>
            <w:tcW w:w="2740" w:type="dxa"/>
          </w:tcPr>
          <w:p w14:paraId="1B5D8A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Самохин</w:t>
            </w:r>
          </w:p>
        </w:tc>
        <w:tc>
          <w:tcPr>
            <w:tcW w:w="2549" w:type="dxa"/>
          </w:tcPr>
          <w:p w14:paraId="6E9026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2B2BB8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4E54CC1B" w14:textId="77777777" w:rsidTr="00C46DFA">
        <w:trPr>
          <w:jc w:val="center"/>
        </w:trPr>
        <w:tc>
          <w:tcPr>
            <w:tcW w:w="1101" w:type="dxa"/>
          </w:tcPr>
          <w:p w14:paraId="564C0B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335</w:t>
            </w:r>
          </w:p>
        </w:tc>
        <w:tc>
          <w:tcPr>
            <w:tcW w:w="2740" w:type="dxa"/>
          </w:tcPr>
          <w:p w14:paraId="3E7325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Санин</w:t>
            </w:r>
          </w:p>
        </w:tc>
        <w:tc>
          <w:tcPr>
            <w:tcW w:w="2549" w:type="dxa"/>
          </w:tcPr>
          <w:p w14:paraId="62819A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20FE14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4F113523" w14:textId="77777777" w:rsidTr="00C46DFA">
        <w:trPr>
          <w:jc w:val="center"/>
        </w:trPr>
        <w:tc>
          <w:tcPr>
            <w:tcW w:w="1101" w:type="dxa"/>
          </w:tcPr>
          <w:p w14:paraId="2627124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336</w:t>
            </w:r>
          </w:p>
        </w:tc>
        <w:tc>
          <w:tcPr>
            <w:tcW w:w="2740" w:type="dxa"/>
          </w:tcPr>
          <w:p w14:paraId="43F532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Сафонов</w:t>
            </w:r>
          </w:p>
        </w:tc>
        <w:tc>
          <w:tcPr>
            <w:tcW w:w="2549" w:type="dxa"/>
          </w:tcPr>
          <w:p w14:paraId="309639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Вадим</w:t>
            </w:r>
          </w:p>
        </w:tc>
        <w:tc>
          <w:tcPr>
            <w:tcW w:w="3494" w:type="dxa"/>
          </w:tcPr>
          <w:p w14:paraId="0E3980D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5567C403" w14:textId="77777777" w:rsidTr="00C46DFA">
        <w:trPr>
          <w:jc w:val="center"/>
        </w:trPr>
        <w:tc>
          <w:tcPr>
            <w:tcW w:w="1101" w:type="dxa"/>
          </w:tcPr>
          <w:p w14:paraId="623068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337</w:t>
            </w:r>
          </w:p>
        </w:tc>
        <w:tc>
          <w:tcPr>
            <w:tcW w:w="2740" w:type="dxa"/>
          </w:tcPr>
          <w:p w14:paraId="7635B3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Сафронов</w:t>
            </w:r>
          </w:p>
        </w:tc>
        <w:tc>
          <w:tcPr>
            <w:tcW w:w="2549" w:type="dxa"/>
          </w:tcPr>
          <w:p w14:paraId="053D7E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Павел</w:t>
            </w:r>
          </w:p>
        </w:tc>
        <w:tc>
          <w:tcPr>
            <w:tcW w:w="3494" w:type="dxa"/>
          </w:tcPr>
          <w:p w14:paraId="233C25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Иванович</w:t>
            </w:r>
          </w:p>
        </w:tc>
      </w:tr>
      <w:tr w:rsidR="00C46DFA" w14:paraId="23AC9CC8" w14:textId="77777777" w:rsidTr="00C46DFA">
        <w:trPr>
          <w:jc w:val="center"/>
        </w:trPr>
        <w:tc>
          <w:tcPr>
            <w:tcW w:w="1101" w:type="dxa"/>
          </w:tcPr>
          <w:p w14:paraId="08D78D1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338</w:t>
            </w:r>
          </w:p>
        </w:tc>
        <w:tc>
          <w:tcPr>
            <w:tcW w:w="2740" w:type="dxa"/>
          </w:tcPr>
          <w:p w14:paraId="504BA7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Свойкина</w:t>
            </w:r>
          </w:p>
        </w:tc>
        <w:tc>
          <w:tcPr>
            <w:tcW w:w="2549" w:type="dxa"/>
          </w:tcPr>
          <w:p w14:paraId="0159800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Людмила</w:t>
            </w:r>
          </w:p>
        </w:tc>
        <w:tc>
          <w:tcPr>
            <w:tcW w:w="3494" w:type="dxa"/>
          </w:tcPr>
          <w:p w14:paraId="619171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Федоровна</w:t>
            </w:r>
          </w:p>
        </w:tc>
      </w:tr>
      <w:tr w:rsidR="00C46DFA" w14:paraId="55D7B55C" w14:textId="77777777" w:rsidTr="00C46DFA">
        <w:trPr>
          <w:jc w:val="center"/>
        </w:trPr>
        <w:tc>
          <w:tcPr>
            <w:tcW w:w="1101" w:type="dxa"/>
          </w:tcPr>
          <w:p w14:paraId="30077B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339</w:t>
            </w:r>
          </w:p>
        </w:tc>
        <w:tc>
          <w:tcPr>
            <w:tcW w:w="2740" w:type="dxa"/>
          </w:tcPr>
          <w:p w14:paraId="2A1F64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Семенов</w:t>
            </w:r>
          </w:p>
        </w:tc>
        <w:tc>
          <w:tcPr>
            <w:tcW w:w="2549" w:type="dxa"/>
          </w:tcPr>
          <w:p w14:paraId="1167E9B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5A7F04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Викторович</w:t>
            </w:r>
          </w:p>
        </w:tc>
      </w:tr>
      <w:tr w:rsidR="00C46DFA" w14:paraId="57F7269F" w14:textId="77777777" w:rsidTr="00C46DFA">
        <w:trPr>
          <w:jc w:val="center"/>
        </w:trPr>
        <w:tc>
          <w:tcPr>
            <w:tcW w:w="1101" w:type="dxa"/>
          </w:tcPr>
          <w:p w14:paraId="4F55662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340</w:t>
            </w:r>
          </w:p>
        </w:tc>
        <w:tc>
          <w:tcPr>
            <w:tcW w:w="2740" w:type="dxa"/>
          </w:tcPr>
          <w:p w14:paraId="1A3C0C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Семенова</w:t>
            </w:r>
          </w:p>
        </w:tc>
        <w:tc>
          <w:tcPr>
            <w:tcW w:w="2549" w:type="dxa"/>
          </w:tcPr>
          <w:p w14:paraId="0CC313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32D95D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0AF00948" w14:textId="77777777" w:rsidTr="00C46DFA">
        <w:trPr>
          <w:jc w:val="center"/>
        </w:trPr>
        <w:tc>
          <w:tcPr>
            <w:tcW w:w="1101" w:type="dxa"/>
          </w:tcPr>
          <w:p w14:paraId="3F9183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341</w:t>
            </w:r>
          </w:p>
        </w:tc>
        <w:tc>
          <w:tcPr>
            <w:tcW w:w="2740" w:type="dxa"/>
          </w:tcPr>
          <w:p w14:paraId="4C7606A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Сергеева</w:t>
            </w:r>
          </w:p>
        </w:tc>
        <w:tc>
          <w:tcPr>
            <w:tcW w:w="2549" w:type="dxa"/>
          </w:tcPr>
          <w:p w14:paraId="66E9F6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38B4CB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07636238" w14:textId="77777777" w:rsidTr="00C46DFA">
        <w:trPr>
          <w:jc w:val="center"/>
        </w:trPr>
        <w:tc>
          <w:tcPr>
            <w:tcW w:w="1101" w:type="dxa"/>
          </w:tcPr>
          <w:p w14:paraId="35A0B47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342</w:t>
            </w:r>
          </w:p>
        </w:tc>
        <w:tc>
          <w:tcPr>
            <w:tcW w:w="2740" w:type="dxa"/>
          </w:tcPr>
          <w:p w14:paraId="71384AF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Сергеева</w:t>
            </w:r>
          </w:p>
        </w:tc>
        <w:tc>
          <w:tcPr>
            <w:tcW w:w="2549" w:type="dxa"/>
          </w:tcPr>
          <w:p w14:paraId="17A0CA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0E8E627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Петровна</w:t>
            </w:r>
          </w:p>
        </w:tc>
      </w:tr>
      <w:tr w:rsidR="00C46DFA" w14:paraId="405D97ED" w14:textId="77777777" w:rsidTr="00C46DFA">
        <w:trPr>
          <w:jc w:val="center"/>
        </w:trPr>
        <w:tc>
          <w:tcPr>
            <w:tcW w:w="1101" w:type="dxa"/>
          </w:tcPr>
          <w:p w14:paraId="0ABBB7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343</w:t>
            </w:r>
          </w:p>
        </w:tc>
        <w:tc>
          <w:tcPr>
            <w:tcW w:w="2740" w:type="dxa"/>
          </w:tcPr>
          <w:p w14:paraId="5E81CC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Серова</w:t>
            </w:r>
          </w:p>
        </w:tc>
        <w:tc>
          <w:tcPr>
            <w:tcW w:w="2549" w:type="dxa"/>
          </w:tcPr>
          <w:p w14:paraId="349D78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181A348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0DDCE50B" w14:textId="77777777" w:rsidTr="00C46DFA">
        <w:trPr>
          <w:jc w:val="center"/>
        </w:trPr>
        <w:tc>
          <w:tcPr>
            <w:tcW w:w="1101" w:type="dxa"/>
          </w:tcPr>
          <w:p w14:paraId="619A2F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344</w:t>
            </w:r>
          </w:p>
        </w:tc>
        <w:tc>
          <w:tcPr>
            <w:tcW w:w="2740" w:type="dxa"/>
          </w:tcPr>
          <w:p w14:paraId="730E91C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Сероглазов</w:t>
            </w:r>
          </w:p>
        </w:tc>
        <w:tc>
          <w:tcPr>
            <w:tcW w:w="2549" w:type="dxa"/>
          </w:tcPr>
          <w:p w14:paraId="10FC41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Антон</w:t>
            </w:r>
          </w:p>
        </w:tc>
        <w:tc>
          <w:tcPr>
            <w:tcW w:w="3494" w:type="dxa"/>
          </w:tcPr>
          <w:p w14:paraId="386ECD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Дмитриевич</w:t>
            </w:r>
          </w:p>
        </w:tc>
      </w:tr>
      <w:tr w:rsidR="00C46DFA" w14:paraId="1B3A800C" w14:textId="77777777" w:rsidTr="00C46DFA">
        <w:trPr>
          <w:jc w:val="center"/>
        </w:trPr>
        <w:tc>
          <w:tcPr>
            <w:tcW w:w="1101" w:type="dxa"/>
          </w:tcPr>
          <w:p w14:paraId="6E4B82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345</w:t>
            </w:r>
          </w:p>
        </w:tc>
        <w:tc>
          <w:tcPr>
            <w:tcW w:w="2740" w:type="dxa"/>
          </w:tcPr>
          <w:p w14:paraId="61CFE3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Сидорова</w:t>
            </w:r>
          </w:p>
        </w:tc>
        <w:tc>
          <w:tcPr>
            <w:tcW w:w="2549" w:type="dxa"/>
          </w:tcPr>
          <w:p w14:paraId="7F651AE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64C601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4A867346" w14:textId="77777777" w:rsidTr="00C46DFA">
        <w:trPr>
          <w:jc w:val="center"/>
        </w:trPr>
        <w:tc>
          <w:tcPr>
            <w:tcW w:w="1101" w:type="dxa"/>
          </w:tcPr>
          <w:p w14:paraId="2E4F03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346</w:t>
            </w:r>
          </w:p>
        </w:tc>
        <w:tc>
          <w:tcPr>
            <w:tcW w:w="2740" w:type="dxa"/>
          </w:tcPr>
          <w:p w14:paraId="283520D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Сидякова</w:t>
            </w:r>
          </w:p>
        </w:tc>
        <w:tc>
          <w:tcPr>
            <w:tcW w:w="2549" w:type="dxa"/>
          </w:tcPr>
          <w:p w14:paraId="193A33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Ангелина</w:t>
            </w:r>
          </w:p>
        </w:tc>
        <w:tc>
          <w:tcPr>
            <w:tcW w:w="3494" w:type="dxa"/>
          </w:tcPr>
          <w:p w14:paraId="68CAE3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3D35B640" w14:textId="77777777" w:rsidTr="00C46DFA">
        <w:trPr>
          <w:jc w:val="center"/>
        </w:trPr>
        <w:tc>
          <w:tcPr>
            <w:tcW w:w="1101" w:type="dxa"/>
          </w:tcPr>
          <w:p w14:paraId="2301331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347</w:t>
            </w:r>
          </w:p>
        </w:tc>
        <w:tc>
          <w:tcPr>
            <w:tcW w:w="2740" w:type="dxa"/>
          </w:tcPr>
          <w:p w14:paraId="00122AC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Симаков</w:t>
            </w:r>
          </w:p>
        </w:tc>
        <w:tc>
          <w:tcPr>
            <w:tcW w:w="2549" w:type="dxa"/>
          </w:tcPr>
          <w:p w14:paraId="54003F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Михаил</w:t>
            </w:r>
          </w:p>
        </w:tc>
        <w:tc>
          <w:tcPr>
            <w:tcW w:w="3494" w:type="dxa"/>
          </w:tcPr>
          <w:p w14:paraId="2896D3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36BDB181" w14:textId="77777777" w:rsidTr="00C46DFA">
        <w:trPr>
          <w:jc w:val="center"/>
        </w:trPr>
        <w:tc>
          <w:tcPr>
            <w:tcW w:w="1101" w:type="dxa"/>
          </w:tcPr>
          <w:p w14:paraId="509D77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348</w:t>
            </w:r>
          </w:p>
        </w:tc>
        <w:tc>
          <w:tcPr>
            <w:tcW w:w="2740" w:type="dxa"/>
          </w:tcPr>
          <w:p w14:paraId="43F800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Скотин</w:t>
            </w:r>
          </w:p>
        </w:tc>
        <w:tc>
          <w:tcPr>
            <w:tcW w:w="2549" w:type="dxa"/>
          </w:tcPr>
          <w:p w14:paraId="1C25C1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6F80AE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Андреевич</w:t>
            </w:r>
          </w:p>
        </w:tc>
      </w:tr>
      <w:tr w:rsidR="00C46DFA" w14:paraId="545556F0" w14:textId="77777777" w:rsidTr="00C46DFA">
        <w:trPr>
          <w:jc w:val="center"/>
        </w:trPr>
        <w:tc>
          <w:tcPr>
            <w:tcW w:w="1101" w:type="dxa"/>
          </w:tcPr>
          <w:p w14:paraId="264F781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349</w:t>
            </w:r>
          </w:p>
        </w:tc>
        <w:tc>
          <w:tcPr>
            <w:tcW w:w="2740" w:type="dxa"/>
          </w:tcPr>
          <w:p w14:paraId="51BF80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Скрепкова</w:t>
            </w:r>
          </w:p>
        </w:tc>
        <w:tc>
          <w:tcPr>
            <w:tcW w:w="2549" w:type="dxa"/>
          </w:tcPr>
          <w:p w14:paraId="3AA8B67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756C3C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D871C1E" w14:textId="77777777" w:rsidTr="00C46DFA">
        <w:trPr>
          <w:jc w:val="center"/>
        </w:trPr>
        <w:tc>
          <w:tcPr>
            <w:tcW w:w="1101" w:type="dxa"/>
          </w:tcPr>
          <w:p w14:paraId="68F51F3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350</w:t>
            </w:r>
          </w:p>
        </w:tc>
        <w:tc>
          <w:tcPr>
            <w:tcW w:w="2740" w:type="dxa"/>
          </w:tcPr>
          <w:p w14:paraId="1EBB35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Смирнова</w:t>
            </w:r>
          </w:p>
        </w:tc>
        <w:tc>
          <w:tcPr>
            <w:tcW w:w="2549" w:type="dxa"/>
          </w:tcPr>
          <w:p w14:paraId="0EF7DC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Зоя</w:t>
            </w:r>
          </w:p>
        </w:tc>
        <w:tc>
          <w:tcPr>
            <w:tcW w:w="3494" w:type="dxa"/>
          </w:tcPr>
          <w:p w14:paraId="55DCAA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29B459C9" w14:textId="77777777" w:rsidTr="00C46DFA">
        <w:trPr>
          <w:jc w:val="center"/>
        </w:trPr>
        <w:tc>
          <w:tcPr>
            <w:tcW w:w="1101" w:type="dxa"/>
          </w:tcPr>
          <w:p w14:paraId="134E76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351</w:t>
            </w:r>
          </w:p>
        </w:tc>
        <w:tc>
          <w:tcPr>
            <w:tcW w:w="2740" w:type="dxa"/>
          </w:tcPr>
          <w:p w14:paraId="441C514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Смирнова</w:t>
            </w:r>
          </w:p>
        </w:tc>
        <w:tc>
          <w:tcPr>
            <w:tcW w:w="2549" w:type="dxa"/>
          </w:tcPr>
          <w:p w14:paraId="0D6779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5A804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Павловна</w:t>
            </w:r>
          </w:p>
        </w:tc>
      </w:tr>
      <w:tr w:rsidR="00C46DFA" w14:paraId="086F3536" w14:textId="77777777" w:rsidTr="00C46DFA">
        <w:trPr>
          <w:jc w:val="center"/>
        </w:trPr>
        <w:tc>
          <w:tcPr>
            <w:tcW w:w="1101" w:type="dxa"/>
          </w:tcPr>
          <w:p w14:paraId="06E533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352</w:t>
            </w:r>
          </w:p>
        </w:tc>
        <w:tc>
          <w:tcPr>
            <w:tcW w:w="2740" w:type="dxa"/>
          </w:tcPr>
          <w:p w14:paraId="21E3B0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Смирнова</w:t>
            </w:r>
          </w:p>
        </w:tc>
        <w:tc>
          <w:tcPr>
            <w:tcW w:w="2549" w:type="dxa"/>
          </w:tcPr>
          <w:p w14:paraId="370605C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7D1778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4D04DE45" w14:textId="77777777" w:rsidTr="00C46DFA">
        <w:trPr>
          <w:jc w:val="center"/>
        </w:trPr>
        <w:tc>
          <w:tcPr>
            <w:tcW w:w="1101" w:type="dxa"/>
          </w:tcPr>
          <w:p w14:paraId="2D5909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353</w:t>
            </w:r>
          </w:p>
        </w:tc>
        <w:tc>
          <w:tcPr>
            <w:tcW w:w="2740" w:type="dxa"/>
          </w:tcPr>
          <w:p w14:paraId="4BC48B4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Снегова</w:t>
            </w:r>
          </w:p>
        </w:tc>
        <w:tc>
          <w:tcPr>
            <w:tcW w:w="2549" w:type="dxa"/>
          </w:tcPr>
          <w:p w14:paraId="4E210BD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64D150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4E2F2254" w14:textId="77777777" w:rsidTr="00C46DFA">
        <w:trPr>
          <w:jc w:val="center"/>
        </w:trPr>
        <w:tc>
          <w:tcPr>
            <w:tcW w:w="1101" w:type="dxa"/>
          </w:tcPr>
          <w:p w14:paraId="4ECFD8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354</w:t>
            </w:r>
          </w:p>
        </w:tc>
        <w:tc>
          <w:tcPr>
            <w:tcW w:w="2740" w:type="dxa"/>
          </w:tcPr>
          <w:p w14:paraId="16BC30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Созери</w:t>
            </w:r>
          </w:p>
        </w:tc>
        <w:tc>
          <w:tcPr>
            <w:tcW w:w="2549" w:type="dxa"/>
          </w:tcPr>
          <w:p w14:paraId="4CA5E84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Надежда</w:t>
            </w:r>
          </w:p>
        </w:tc>
        <w:tc>
          <w:tcPr>
            <w:tcW w:w="3494" w:type="dxa"/>
          </w:tcPr>
          <w:p w14:paraId="13CD83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255AC80F" w14:textId="77777777" w:rsidTr="00C46DFA">
        <w:trPr>
          <w:jc w:val="center"/>
        </w:trPr>
        <w:tc>
          <w:tcPr>
            <w:tcW w:w="1101" w:type="dxa"/>
          </w:tcPr>
          <w:p w14:paraId="0144D27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355</w:t>
            </w:r>
          </w:p>
        </w:tc>
        <w:tc>
          <w:tcPr>
            <w:tcW w:w="2740" w:type="dxa"/>
          </w:tcPr>
          <w:p w14:paraId="484A48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Соколов</w:t>
            </w:r>
          </w:p>
        </w:tc>
        <w:tc>
          <w:tcPr>
            <w:tcW w:w="2549" w:type="dxa"/>
          </w:tcPr>
          <w:p w14:paraId="64D649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0BCF28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0E254617" w14:textId="77777777" w:rsidTr="00C46DFA">
        <w:trPr>
          <w:jc w:val="center"/>
        </w:trPr>
        <w:tc>
          <w:tcPr>
            <w:tcW w:w="1101" w:type="dxa"/>
          </w:tcPr>
          <w:p w14:paraId="26B9A26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356</w:t>
            </w:r>
          </w:p>
        </w:tc>
        <w:tc>
          <w:tcPr>
            <w:tcW w:w="2740" w:type="dxa"/>
          </w:tcPr>
          <w:p w14:paraId="3A98BA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Соловьева</w:t>
            </w:r>
          </w:p>
        </w:tc>
        <w:tc>
          <w:tcPr>
            <w:tcW w:w="2549" w:type="dxa"/>
          </w:tcPr>
          <w:p w14:paraId="104487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2FFCBE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Витальевна</w:t>
            </w:r>
          </w:p>
        </w:tc>
      </w:tr>
      <w:tr w:rsidR="00C46DFA" w14:paraId="6B8691F0" w14:textId="77777777" w:rsidTr="00C46DFA">
        <w:trPr>
          <w:jc w:val="center"/>
        </w:trPr>
        <w:tc>
          <w:tcPr>
            <w:tcW w:w="1101" w:type="dxa"/>
          </w:tcPr>
          <w:p w14:paraId="46FE91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357</w:t>
            </w:r>
          </w:p>
        </w:tc>
        <w:tc>
          <w:tcPr>
            <w:tcW w:w="2740" w:type="dxa"/>
          </w:tcPr>
          <w:p w14:paraId="2F0FC8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Соменков</w:t>
            </w:r>
          </w:p>
        </w:tc>
        <w:tc>
          <w:tcPr>
            <w:tcW w:w="2549" w:type="dxa"/>
          </w:tcPr>
          <w:p w14:paraId="0B9892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Юрий</w:t>
            </w:r>
          </w:p>
        </w:tc>
        <w:tc>
          <w:tcPr>
            <w:tcW w:w="3494" w:type="dxa"/>
          </w:tcPr>
          <w:p w14:paraId="772BEF4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08E36D09" w14:textId="77777777" w:rsidTr="00C46DFA">
        <w:trPr>
          <w:jc w:val="center"/>
        </w:trPr>
        <w:tc>
          <w:tcPr>
            <w:tcW w:w="1101" w:type="dxa"/>
          </w:tcPr>
          <w:p w14:paraId="249991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358</w:t>
            </w:r>
          </w:p>
        </w:tc>
        <w:tc>
          <w:tcPr>
            <w:tcW w:w="2740" w:type="dxa"/>
          </w:tcPr>
          <w:p w14:paraId="327B82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Сонин</w:t>
            </w:r>
          </w:p>
        </w:tc>
        <w:tc>
          <w:tcPr>
            <w:tcW w:w="2549" w:type="dxa"/>
          </w:tcPr>
          <w:p w14:paraId="473CBE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Даниил</w:t>
            </w:r>
          </w:p>
        </w:tc>
        <w:tc>
          <w:tcPr>
            <w:tcW w:w="3494" w:type="dxa"/>
          </w:tcPr>
          <w:p w14:paraId="006049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Игоревич</w:t>
            </w:r>
          </w:p>
        </w:tc>
      </w:tr>
      <w:tr w:rsidR="00C46DFA" w14:paraId="7813C39B" w14:textId="77777777" w:rsidTr="00C46DFA">
        <w:trPr>
          <w:jc w:val="center"/>
        </w:trPr>
        <w:tc>
          <w:tcPr>
            <w:tcW w:w="1101" w:type="dxa"/>
          </w:tcPr>
          <w:p w14:paraId="17DA9C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359</w:t>
            </w:r>
          </w:p>
        </w:tc>
        <w:tc>
          <w:tcPr>
            <w:tcW w:w="2740" w:type="dxa"/>
          </w:tcPr>
          <w:p w14:paraId="38A580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Сорокин</w:t>
            </w:r>
          </w:p>
        </w:tc>
        <w:tc>
          <w:tcPr>
            <w:tcW w:w="2549" w:type="dxa"/>
          </w:tcPr>
          <w:p w14:paraId="40524C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303B90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Евгеньевич</w:t>
            </w:r>
          </w:p>
        </w:tc>
      </w:tr>
      <w:tr w:rsidR="00C46DFA" w14:paraId="0C51C016" w14:textId="77777777" w:rsidTr="00C46DFA">
        <w:trPr>
          <w:jc w:val="center"/>
        </w:trPr>
        <w:tc>
          <w:tcPr>
            <w:tcW w:w="1101" w:type="dxa"/>
          </w:tcPr>
          <w:p w14:paraId="2943F7D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360</w:t>
            </w:r>
          </w:p>
        </w:tc>
        <w:tc>
          <w:tcPr>
            <w:tcW w:w="2740" w:type="dxa"/>
          </w:tcPr>
          <w:p w14:paraId="2F86AC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Сорокин</w:t>
            </w:r>
          </w:p>
        </w:tc>
        <w:tc>
          <w:tcPr>
            <w:tcW w:w="2549" w:type="dxa"/>
          </w:tcPr>
          <w:p w14:paraId="5C9923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Евгений</w:t>
            </w:r>
          </w:p>
        </w:tc>
        <w:tc>
          <w:tcPr>
            <w:tcW w:w="3494" w:type="dxa"/>
          </w:tcPr>
          <w:p w14:paraId="79E975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4122B293" w14:textId="77777777" w:rsidTr="00C46DFA">
        <w:trPr>
          <w:jc w:val="center"/>
        </w:trPr>
        <w:tc>
          <w:tcPr>
            <w:tcW w:w="1101" w:type="dxa"/>
          </w:tcPr>
          <w:p w14:paraId="3742BA6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361</w:t>
            </w:r>
          </w:p>
        </w:tc>
        <w:tc>
          <w:tcPr>
            <w:tcW w:w="2740" w:type="dxa"/>
          </w:tcPr>
          <w:p w14:paraId="15F4B9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Сорокина</w:t>
            </w:r>
          </w:p>
        </w:tc>
        <w:tc>
          <w:tcPr>
            <w:tcW w:w="2549" w:type="dxa"/>
          </w:tcPr>
          <w:p w14:paraId="686C59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1FB36B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Вячеславовна</w:t>
            </w:r>
          </w:p>
        </w:tc>
      </w:tr>
      <w:tr w:rsidR="00C46DFA" w14:paraId="3F712BD5" w14:textId="77777777" w:rsidTr="00C46DFA">
        <w:trPr>
          <w:jc w:val="center"/>
        </w:trPr>
        <w:tc>
          <w:tcPr>
            <w:tcW w:w="1101" w:type="dxa"/>
          </w:tcPr>
          <w:p w14:paraId="6B2991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362</w:t>
            </w:r>
          </w:p>
        </w:tc>
        <w:tc>
          <w:tcPr>
            <w:tcW w:w="2740" w:type="dxa"/>
          </w:tcPr>
          <w:p w14:paraId="34BE307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Сотникова</w:t>
            </w:r>
          </w:p>
        </w:tc>
        <w:tc>
          <w:tcPr>
            <w:tcW w:w="2549" w:type="dxa"/>
          </w:tcPr>
          <w:p w14:paraId="7F55FB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Ксения</w:t>
            </w:r>
          </w:p>
        </w:tc>
        <w:tc>
          <w:tcPr>
            <w:tcW w:w="3494" w:type="dxa"/>
          </w:tcPr>
          <w:p w14:paraId="20A044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3DD78439" w14:textId="77777777" w:rsidTr="00C46DFA">
        <w:trPr>
          <w:jc w:val="center"/>
        </w:trPr>
        <w:tc>
          <w:tcPr>
            <w:tcW w:w="1101" w:type="dxa"/>
          </w:tcPr>
          <w:p w14:paraId="73AB66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363</w:t>
            </w:r>
          </w:p>
        </w:tc>
        <w:tc>
          <w:tcPr>
            <w:tcW w:w="2740" w:type="dxa"/>
          </w:tcPr>
          <w:p w14:paraId="119525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Сохина</w:t>
            </w:r>
          </w:p>
        </w:tc>
        <w:tc>
          <w:tcPr>
            <w:tcW w:w="2549" w:type="dxa"/>
          </w:tcPr>
          <w:p w14:paraId="21CC0F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2C6BC7A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0ED42596" w14:textId="77777777" w:rsidTr="00C46DFA">
        <w:trPr>
          <w:jc w:val="center"/>
        </w:trPr>
        <w:tc>
          <w:tcPr>
            <w:tcW w:w="1101" w:type="dxa"/>
          </w:tcPr>
          <w:p w14:paraId="0FF852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364</w:t>
            </w:r>
          </w:p>
        </w:tc>
        <w:tc>
          <w:tcPr>
            <w:tcW w:w="2740" w:type="dxa"/>
          </w:tcPr>
          <w:p w14:paraId="448C6E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Староверова</w:t>
            </w:r>
          </w:p>
        </w:tc>
        <w:tc>
          <w:tcPr>
            <w:tcW w:w="2549" w:type="dxa"/>
          </w:tcPr>
          <w:p w14:paraId="5A77953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38A436B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Альбертовна</w:t>
            </w:r>
          </w:p>
        </w:tc>
      </w:tr>
      <w:tr w:rsidR="00C46DFA" w14:paraId="08DC3095" w14:textId="77777777" w:rsidTr="00C46DFA">
        <w:trPr>
          <w:jc w:val="center"/>
        </w:trPr>
        <w:tc>
          <w:tcPr>
            <w:tcW w:w="1101" w:type="dxa"/>
          </w:tcPr>
          <w:p w14:paraId="7BB29ED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365</w:t>
            </w:r>
          </w:p>
        </w:tc>
        <w:tc>
          <w:tcPr>
            <w:tcW w:w="2740" w:type="dxa"/>
          </w:tcPr>
          <w:p w14:paraId="0E83A2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Степанов</w:t>
            </w:r>
          </w:p>
        </w:tc>
        <w:tc>
          <w:tcPr>
            <w:tcW w:w="2549" w:type="dxa"/>
          </w:tcPr>
          <w:p w14:paraId="6AEBA1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</w:t>
            </w:r>
          </w:p>
        </w:tc>
        <w:tc>
          <w:tcPr>
            <w:tcW w:w="3494" w:type="dxa"/>
          </w:tcPr>
          <w:p w14:paraId="6CAB76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3C89704C" w14:textId="77777777" w:rsidTr="00C46DFA">
        <w:trPr>
          <w:jc w:val="center"/>
        </w:trPr>
        <w:tc>
          <w:tcPr>
            <w:tcW w:w="1101" w:type="dxa"/>
          </w:tcPr>
          <w:p w14:paraId="02407A9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366</w:t>
            </w:r>
          </w:p>
        </w:tc>
        <w:tc>
          <w:tcPr>
            <w:tcW w:w="2740" w:type="dxa"/>
          </w:tcPr>
          <w:p w14:paraId="7EAC41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Ступина</w:t>
            </w:r>
          </w:p>
        </w:tc>
        <w:tc>
          <w:tcPr>
            <w:tcW w:w="2549" w:type="dxa"/>
          </w:tcPr>
          <w:p w14:paraId="316570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1B8E48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Геннадьевна</w:t>
            </w:r>
          </w:p>
        </w:tc>
      </w:tr>
      <w:tr w:rsidR="00C46DFA" w14:paraId="1DC025CC" w14:textId="77777777" w:rsidTr="00C46DFA">
        <w:trPr>
          <w:jc w:val="center"/>
        </w:trPr>
        <w:tc>
          <w:tcPr>
            <w:tcW w:w="1101" w:type="dxa"/>
          </w:tcPr>
          <w:p w14:paraId="7FA5F4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367</w:t>
            </w:r>
          </w:p>
        </w:tc>
        <w:tc>
          <w:tcPr>
            <w:tcW w:w="2740" w:type="dxa"/>
          </w:tcPr>
          <w:p w14:paraId="1C95DAD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Супрун</w:t>
            </w:r>
          </w:p>
        </w:tc>
        <w:tc>
          <w:tcPr>
            <w:tcW w:w="2549" w:type="dxa"/>
          </w:tcPr>
          <w:p w14:paraId="3BF81D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3889E91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Петрович</w:t>
            </w:r>
          </w:p>
        </w:tc>
      </w:tr>
      <w:tr w:rsidR="00C46DFA" w14:paraId="75DCDA81" w14:textId="77777777" w:rsidTr="00C46DFA">
        <w:trPr>
          <w:jc w:val="center"/>
        </w:trPr>
        <w:tc>
          <w:tcPr>
            <w:tcW w:w="1101" w:type="dxa"/>
          </w:tcPr>
          <w:p w14:paraId="6F76C2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368</w:t>
            </w:r>
          </w:p>
        </w:tc>
        <w:tc>
          <w:tcPr>
            <w:tcW w:w="2740" w:type="dxa"/>
          </w:tcPr>
          <w:p w14:paraId="39FF36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Сухарев</w:t>
            </w:r>
          </w:p>
        </w:tc>
        <w:tc>
          <w:tcPr>
            <w:tcW w:w="2549" w:type="dxa"/>
          </w:tcPr>
          <w:p w14:paraId="0ED5EF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4064CB6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Михайлович</w:t>
            </w:r>
          </w:p>
        </w:tc>
      </w:tr>
      <w:tr w:rsidR="00C46DFA" w14:paraId="7FE32D51" w14:textId="77777777" w:rsidTr="00C46DFA">
        <w:trPr>
          <w:jc w:val="center"/>
        </w:trPr>
        <w:tc>
          <w:tcPr>
            <w:tcW w:w="1101" w:type="dxa"/>
          </w:tcPr>
          <w:p w14:paraId="34B772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369</w:t>
            </w:r>
          </w:p>
        </w:tc>
        <w:tc>
          <w:tcPr>
            <w:tcW w:w="2740" w:type="dxa"/>
          </w:tcPr>
          <w:p w14:paraId="7CBA6B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Сухарина</w:t>
            </w:r>
          </w:p>
        </w:tc>
        <w:tc>
          <w:tcPr>
            <w:tcW w:w="2549" w:type="dxa"/>
          </w:tcPr>
          <w:p w14:paraId="16CA0DD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6082402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Витальевна</w:t>
            </w:r>
          </w:p>
        </w:tc>
      </w:tr>
      <w:tr w:rsidR="00C46DFA" w14:paraId="4B30BBA7" w14:textId="77777777" w:rsidTr="00C46DFA">
        <w:trPr>
          <w:jc w:val="center"/>
        </w:trPr>
        <w:tc>
          <w:tcPr>
            <w:tcW w:w="1101" w:type="dxa"/>
          </w:tcPr>
          <w:p w14:paraId="494E7B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370</w:t>
            </w:r>
          </w:p>
        </w:tc>
        <w:tc>
          <w:tcPr>
            <w:tcW w:w="2740" w:type="dxa"/>
          </w:tcPr>
          <w:p w14:paraId="62F33F8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Тарасов</w:t>
            </w:r>
          </w:p>
        </w:tc>
        <w:tc>
          <w:tcPr>
            <w:tcW w:w="2549" w:type="dxa"/>
          </w:tcPr>
          <w:p w14:paraId="28D9014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Василий</w:t>
            </w:r>
          </w:p>
        </w:tc>
        <w:tc>
          <w:tcPr>
            <w:tcW w:w="3494" w:type="dxa"/>
          </w:tcPr>
          <w:p w14:paraId="2811BA9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71E2B055" w14:textId="77777777" w:rsidTr="00C46DFA">
        <w:trPr>
          <w:jc w:val="center"/>
        </w:trPr>
        <w:tc>
          <w:tcPr>
            <w:tcW w:w="1101" w:type="dxa"/>
          </w:tcPr>
          <w:p w14:paraId="279BCC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371</w:t>
            </w:r>
          </w:p>
        </w:tc>
        <w:tc>
          <w:tcPr>
            <w:tcW w:w="2740" w:type="dxa"/>
          </w:tcPr>
          <w:p w14:paraId="1EFBC5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Тарнопольская</w:t>
            </w:r>
          </w:p>
        </w:tc>
        <w:tc>
          <w:tcPr>
            <w:tcW w:w="2549" w:type="dxa"/>
          </w:tcPr>
          <w:p w14:paraId="3BCE14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Ольга</w:t>
            </w:r>
          </w:p>
        </w:tc>
        <w:tc>
          <w:tcPr>
            <w:tcW w:w="3494" w:type="dxa"/>
          </w:tcPr>
          <w:p w14:paraId="6BF6B0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2E5B72C2" w14:textId="77777777" w:rsidTr="00C46DFA">
        <w:trPr>
          <w:jc w:val="center"/>
        </w:trPr>
        <w:tc>
          <w:tcPr>
            <w:tcW w:w="1101" w:type="dxa"/>
          </w:tcPr>
          <w:p w14:paraId="20938E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372</w:t>
            </w:r>
          </w:p>
        </w:tc>
        <w:tc>
          <w:tcPr>
            <w:tcW w:w="2740" w:type="dxa"/>
          </w:tcPr>
          <w:p w14:paraId="57C9456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Терехина</w:t>
            </w:r>
          </w:p>
        </w:tc>
        <w:tc>
          <w:tcPr>
            <w:tcW w:w="2549" w:type="dxa"/>
          </w:tcPr>
          <w:p w14:paraId="5F783C0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22A4FB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5BFCBACF" w14:textId="77777777" w:rsidTr="00C46DFA">
        <w:trPr>
          <w:jc w:val="center"/>
        </w:trPr>
        <w:tc>
          <w:tcPr>
            <w:tcW w:w="1101" w:type="dxa"/>
          </w:tcPr>
          <w:p w14:paraId="054E4D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373</w:t>
            </w:r>
          </w:p>
        </w:tc>
        <w:tc>
          <w:tcPr>
            <w:tcW w:w="2740" w:type="dxa"/>
          </w:tcPr>
          <w:p w14:paraId="27F382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Терещенко</w:t>
            </w:r>
          </w:p>
        </w:tc>
        <w:tc>
          <w:tcPr>
            <w:tcW w:w="2549" w:type="dxa"/>
          </w:tcPr>
          <w:p w14:paraId="43F0A8D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0288FA7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219E4E7A" w14:textId="77777777" w:rsidTr="00C46DFA">
        <w:trPr>
          <w:jc w:val="center"/>
        </w:trPr>
        <w:tc>
          <w:tcPr>
            <w:tcW w:w="1101" w:type="dxa"/>
          </w:tcPr>
          <w:p w14:paraId="099777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374</w:t>
            </w:r>
          </w:p>
        </w:tc>
        <w:tc>
          <w:tcPr>
            <w:tcW w:w="2740" w:type="dxa"/>
          </w:tcPr>
          <w:p w14:paraId="12CCCA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Токарева</w:t>
            </w:r>
          </w:p>
        </w:tc>
        <w:tc>
          <w:tcPr>
            <w:tcW w:w="2549" w:type="dxa"/>
          </w:tcPr>
          <w:p w14:paraId="557A50B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077DE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447EEEE7" w14:textId="77777777" w:rsidTr="00C46DFA">
        <w:trPr>
          <w:jc w:val="center"/>
        </w:trPr>
        <w:tc>
          <w:tcPr>
            <w:tcW w:w="1101" w:type="dxa"/>
          </w:tcPr>
          <w:p w14:paraId="513570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375</w:t>
            </w:r>
          </w:p>
        </w:tc>
        <w:tc>
          <w:tcPr>
            <w:tcW w:w="2740" w:type="dxa"/>
          </w:tcPr>
          <w:p w14:paraId="0A2D3B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Торохова</w:t>
            </w:r>
          </w:p>
        </w:tc>
        <w:tc>
          <w:tcPr>
            <w:tcW w:w="2549" w:type="dxa"/>
          </w:tcPr>
          <w:p w14:paraId="0455631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5AC7F7E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585DACAD" w14:textId="77777777" w:rsidTr="00C46DFA">
        <w:trPr>
          <w:jc w:val="center"/>
        </w:trPr>
        <w:tc>
          <w:tcPr>
            <w:tcW w:w="1101" w:type="dxa"/>
          </w:tcPr>
          <w:p w14:paraId="549FE9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376</w:t>
            </w:r>
          </w:p>
        </w:tc>
        <w:tc>
          <w:tcPr>
            <w:tcW w:w="2740" w:type="dxa"/>
          </w:tcPr>
          <w:p w14:paraId="15CA44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Трусов</w:t>
            </w:r>
          </w:p>
        </w:tc>
        <w:tc>
          <w:tcPr>
            <w:tcW w:w="2549" w:type="dxa"/>
          </w:tcPr>
          <w:p w14:paraId="0BB8768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Андрей</w:t>
            </w:r>
          </w:p>
        </w:tc>
        <w:tc>
          <w:tcPr>
            <w:tcW w:w="3494" w:type="dxa"/>
          </w:tcPr>
          <w:p w14:paraId="3EA844A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Вячеславович</w:t>
            </w:r>
          </w:p>
        </w:tc>
      </w:tr>
      <w:tr w:rsidR="00C46DFA" w14:paraId="106A48D5" w14:textId="77777777" w:rsidTr="00C46DFA">
        <w:trPr>
          <w:jc w:val="center"/>
        </w:trPr>
        <w:tc>
          <w:tcPr>
            <w:tcW w:w="1101" w:type="dxa"/>
          </w:tcPr>
          <w:p w14:paraId="1CB6610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377</w:t>
            </w:r>
          </w:p>
        </w:tc>
        <w:tc>
          <w:tcPr>
            <w:tcW w:w="2740" w:type="dxa"/>
          </w:tcPr>
          <w:p w14:paraId="1BB5573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Тулупов</w:t>
            </w:r>
          </w:p>
        </w:tc>
        <w:tc>
          <w:tcPr>
            <w:tcW w:w="2549" w:type="dxa"/>
          </w:tcPr>
          <w:p w14:paraId="16E05EC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38A0EB2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Антонович</w:t>
            </w:r>
          </w:p>
        </w:tc>
      </w:tr>
      <w:tr w:rsidR="00C46DFA" w14:paraId="36FFE128" w14:textId="77777777" w:rsidTr="00C46DFA">
        <w:trPr>
          <w:jc w:val="center"/>
        </w:trPr>
        <w:tc>
          <w:tcPr>
            <w:tcW w:w="1101" w:type="dxa"/>
          </w:tcPr>
          <w:p w14:paraId="5878CB0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378</w:t>
            </w:r>
          </w:p>
        </w:tc>
        <w:tc>
          <w:tcPr>
            <w:tcW w:w="2740" w:type="dxa"/>
          </w:tcPr>
          <w:p w14:paraId="2D1289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Турсин</w:t>
            </w:r>
          </w:p>
        </w:tc>
        <w:tc>
          <w:tcPr>
            <w:tcW w:w="2549" w:type="dxa"/>
          </w:tcPr>
          <w:p w14:paraId="3B4487B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4F16C1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Евгеньевич</w:t>
            </w:r>
          </w:p>
        </w:tc>
      </w:tr>
      <w:tr w:rsidR="00C46DFA" w14:paraId="61E7303B" w14:textId="77777777" w:rsidTr="00C46DFA">
        <w:trPr>
          <w:jc w:val="center"/>
        </w:trPr>
        <w:tc>
          <w:tcPr>
            <w:tcW w:w="1101" w:type="dxa"/>
          </w:tcPr>
          <w:p w14:paraId="116D84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379</w:t>
            </w:r>
          </w:p>
        </w:tc>
        <w:tc>
          <w:tcPr>
            <w:tcW w:w="2740" w:type="dxa"/>
          </w:tcPr>
          <w:p w14:paraId="31816C4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Тюпина</w:t>
            </w:r>
          </w:p>
        </w:tc>
        <w:tc>
          <w:tcPr>
            <w:tcW w:w="2549" w:type="dxa"/>
          </w:tcPr>
          <w:p w14:paraId="4D23E61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753DE0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Романовна</w:t>
            </w:r>
          </w:p>
        </w:tc>
      </w:tr>
      <w:tr w:rsidR="00C46DFA" w14:paraId="4045779D" w14:textId="77777777" w:rsidTr="00C46DFA">
        <w:trPr>
          <w:jc w:val="center"/>
        </w:trPr>
        <w:tc>
          <w:tcPr>
            <w:tcW w:w="1101" w:type="dxa"/>
          </w:tcPr>
          <w:p w14:paraId="7D32342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380</w:t>
            </w:r>
          </w:p>
        </w:tc>
        <w:tc>
          <w:tcPr>
            <w:tcW w:w="2740" w:type="dxa"/>
          </w:tcPr>
          <w:p w14:paraId="0A07AB8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Тютин</w:t>
            </w:r>
          </w:p>
        </w:tc>
        <w:tc>
          <w:tcPr>
            <w:tcW w:w="2549" w:type="dxa"/>
          </w:tcPr>
          <w:p w14:paraId="634B97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Николай</w:t>
            </w:r>
          </w:p>
        </w:tc>
        <w:tc>
          <w:tcPr>
            <w:tcW w:w="3494" w:type="dxa"/>
          </w:tcPr>
          <w:p w14:paraId="65FD44C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Анатольевич</w:t>
            </w:r>
          </w:p>
        </w:tc>
      </w:tr>
      <w:tr w:rsidR="00C46DFA" w14:paraId="6E58C581" w14:textId="77777777" w:rsidTr="00C46DFA">
        <w:trPr>
          <w:jc w:val="center"/>
        </w:trPr>
        <w:tc>
          <w:tcPr>
            <w:tcW w:w="1101" w:type="dxa"/>
          </w:tcPr>
          <w:p w14:paraId="440AA7A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381</w:t>
            </w:r>
          </w:p>
        </w:tc>
        <w:tc>
          <w:tcPr>
            <w:tcW w:w="2740" w:type="dxa"/>
          </w:tcPr>
          <w:p w14:paraId="67CDFD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Угарова</w:t>
            </w:r>
          </w:p>
        </w:tc>
        <w:tc>
          <w:tcPr>
            <w:tcW w:w="2549" w:type="dxa"/>
          </w:tcPr>
          <w:p w14:paraId="648C40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Нина</w:t>
            </w:r>
          </w:p>
        </w:tc>
        <w:tc>
          <w:tcPr>
            <w:tcW w:w="3494" w:type="dxa"/>
          </w:tcPr>
          <w:p w14:paraId="739676C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Ивановна</w:t>
            </w:r>
          </w:p>
        </w:tc>
      </w:tr>
      <w:tr w:rsidR="00C46DFA" w14:paraId="2F9227E5" w14:textId="77777777" w:rsidTr="00C46DFA">
        <w:trPr>
          <w:jc w:val="center"/>
        </w:trPr>
        <w:tc>
          <w:tcPr>
            <w:tcW w:w="1101" w:type="dxa"/>
          </w:tcPr>
          <w:p w14:paraId="5E9DCBB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382</w:t>
            </w:r>
          </w:p>
        </w:tc>
        <w:tc>
          <w:tcPr>
            <w:tcW w:w="2740" w:type="dxa"/>
          </w:tcPr>
          <w:p w14:paraId="669C19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Ульянычев</w:t>
            </w:r>
          </w:p>
        </w:tc>
        <w:tc>
          <w:tcPr>
            <w:tcW w:w="2549" w:type="dxa"/>
          </w:tcPr>
          <w:p w14:paraId="0D89039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</w:t>
            </w:r>
          </w:p>
        </w:tc>
        <w:tc>
          <w:tcPr>
            <w:tcW w:w="3494" w:type="dxa"/>
          </w:tcPr>
          <w:p w14:paraId="5C5B247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Ювенальевич</w:t>
            </w:r>
          </w:p>
        </w:tc>
      </w:tr>
      <w:tr w:rsidR="00C46DFA" w14:paraId="2470816F" w14:textId="77777777" w:rsidTr="00C46DFA">
        <w:trPr>
          <w:jc w:val="center"/>
        </w:trPr>
        <w:tc>
          <w:tcPr>
            <w:tcW w:w="1101" w:type="dxa"/>
          </w:tcPr>
          <w:p w14:paraId="151147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383</w:t>
            </w:r>
          </w:p>
        </w:tc>
        <w:tc>
          <w:tcPr>
            <w:tcW w:w="2740" w:type="dxa"/>
          </w:tcPr>
          <w:p w14:paraId="52DF5C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Устимов</w:t>
            </w:r>
          </w:p>
        </w:tc>
        <w:tc>
          <w:tcPr>
            <w:tcW w:w="2549" w:type="dxa"/>
          </w:tcPr>
          <w:p w14:paraId="5DEA470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Игорь</w:t>
            </w:r>
          </w:p>
        </w:tc>
        <w:tc>
          <w:tcPr>
            <w:tcW w:w="3494" w:type="dxa"/>
          </w:tcPr>
          <w:p w14:paraId="7FB3813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Дмитриевич</w:t>
            </w:r>
          </w:p>
        </w:tc>
      </w:tr>
      <w:tr w:rsidR="00C46DFA" w14:paraId="45EB2EDE" w14:textId="77777777" w:rsidTr="00C46DFA">
        <w:trPr>
          <w:jc w:val="center"/>
        </w:trPr>
        <w:tc>
          <w:tcPr>
            <w:tcW w:w="1101" w:type="dxa"/>
          </w:tcPr>
          <w:p w14:paraId="0B2235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384</w:t>
            </w:r>
          </w:p>
        </w:tc>
        <w:tc>
          <w:tcPr>
            <w:tcW w:w="2740" w:type="dxa"/>
          </w:tcPr>
          <w:p w14:paraId="3A5FB00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Уступкина</w:t>
            </w:r>
          </w:p>
        </w:tc>
        <w:tc>
          <w:tcPr>
            <w:tcW w:w="2549" w:type="dxa"/>
          </w:tcPr>
          <w:p w14:paraId="03F0055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A09681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55036A10" w14:textId="77777777" w:rsidTr="00C46DFA">
        <w:trPr>
          <w:jc w:val="center"/>
        </w:trPr>
        <w:tc>
          <w:tcPr>
            <w:tcW w:w="1101" w:type="dxa"/>
          </w:tcPr>
          <w:p w14:paraId="6A71E5C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385</w:t>
            </w:r>
          </w:p>
        </w:tc>
        <w:tc>
          <w:tcPr>
            <w:tcW w:w="2740" w:type="dxa"/>
          </w:tcPr>
          <w:p w14:paraId="2E89933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Фадеева</w:t>
            </w:r>
          </w:p>
        </w:tc>
        <w:tc>
          <w:tcPr>
            <w:tcW w:w="2549" w:type="dxa"/>
          </w:tcPr>
          <w:p w14:paraId="6EE138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514B68E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23FE7C54" w14:textId="77777777" w:rsidTr="00C46DFA">
        <w:trPr>
          <w:jc w:val="center"/>
        </w:trPr>
        <w:tc>
          <w:tcPr>
            <w:tcW w:w="1101" w:type="dxa"/>
          </w:tcPr>
          <w:p w14:paraId="7F08B7F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386</w:t>
            </w:r>
          </w:p>
        </w:tc>
        <w:tc>
          <w:tcPr>
            <w:tcW w:w="2740" w:type="dxa"/>
          </w:tcPr>
          <w:p w14:paraId="0C87260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Фадин</w:t>
            </w:r>
          </w:p>
        </w:tc>
        <w:tc>
          <w:tcPr>
            <w:tcW w:w="2549" w:type="dxa"/>
          </w:tcPr>
          <w:p w14:paraId="37CA88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6FD6F19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43485A1D" w14:textId="77777777" w:rsidTr="00C46DFA">
        <w:trPr>
          <w:jc w:val="center"/>
        </w:trPr>
        <w:tc>
          <w:tcPr>
            <w:tcW w:w="1101" w:type="dxa"/>
          </w:tcPr>
          <w:p w14:paraId="74F479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387</w:t>
            </w:r>
          </w:p>
        </w:tc>
        <w:tc>
          <w:tcPr>
            <w:tcW w:w="2740" w:type="dxa"/>
          </w:tcPr>
          <w:p w14:paraId="61F784D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Федоров</w:t>
            </w:r>
          </w:p>
        </w:tc>
        <w:tc>
          <w:tcPr>
            <w:tcW w:w="2549" w:type="dxa"/>
          </w:tcPr>
          <w:p w14:paraId="6FB122F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79977AA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04913CEE" w14:textId="77777777" w:rsidTr="00C46DFA">
        <w:trPr>
          <w:jc w:val="center"/>
        </w:trPr>
        <w:tc>
          <w:tcPr>
            <w:tcW w:w="1101" w:type="dxa"/>
          </w:tcPr>
          <w:p w14:paraId="49B5EC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388</w:t>
            </w:r>
          </w:p>
        </w:tc>
        <w:tc>
          <w:tcPr>
            <w:tcW w:w="2740" w:type="dxa"/>
          </w:tcPr>
          <w:p w14:paraId="633D7A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Федосеева</w:t>
            </w:r>
          </w:p>
        </w:tc>
        <w:tc>
          <w:tcPr>
            <w:tcW w:w="2549" w:type="dxa"/>
          </w:tcPr>
          <w:p w14:paraId="4894687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Лилия</w:t>
            </w:r>
          </w:p>
        </w:tc>
        <w:tc>
          <w:tcPr>
            <w:tcW w:w="3494" w:type="dxa"/>
          </w:tcPr>
          <w:p w14:paraId="0077876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Витальевна</w:t>
            </w:r>
          </w:p>
        </w:tc>
      </w:tr>
      <w:tr w:rsidR="00C46DFA" w14:paraId="38E56E19" w14:textId="77777777" w:rsidTr="00C46DFA">
        <w:trPr>
          <w:jc w:val="center"/>
        </w:trPr>
        <w:tc>
          <w:tcPr>
            <w:tcW w:w="1101" w:type="dxa"/>
          </w:tcPr>
          <w:p w14:paraId="52DB1BC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389</w:t>
            </w:r>
          </w:p>
        </w:tc>
        <w:tc>
          <w:tcPr>
            <w:tcW w:w="2740" w:type="dxa"/>
          </w:tcPr>
          <w:p w14:paraId="3AC571C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Феклин</w:t>
            </w:r>
          </w:p>
        </w:tc>
        <w:tc>
          <w:tcPr>
            <w:tcW w:w="2549" w:type="dxa"/>
          </w:tcPr>
          <w:p w14:paraId="43AB8B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Лев</w:t>
            </w:r>
          </w:p>
        </w:tc>
        <w:tc>
          <w:tcPr>
            <w:tcW w:w="3494" w:type="dxa"/>
          </w:tcPr>
          <w:p w14:paraId="2706548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Олегович</w:t>
            </w:r>
          </w:p>
        </w:tc>
      </w:tr>
      <w:tr w:rsidR="00C46DFA" w14:paraId="75B53AA7" w14:textId="77777777" w:rsidTr="00C46DFA">
        <w:trPr>
          <w:jc w:val="center"/>
        </w:trPr>
        <w:tc>
          <w:tcPr>
            <w:tcW w:w="1101" w:type="dxa"/>
          </w:tcPr>
          <w:p w14:paraId="54BD919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390</w:t>
            </w:r>
          </w:p>
        </w:tc>
        <w:tc>
          <w:tcPr>
            <w:tcW w:w="2740" w:type="dxa"/>
          </w:tcPr>
          <w:p w14:paraId="078840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Филипова</w:t>
            </w:r>
          </w:p>
        </w:tc>
        <w:tc>
          <w:tcPr>
            <w:tcW w:w="2549" w:type="dxa"/>
          </w:tcPr>
          <w:p w14:paraId="1128E4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Валентина</w:t>
            </w:r>
          </w:p>
        </w:tc>
        <w:tc>
          <w:tcPr>
            <w:tcW w:w="3494" w:type="dxa"/>
          </w:tcPr>
          <w:p w14:paraId="68C8AD8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0E2E9F6F" w14:textId="77777777" w:rsidTr="00C46DFA">
        <w:trPr>
          <w:jc w:val="center"/>
        </w:trPr>
        <w:tc>
          <w:tcPr>
            <w:tcW w:w="1101" w:type="dxa"/>
          </w:tcPr>
          <w:p w14:paraId="4497FE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391</w:t>
            </w:r>
          </w:p>
        </w:tc>
        <w:tc>
          <w:tcPr>
            <w:tcW w:w="2740" w:type="dxa"/>
          </w:tcPr>
          <w:p w14:paraId="15FCC30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Филичев</w:t>
            </w:r>
          </w:p>
        </w:tc>
        <w:tc>
          <w:tcPr>
            <w:tcW w:w="2549" w:type="dxa"/>
          </w:tcPr>
          <w:p w14:paraId="1CD1CB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3781EB5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Петрович</w:t>
            </w:r>
          </w:p>
        </w:tc>
      </w:tr>
      <w:tr w:rsidR="00C46DFA" w14:paraId="0A346750" w14:textId="77777777" w:rsidTr="00C46DFA">
        <w:trPr>
          <w:jc w:val="center"/>
        </w:trPr>
        <w:tc>
          <w:tcPr>
            <w:tcW w:w="1101" w:type="dxa"/>
          </w:tcPr>
          <w:p w14:paraId="2DA7209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392</w:t>
            </w:r>
          </w:p>
        </w:tc>
        <w:tc>
          <w:tcPr>
            <w:tcW w:w="2740" w:type="dxa"/>
          </w:tcPr>
          <w:p w14:paraId="7F9A34B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Фомин</w:t>
            </w:r>
          </w:p>
        </w:tc>
        <w:tc>
          <w:tcPr>
            <w:tcW w:w="2549" w:type="dxa"/>
          </w:tcPr>
          <w:p w14:paraId="59E4637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Сергей</w:t>
            </w:r>
          </w:p>
        </w:tc>
        <w:tc>
          <w:tcPr>
            <w:tcW w:w="3494" w:type="dxa"/>
          </w:tcPr>
          <w:p w14:paraId="29C874C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0B5DFA60" w14:textId="77777777" w:rsidTr="00C46DFA">
        <w:trPr>
          <w:jc w:val="center"/>
        </w:trPr>
        <w:tc>
          <w:tcPr>
            <w:tcW w:w="1101" w:type="dxa"/>
          </w:tcPr>
          <w:p w14:paraId="176C0EF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393</w:t>
            </w:r>
          </w:p>
        </w:tc>
        <w:tc>
          <w:tcPr>
            <w:tcW w:w="2740" w:type="dxa"/>
          </w:tcPr>
          <w:p w14:paraId="2786648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Фомичёва</w:t>
            </w:r>
          </w:p>
        </w:tc>
        <w:tc>
          <w:tcPr>
            <w:tcW w:w="2549" w:type="dxa"/>
          </w:tcPr>
          <w:p w14:paraId="69CB90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4176F3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Игоревна</w:t>
            </w:r>
          </w:p>
        </w:tc>
      </w:tr>
      <w:tr w:rsidR="00C46DFA" w14:paraId="56718730" w14:textId="77777777" w:rsidTr="00C46DFA">
        <w:trPr>
          <w:jc w:val="center"/>
        </w:trPr>
        <w:tc>
          <w:tcPr>
            <w:tcW w:w="1101" w:type="dxa"/>
          </w:tcPr>
          <w:p w14:paraId="2F5AE37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394</w:t>
            </w:r>
          </w:p>
        </w:tc>
        <w:tc>
          <w:tcPr>
            <w:tcW w:w="2740" w:type="dxa"/>
          </w:tcPr>
          <w:p w14:paraId="4CD5BEC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Фролов</w:t>
            </w:r>
          </w:p>
        </w:tc>
        <w:tc>
          <w:tcPr>
            <w:tcW w:w="2549" w:type="dxa"/>
          </w:tcPr>
          <w:p w14:paraId="3F048AA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Владислав</w:t>
            </w:r>
          </w:p>
        </w:tc>
        <w:tc>
          <w:tcPr>
            <w:tcW w:w="3494" w:type="dxa"/>
          </w:tcPr>
          <w:p w14:paraId="2C47B82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Андреевич</w:t>
            </w:r>
          </w:p>
        </w:tc>
      </w:tr>
      <w:tr w:rsidR="00C46DFA" w14:paraId="76064DB7" w14:textId="77777777" w:rsidTr="00C46DFA">
        <w:trPr>
          <w:jc w:val="center"/>
        </w:trPr>
        <w:tc>
          <w:tcPr>
            <w:tcW w:w="1101" w:type="dxa"/>
          </w:tcPr>
          <w:p w14:paraId="5C5C2B6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395</w:t>
            </w:r>
          </w:p>
        </w:tc>
        <w:tc>
          <w:tcPr>
            <w:tcW w:w="2740" w:type="dxa"/>
          </w:tcPr>
          <w:p w14:paraId="56FA0E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Фуфин</w:t>
            </w:r>
          </w:p>
        </w:tc>
        <w:tc>
          <w:tcPr>
            <w:tcW w:w="2549" w:type="dxa"/>
          </w:tcPr>
          <w:p w14:paraId="521E1AC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Игорь</w:t>
            </w:r>
          </w:p>
        </w:tc>
        <w:tc>
          <w:tcPr>
            <w:tcW w:w="3494" w:type="dxa"/>
          </w:tcPr>
          <w:p w14:paraId="67F67C2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5C02054C" w14:textId="77777777" w:rsidTr="00C46DFA">
        <w:trPr>
          <w:jc w:val="center"/>
        </w:trPr>
        <w:tc>
          <w:tcPr>
            <w:tcW w:w="1101" w:type="dxa"/>
          </w:tcPr>
          <w:p w14:paraId="6AE06C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396</w:t>
            </w:r>
          </w:p>
        </w:tc>
        <w:tc>
          <w:tcPr>
            <w:tcW w:w="2740" w:type="dxa"/>
          </w:tcPr>
          <w:p w14:paraId="3EA990B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Хазова</w:t>
            </w:r>
          </w:p>
        </w:tc>
        <w:tc>
          <w:tcPr>
            <w:tcW w:w="2549" w:type="dxa"/>
          </w:tcPr>
          <w:p w14:paraId="0A2266A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64C7B1E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Витальевна</w:t>
            </w:r>
          </w:p>
        </w:tc>
      </w:tr>
      <w:tr w:rsidR="00C46DFA" w14:paraId="754EA65B" w14:textId="77777777" w:rsidTr="00C46DFA">
        <w:trPr>
          <w:jc w:val="center"/>
        </w:trPr>
        <w:tc>
          <w:tcPr>
            <w:tcW w:w="1101" w:type="dxa"/>
          </w:tcPr>
          <w:p w14:paraId="54922EE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397</w:t>
            </w:r>
          </w:p>
        </w:tc>
        <w:tc>
          <w:tcPr>
            <w:tcW w:w="2740" w:type="dxa"/>
          </w:tcPr>
          <w:p w14:paraId="071DCB7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Хайрулина</w:t>
            </w:r>
          </w:p>
        </w:tc>
        <w:tc>
          <w:tcPr>
            <w:tcW w:w="2549" w:type="dxa"/>
          </w:tcPr>
          <w:p w14:paraId="1D12E6D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Юлия</w:t>
            </w:r>
          </w:p>
        </w:tc>
        <w:tc>
          <w:tcPr>
            <w:tcW w:w="3494" w:type="dxa"/>
          </w:tcPr>
          <w:p w14:paraId="792E03A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C4B94B3" w14:textId="77777777" w:rsidTr="00C46DFA">
        <w:trPr>
          <w:jc w:val="center"/>
        </w:trPr>
        <w:tc>
          <w:tcPr>
            <w:tcW w:w="1101" w:type="dxa"/>
          </w:tcPr>
          <w:p w14:paraId="6550F3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398</w:t>
            </w:r>
          </w:p>
        </w:tc>
        <w:tc>
          <w:tcPr>
            <w:tcW w:w="2740" w:type="dxa"/>
          </w:tcPr>
          <w:p w14:paraId="6DABE4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Харькова-Чхвиркия</w:t>
            </w:r>
          </w:p>
        </w:tc>
        <w:tc>
          <w:tcPr>
            <w:tcW w:w="2549" w:type="dxa"/>
          </w:tcPr>
          <w:p w14:paraId="766735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7078FB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  <w:tr w:rsidR="00C46DFA" w14:paraId="5CC77C17" w14:textId="77777777" w:rsidTr="00C46DFA">
        <w:trPr>
          <w:jc w:val="center"/>
        </w:trPr>
        <w:tc>
          <w:tcPr>
            <w:tcW w:w="1101" w:type="dxa"/>
          </w:tcPr>
          <w:p w14:paraId="2A9477C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399</w:t>
            </w:r>
          </w:p>
        </w:tc>
        <w:tc>
          <w:tcPr>
            <w:tcW w:w="2740" w:type="dxa"/>
          </w:tcPr>
          <w:p w14:paraId="1CC33A8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Хассинг</w:t>
            </w:r>
          </w:p>
        </w:tc>
        <w:tc>
          <w:tcPr>
            <w:tcW w:w="2549" w:type="dxa"/>
          </w:tcPr>
          <w:p w14:paraId="08A7FEF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2FEE1C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1915643" w14:textId="77777777" w:rsidTr="00C46DFA">
        <w:trPr>
          <w:jc w:val="center"/>
        </w:trPr>
        <w:tc>
          <w:tcPr>
            <w:tcW w:w="1101" w:type="dxa"/>
          </w:tcPr>
          <w:p w14:paraId="6BF05D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400</w:t>
            </w:r>
          </w:p>
        </w:tc>
        <w:tc>
          <w:tcPr>
            <w:tcW w:w="2740" w:type="dxa"/>
          </w:tcPr>
          <w:p w14:paraId="7F37BF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Хачатрян</w:t>
            </w:r>
          </w:p>
        </w:tc>
        <w:tc>
          <w:tcPr>
            <w:tcW w:w="2549" w:type="dxa"/>
          </w:tcPr>
          <w:p w14:paraId="18A8D6D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Марина</w:t>
            </w:r>
          </w:p>
        </w:tc>
        <w:tc>
          <w:tcPr>
            <w:tcW w:w="3494" w:type="dxa"/>
          </w:tcPr>
          <w:p w14:paraId="2047122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40137F6C" w14:textId="77777777" w:rsidTr="00C46DFA">
        <w:trPr>
          <w:jc w:val="center"/>
        </w:trPr>
        <w:tc>
          <w:tcPr>
            <w:tcW w:w="1101" w:type="dxa"/>
          </w:tcPr>
          <w:p w14:paraId="1FA7233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401</w:t>
            </w:r>
          </w:p>
        </w:tc>
        <w:tc>
          <w:tcPr>
            <w:tcW w:w="2740" w:type="dxa"/>
          </w:tcPr>
          <w:p w14:paraId="69FF4E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Хворостова</w:t>
            </w:r>
          </w:p>
        </w:tc>
        <w:tc>
          <w:tcPr>
            <w:tcW w:w="2549" w:type="dxa"/>
          </w:tcPr>
          <w:p w14:paraId="027623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093B395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4E561114" w14:textId="77777777" w:rsidTr="00C46DFA">
        <w:trPr>
          <w:jc w:val="center"/>
        </w:trPr>
        <w:tc>
          <w:tcPr>
            <w:tcW w:w="1101" w:type="dxa"/>
          </w:tcPr>
          <w:p w14:paraId="470C21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402</w:t>
            </w:r>
          </w:p>
        </w:tc>
        <w:tc>
          <w:tcPr>
            <w:tcW w:w="2740" w:type="dxa"/>
          </w:tcPr>
          <w:p w14:paraId="37655D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Хвостова</w:t>
            </w:r>
          </w:p>
        </w:tc>
        <w:tc>
          <w:tcPr>
            <w:tcW w:w="2549" w:type="dxa"/>
          </w:tcPr>
          <w:p w14:paraId="46B4BD5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1ED0E1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Герольдовна</w:t>
            </w:r>
          </w:p>
        </w:tc>
      </w:tr>
      <w:tr w:rsidR="00C46DFA" w14:paraId="3E0ACDC3" w14:textId="77777777" w:rsidTr="00C46DFA">
        <w:trPr>
          <w:jc w:val="center"/>
        </w:trPr>
        <w:tc>
          <w:tcPr>
            <w:tcW w:w="1101" w:type="dxa"/>
          </w:tcPr>
          <w:p w14:paraId="56D9FA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403</w:t>
            </w:r>
          </w:p>
        </w:tc>
        <w:tc>
          <w:tcPr>
            <w:tcW w:w="2740" w:type="dxa"/>
          </w:tcPr>
          <w:p w14:paraId="037CBE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Хлыстова</w:t>
            </w:r>
          </w:p>
        </w:tc>
        <w:tc>
          <w:tcPr>
            <w:tcW w:w="2549" w:type="dxa"/>
          </w:tcPr>
          <w:p w14:paraId="63AEA55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3E0AC3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05AE552D" w14:textId="77777777" w:rsidTr="00C46DFA">
        <w:trPr>
          <w:jc w:val="center"/>
        </w:trPr>
        <w:tc>
          <w:tcPr>
            <w:tcW w:w="1101" w:type="dxa"/>
          </w:tcPr>
          <w:p w14:paraId="3F847E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404</w:t>
            </w:r>
          </w:p>
        </w:tc>
        <w:tc>
          <w:tcPr>
            <w:tcW w:w="2740" w:type="dxa"/>
          </w:tcPr>
          <w:p w14:paraId="5906B9D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Хорева</w:t>
            </w:r>
          </w:p>
        </w:tc>
        <w:tc>
          <w:tcPr>
            <w:tcW w:w="2549" w:type="dxa"/>
          </w:tcPr>
          <w:p w14:paraId="72155D1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Мария</w:t>
            </w:r>
          </w:p>
        </w:tc>
        <w:tc>
          <w:tcPr>
            <w:tcW w:w="3494" w:type="dxa"/>
          </w:tcPr>
          <w:p w14:paraId="38A0A38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269695A2" w14:textId="77777777" w:rsidTr="00C46DFA">
        <w:trPr>
          <w:jc w:val="center"/>
        </w:trPr>
        <w:tc>
          <w:tcPr>
            <w:tcW w:w="1101" w:type="dxa"/>
          </w:tcPr>
          <w:p w14:paraId="0C065EB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405</w:t>
            </w:r>
          </w:p>
        </w:tc>
        <w:tc>
          <w:tcPr>
            <w:tcW w:w="2740" w:type="dxa"/>
          </w:tcPr>
          <w:p w14:paraId="6B6D45C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Храмов</w:t>
            </w:r>
          </w:p>
        </w:tc>
        <w:tc>
          <w:tcPr>
            <w:tcW w:w="2549" w:type="dxa"/>
          </w:tcPr>
          <w:p w14:paraId="5A1A20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Игорь</w:t>
            </w:r>
          </w:p>
        </w:tc>
        <w:tc>
          <w:tcPr>
            <w:tcW w:w="3494" w:type="dxa"/>
          </w:tcPr>
          <w:p w14:paraId="375081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Сергеевич</w:t>
            </w:r>
          </w:p>
        </w:tc>
      </w:tr>
      <w:tr w:rsidR="00C46DFA" w14:paraId="3C370D4B" w14:textId="77777777" w:rsidTr="00C46DFA">
        <w:trPr>
          <w:jc w:val="center"/>
        </w:trPr>
        <w:tc>
          <w:tcPr>
            <w:tcW w:w="1101" w:type="dxa"/>
          </w:tcPr>
          <w:p w14:paraId="79F7247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406</w:t>
            </w:r>
          </w:p>
        </w:tc>
        <w:tc>
          <w:tcPr>
            <w:tcW w:w="2740" w:type="dxa"/>
          </w:tcPr>
          <w:p w14:paraId="193EE76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Храмова</w:t>
            </w:r>
          </w:p>
        </w:tc>
        <w:tc>
          <w:tcPr>
            <w:tcW w:w="2549" w:type="dxa"/>
          </w:tcPr>
          <w:p w14:paraId="1D407C7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4DF49CF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6A5BFEB1" w14:textId="77777777" w:rsidTr="00C46DFA">
        <w:trPr>
          <w:jc w:val="center"/>
        </w:trPr>
        <w:tc>
          <w:tcPr>
            <w:tcW w:w="1101" w:type="dxa"/>
          </w:tcPr>
          <w:p w14:paraId="2705D4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407</w:t>
            </w:r>
          </w:p>
        </w:tc>
        <w:tc>
          <w:tcPr>
            <w:tcW w:w="2740" w:type="dxa"/>
          </w:tcPr>
          <w:p w14:paraId="25B0864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Цаплагина</w:t>
            </w:r>
          </w:p>
        </w:tc>
        <w:tc>
          <w:tcPr>
            <w:tcW w:w="2549" w:type="dxa"/>
          </w:tcPr>
          <w:p w14:paraId="001CBF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Любовь</w:t>
            </w:r>
          </w:p>
        </w:tc>
        <w:tc>
          <w:tcPr>
            <w:tcW w:w="3494" w:type="dxa"/>
          </w:tcPr>
          <w:p w14:paraId="69FB579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Васильевна</w:t>
            </w:r>
          </w:p>
        </w:tc>
      </w:tr>
      <w:tr w:rsidR="00C46DFA" w14:paraId="0B860D5E" w14:textId="77777777" w:rsidTr="00C46DFA">
        <w:trPr>
          <w:jc w:val="center"/>
        </w:trPr>
        <w:tc>
          <w:tcPr>
            <w:tcW w:w="1101" w:type="dxa"/>
          </w:tcPr>
          <w:p w14:paraId="6646B56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408</w:t>
            </w:r>
          </w:p>
        </w:tc>
        <w:tc>
          <w:tcPr>
            <w:tcW w:w="2740" w:type="dxa"/>
          </w:tcPr>
          <w:p w14:paraId="41AAEA5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Царева</w:t>
            </w:r>
          </w:p>
        </w:tc>
        <w:tc>
          <w:tcPr>
            <w:tcW w:w="2549" w:type="dxa"/>
          </w:tcPr>
          <w:p w14:paraId="54EDF4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Анжела</w:t>
            </w:r>
          </w:p>
        </w:tc>
        <w:tc>
          <w:tcPr>
            <w:tcW w:w="3494" w:type="dxa"/>
          </w:tcPr>
          <w:p w14:paraId="47D683A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Юрьевна</w:t>
            </w:r>
          </w:p>
        </w:tc>
      </w:tr>
      <w:tr w:rsidR="00C46DFA" w14:paraId="66F5C53C" w14:textId="77777777" w:rsidTr="00C46DFA">
        <w:trPr>
          <w:jc w:val="center"/>
        </w:trPr>
        <w:tc>
          <w:tcPr>
            <w:tcW w:w="1101" w:type="dxa"/>
          </w:tcPr>
          <w:p w14:paraId="30BB853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409</w:t>
            </w:r>
          </w:p>
        </w:tc>
        <w:tc>
          <w:tcPr>
            <w:tcW w:w="2740" w:type="dxa"/>
          </w:tcPr>
          <w:p w14:paraId="24F3A1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Цыганов</w:t>
            </w:r>
          </w:p>
        </w:tc>
        <w:tc>
          <w:tcPr>
            <w:tcW w:w="2549" w:type="dxa"/>
          </w:tcPr>
          <w:p w14:paraId="317EB6A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6532BFD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Юрьевич</w:t>
            </w:r>
          </w:p>
        </w:tc>
      </w:tr>
      <w:tr w:rsidR="00C46DFA" w14:paraId="6B2BF14F" w14:textId="77777777" w:rsidTr="00C46DFA">
        <w:trPr>
          <w:jc w:val="center"/>
        </w:trPr>
        <w:tc>
          <w:tcPr>
            <w:tcW w:w="1101" w:type="dxa"/>
          </w:tcPr>
          <w:p w14:paraId="7D9C88D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lastRenderedPageBreak/>
              <w:t>410</w:t>
            </w:r>
          </w:p>
        </w:tc>
        <w:tc>
          <w:tcPr>
            <w:tcW w:w="2740" w:type="dxa"/>
          </w:tcPr>
          <w:p w14:paraId="793B0F4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Черникова</w:t>
            </w:r>
          </w:p>
        </w:tc>
        <w:tc>
          <w:tcPr>
            <w:tcW w:w="2549" w:type="dxa"/>
          </w:tcPr>
          <w:p w14:paraId="69C5E8D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688256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Вадимовна</w:t>
            </w:r>
          </w:p>
        </w:tc>
      </w:tr>
      <w:tr w:rsidR="00C46DFA" w14:paraId="5F71B91F" w14:textId="77777777" w:rsidTr="00C46DFA">
        <w:trPr>
          <w:jc w:val="center"/>
        </w:trPr>
        <w:tc>
          <w:tcPr>
            <w:tcW w:w="1101" w:type="dxa"/>
          </w:tcPr>
          <w:p w14:paraId="0FD553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411</w:t>
            </w:r>
          </w:p>
        </w:tc>
        <w:tc>
          <w:tcPr>
            <w:tcW w:w="2740" w:type="dxa"/>
          </w:tcPr>
          <w:p w14:paraId="05F3C2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Чернова</w:t>
            </w:r>
          </w:p>
        </w:tc>
        <w:tc>
          <w:tcPr>
            <w:tcW w:w="2549" w:type="dxa"/>
          </w:tcPr>
          <w:p w14:paraId="73873BF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2613C4C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Анатольевна</w:t>
            </w:r>
          </w:p>
        </w:tc>
      </w:tr>
      <w:tr w:rsidR="00C46DFA" w14:paraId="1B654D89" w14:textId="77777777" w:rsidTr="00C46DFA">
        <w:trPr>
          <w:jc w:val="center"/>
        </w:trPr>
        <w:tc>
          <w:tcPr>
            <w:tcW w:w="1101" w:type="dxa"/>
          </w:tcPr>
          <w:p w14:paraId="28D7D37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412</w:t>
            </w:r>
          </w:p>
        </w:tc>
        <w:tc>
          <w:tcPr>
            <w:tcW w:w="2740" w:type="dxa"/>
          </w:tcPr>
          <w:p w14:paraId="7AD984E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Чистова</w:t>
            </w:r>
          </w:p>
        </w:tc>
        <w:tc>
          <w:tcPr>
            <w:tcW w:w="2549" w:type="dxa"/>
          </w:tcPr>
          <w:p w14:paraId="05CD777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366D551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DBE6091" w14:textId="77777777" w:rsidTr="00C46DFA">
        <w:trPr>
          <w:jc w:val="center"/>
        </w:trPr>
        <w:tc>
          <w:tcPr>
            <w:tcW w:w="1101" w:type="dxa"/>
          </w:tcPr>
          <w:p w14:paraId="185C4AE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413</w:t>
            </w:r>
          </w:p>
        </w:tc>
        <w:tc>
          <w:tcPr>
            <w:tcW w:w="2740" w:type="dxa"/>
          </w:tcPr>
          <w:p w14:paraId="27B13F8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Чистоткина</w:t>
            </w:r>
          </w:p>
        </w:tc>
        <w:tc>
          <w:tcPr>
            <w:tcW w:w="2549" w:type="dxa"/>
          </w:tcPr>
          <w:p w14:paraId="55DE005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Наталья</w:t>
            </w:r>
          </w:p>
        </w:tc>
        <w:tc>
          <w:tcPr>
            <w:tcW w:w="3494" w:type="dxa"/>
          </w:tcPr>
          <w:p w14:paraId="40BF161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Евгеньевна</w:t>
            </w:r>
          </w:p>
        </w:tc>
      </w:tr>
      <w:tr w:rsidR="00C46DFA" w14:paraId="14698E04" w14:textId="77777777" w:rsidTr="00C46DFA">
        <w:trPr>
          <w:jc w:val="center"/>
        </w:trPr>
        <w:tc>
          <w:tcPr>
            <w:tcW w:w="1101" w:type="dxa"/>
          </w:tcPr>
          <w:p w14:paraId="0B8B85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414</w:t>
            </w:r>
          </w:p>
        </w:tc>
        <w:tc>
          <w:tcPr>
            <w:tcW w:w="2740" w:type="dxa"/>
          </w:tcPr>
          <w:p w14:paraId="027D010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Чистяков</w:t>
            </w:r>
          </w:p>
        </w:tc>
        <w:tc>
          <w:tcPr>
            <w:tcW w:w="2549" w:type="dxa"/>
          </w:tcPr>
          <w:p w14:paraId="109DE65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</w:t>
            </w:r>
          </w:p>
        </w:tc>
        <w:tc>
          <w:tcPr>
            <w:tcW w:w="3494" w:type="dxa"/>
          </w:tcPr>
          <w:p w14:paraId="149ADEF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Петрович</w:t>
            </w:r>
          </w:p>
        </w:tc>
      </w:tr>
      <w:tr w:rsidR="00C46DFA" w14:paraId="2E725A8C" w14:textId="77777777" w:rsidTr="00C46DFA">
        <w:trPr>
          <w:jc w:val="center"/>
        </w:trPr>
        <w:tc>
          <w:tcPr>
            <w:tcW w:w="1101" w:type="dxa"/>
          </w:tcPr>
          <w:p w14:paraId="3079FDD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415</w:t>
            </w:r>
          </w:p>
        </w:tc>
        <w:tc>
          <w:tcPr>
            <w:tcW w:w="2740" w:type="dxa"/>
          </w:tcPr>
          <w:p w14:paraId="530B87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Чичкин</w:t>
            </w:r>
          </w:p>
        </w:tc>
        <w:tc>
          <w:tcPr>
            <w:tcW w:w="2549" w:type="dxa"/>
          </w:tcPr>
          <w:p w14:paraId="7C61EE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</w:t>
            </w:r>
          </w:p>
        </w:tc>
        <w:tc>
          <w:tcPr>
            <w:tcW w:w="3494" w:type="dxa"/>
          </w:tcPr>
          <w:p w14:paraId="540713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Павлович</w:t>
            </w:r>
          </w:p>
        </w:tc>
      </w:tr>
      <w:tr w:rsidR="00C46DFA" w14:paraId="2901DE5C" w14:textId="77777777" w:rsidTr="00C46DFA">
        <w:trPr>
          <w:jc w:val="center"/>
        </w:trPr>
        <w:tc>
          <w:tcPr>
            <w:tcW w:w="1101" w:type="dxa"/>
          </w:tcPr>
          <w:p w14:paraId="7408869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416</w:t>
            </w:r>
          </w:p>
        </w:tc>
        <w:tc>
          <w:tcPr>
            <w:tcW w:w="2740" w:type="dxa"/>
          </w:tcPr>
          <w:p w14:paraId="062172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Шашков</w:t>
            </w:r>
          </w:p>
        </w:tc>
        <w:tc>
          <w:tcPr>
            <w:tcW w:w="2549" w:type="dxa"/>
          </w:tcPr>
          <w:p w14:paraId="4C3F0C9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Дмитрий</w:t>
            </w:r>
          </w:p>
        </w:tc>
        <w:tc>
          <w:tcPr>
            <w:tcW w:w="3494" w:type="dxa"/>
          </w:tcPr>
          <w:p w14:paraId="29D344C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38674287" w14:textId="77777777" w:rsidTr="00C46DFA">
        <w:trPr>
          <w:jc w:val="center"/>
        </w:trPr>
        <w:tc>
          <w:tcPr>
            <w:tcW w:w="1101" w:type="dxa"/>
          </w:tcPr>
          <w:p w14:paraId="47BC2A0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417</w:t>
            </w:r>
          </w:p>
        </w:tc>
        <w:tc>
          <w:tcPr>
            <w:tcW w:w="2740" w:type="dxa"/>
          </w:tcPr>
          <w:p w14:paraId="18A4B6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Шашкова</w:t>
            </w:r>
          </w:p>
        </w:tc>
        <w:tc>
          <w:tcPr>
            <w:tcW w:w="2549" w:type="dxa"/>
          </w:tcPr>
          <w:p w14:paraId="020B0D1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Вера</w:t>
            </w:r>
          </w:p>
        </w:tc>
        <w:tc>
          <w:tcPr>
            <w:tcW w:w="3494" w:type="dxa"/>
          </w:tcPr>
          <w:p w14:paraId="7D015D5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1429EDCC" w14:textId="77777777" w:rsidTr="00C46DFA">
        <w:trPr>
          <w:jc w:val="center"/>
        </w:trPr>
        <w:tc>
          <w:tcPr>
            <w:tcW w:w="1101" w:type="dxa"/>
          </w:tcPr>
          <w:p w14:paraId="6C70171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418</w:t>
            </w:r>
          </w:p>
        </w:tc>
        <w:tc>
          <w:tcPr>
            <w:tcW w:w="2740" w:type="dxa"/>
          </w:tcPr>
          <w:p w14:paraId="2333F78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Швецова</w:t>
            </w:r>
          </w:p>
        </w:tc>
        <w:tc>
          <w:tcPr>
            <w:tcW w:w="2549" w:type="dxa"/>
          </w:tcPr>
          <w:p w14:paraId="1BAC964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Кристина</w:t>
            </w:r>
          </w:p>
        </w:tc>
        <w:tc>
          <w:tcPr>
            <w:tcW w:w="3494" w:type="dxa"/>
          </w:tcPr>
          <w:p w14:paraId="470E8C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Владимировна</w:t>
            </w:r>
          </w:p>
        </w:tc>
      </w:tr>
      <w:tr w:rsidR="00C46DFA" w14:paraId="3153A553" w14:textId="77777777" w:rsidTr="00C46DFA">
        <w:trPr>
          <w:jc w:val="center"/>
        </w:trPr>
        <w:tc>
          <w:tcPr>
            <w:tcW w:w="1101" w:type="dxa"/>
          </w:tcPr>
          <w:p w14:paraId="279473F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419</w:t>
            </w:r>
          </w:p>
        </w:tc>
        <w:tc>
          <w:tcPr>
            <w:tcW w:w="2740" w:type="dxa"/>
          </w:tcPr>
          <w:p w14:paraId="0530AD4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Швецова</w:t>
            </w:r>
          </w:p>
        </w:tc>
        <w:tc>
          <w:tcPr>
            <w:tcW w:w="2549" w:type="dxa"/>
          </w:tcPr>
          <w:p w14:paraId="3775717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Светлана</w:t>
            </w:r>
          </w:p>
        </w:tc>
        <w:tc>
          <w:tcPr>
            <w:tcW w:w="3494" w:type="dxa"/>
          </w:tcPr>
          <w:p w14:paraId="2F8F8E5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48EB0B31" w14:textId="77777777" w:rsidTr="00C46DFA">
        <w:trPr>
          <w:jc w:val="center"/>
        </w:trPr>
        <w:tc>
          <w:tcPr>
            <w:tcW w:w="1101" w:type="dxa"/>
          </w:tcPr>
          <w:p w14:paraId="70FA2A3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420</w:t>
            </w:r>
          </w:p>
        </w:tc>
        <w:tc>
          <w:tcPr>
            <w:tcW w:w="2740" w:type="dxa"/>
          </w:tcPr>
          <w:p w14:paraId="483210E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Шевченко</w:t>
            </w:r>
          </w:p>
        </w:tc>
        <w:tc>
          <w:tcPr>
            <w:tcW w:w="2549" w:type="dxa"/>
          </w:tcPr>
          <w:p w14:paraId="43BFBCF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2DC064E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Леонидовна</w:t>
            </w:r>
          </w:p>
        </w:tc>
      </w:tr>
      <w:tr w:rsidR="00C46DFA" w14:paraId="64D3ABD0" w14:textId="77777777" w:rsidTr="00C46DFA">
        <w:trPr>
          <w:jc w:val="center"/>
        </w:trPr>
        <w:tc>
          <w:tcPr>
            <w:tcW w:w="1101" w:type="dxa"/>
          </w:tcPr>
          <w:p w14:paraId="7C192F83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421</w:t>
            </w:r>
          </w:p>
        </w:tc>
        <w:tc>
          <w:tcPr>
            <w:tcW w:w="2740" w:type="dxa"/>
          </w:tcPr>
          <w:p w14:paraId="6D40B73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Шелест</w:t>
            </w:r>
          </w:p>
        </w:tc>
        <w:tc>
          <w:tcPr>
            <w:tcW w:w="2549" w:type="dxa"/>
          </w:tcPr>
          <w:p w14:paraId="66C09D5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Ирина</w:t>
            </w:r>
          </w:p>
        </w:tc>
        <w:tc>
          <w:tcPr>
            <w:tcW w:w="3494" w:type="dxa"/>
          </w:tcPr>
          <w:p w14:paraId="06617BB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Алексеевна</w:t>
            </w:r>
          </w:p>
        </w:tc>
      </w:tr>
      <w:tr w:rsidR="00C46DFA" w14:paraId="7D9BE6B2" w14:textId="77777777" w:rsidTr="00C46DFA">
        <w:trPr>
          <w:jc w:val="center"/>
        </w:trPr>
        <w:tc>
          <w:tcPr>
            <w:tcW w:w="1101" w:type="dxa"/>
          </w:tcPr>
          <w:p w14:paraId="27733B5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422</w:t>
            </w:r>
          </w:p>
        </w:tc>
        <w:tc>
          <w:tcPr>
            <w:tcW w:w="2740" w:type="dxa"/>
          </w:tcPr>
          <w:p w14:paraId="0AB7ED8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Шестакова</w:t>
            </w:r>
          </w:p>
        </w:tc>
        <w:tc>
          <w:tcPr>
            <w:tcW w:w="2549" w:type="dxa"/>
          </w:tcPr>
          <w:p w14:paraId="4D1FBF4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Вероника</w:t>
            </w:r>
          </w:p>
        </w:tc>
        <w:tc>
          <w:tcPr>
            <w:tcW w:w="3494" w:type="dxa"/>
          </w:tcPr>
          <w:p w14:paraId="55FA47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Ильинична</w:t>
            </w:r>
          </w:p>
        </w:tc>
      </w:tr>
      <w:tr w:rsidR="00C46DFA" w14:paraId="785BAC71" w14:textId="77777777" w:rsidTr="00C46DFA">
        <w:trPr>
          <w:jc w:val="center"/>
        </w:trPr>
        <w:tc>
          <w:tcPr>
            <w:tcW w:w="1101" w:type="dxa"/>
          </w:tcPr>
          <w:p w14:paraId="60EE45B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423</w:t>
            </w:r>
          </w:p>
        </w:tc>
        <w:tc>
          <w:tcPr>
            <w:tcW w:w="2740" w:type="dxa"/>
          </w:tcPr>
          <w:p w14:paraId="2FF5F59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Шестеркин</w:t>
            </w:r>
          </w:p>
        </w:tc>
        <w:tc>
          <w:tcPr>
            <w:tcW w:w="2549" w:type="dxa"/>
          </w:tcPr>
          <w:p w14:paraId="09DAA5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Алексей</w:t>
            </w:r>
          </w:p>
        </w:tc>
        <w:tc>
          <w:tcPr>
            <w:tcW w:w="3494" w:type="dxa"/>
          </w:tcPr>
          <w:p w14:paraId="24053F5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Борисович</w:t>
            </w:r>
          </w:p>
        </w:tc>
      </w:tr>
      <w:tr w:rsidR="00C46DFA" w14:paraId="52806E1A" w14:textId="77777777" w:rsidTr="00C46DFA">
        <w:trPr>
          <w:jc w:val="center"/>
        </w:trPr>
        <w:tc>
          <w:tcPr>
            <w:tcW w:w="1101" w:type="dxa"/>
          </w:tcPr>
          <w:p w14:paraId="6FF361F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424</w:t>
            </w:r>
          </w:p>
        </w:tc>
        <w:tc>
          <w:tcPr>
            <w:tcW w:w="2740" w:type="dxa"/>
          </w:tcPr>
          <w:p w14:paraId="6701FE6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Шименков</w:t>
            </w:r>
          </w:p>
        </w:tc>
        <w:tc>
          <w:tcPr>
            <w:tcW w:w="2549" w:type="dxa"/>
          </w:tcPr>
          <w:p w14:paraId="5289556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Олег</w:t>
            </w:r>
          </w:p>
        </w:tc>
        <w:tc>
          <w:tcPr>
            <w:tcW w:w="3494" w:type="dxa"/>
          </w:tcPr>
          <w:p w14:paraId="799E8C7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Владимирович</w:t>
            </w:r>
          </w:p>
        </w:tc>
      </w:tr>
      <w:tr w:rsidR="00C46DFA" w14:paraId="70C9AA8D" w14:textId="77777777" w:rsidTr="00C46DFA">
        <w:trPr>
          <w:jc w:val="center"/>
        </w:trPr>
        <w:tc>
          <w:tcPr>
            <w:tcW w:w="1101" w:type="dxa"/>
          </w:tcPr>
          <w:p w14:paraId="240CBB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425</w:t>
            </w:r>
          </w:p>
        </w:tc>
        <w:tc>
          <w:tcPr>
            <w:tcW w:w="2740" w:type="dxa"/>
          </w:tcPr>
          <w:p w14:paraId="177F38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Шипилов</w:t>
            </w:r>
          </w:p>
        </w:tc>
        <w:tc>
          <w:tcPr>
            <w:tcW w:w="2549" w:type="dxa"/>
          </w:tcPr>
          <w:p w14:paraId="06AAB33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Валерий</w:t>
            </w:r>
          </w:p>
        </w:tc>
        <w:tc>
          <w:tcPr>
            <w:tcW w:w="3494" w:type="dxa"/>
          </w:tcPr>
          <w:p w14:paraId="5DAA7EA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Алексеевич</w:t>
            </w:r>
          </w:p>
        </w:tc>
      </w:tr>
      <w:tr w:rsidR="00C46DFA" w14:paraId="5240B04E" w14:textId="77777777" w:rsidTr="00C46DFA">
        <w:trPr>
          <w:jc w:val="center"/>
        </w:trPr>
        <w:tc>
          <w:tcPr>
            <w:tcW w:w="1101" w:type="dxa"/>
          </w:tcPr>
          <w:p w14:paraId="03A0D3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426</w:t>
            </w:r>
          </w:p>
        </w:tc>
        <w:tc>
          <w:tcPr>
            <w:tcW w:w="2740" w:type="dxa"/>
          </w:tcPr>
          <w:p w14:paraId="4BEE990A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Шипулина</w:t>
            </w:r>
          </w:p>
        </w:tc>
        <w:tc>
          <w:tcPr>
            <w:tcW w:w="2549" w:type="dxa"/>
          </w:tcPr>
          <w:p w14:paraId="1B71F71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7E20FAC1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Михайловна</w:t>
            </w:r>
          </w:p>
        </w:tc>
      </w:tr>
      <w:tr w:rsidR="00C46DFA" w14:paraId="186AC27E" w14:textId="77777777" w:rsidTr="00C46DFA">
        <w:trPr>
          <w:jc w:val="center"/>
        </w:trPr>
        <w:tc>
          <w:tcPr>
            <w:tcW w:w="1101" w:type="dxa"/>
          </w:tcPr>
          <w:p w14:paraId="16B8734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427</w:t>
            </w:r>
          </w:p>
        </w:tc>
        <w:tc>
          <w:tcPr>
            <w:tcW w:w="2740" w:type="dxa"/>
          </w:tcPr>
          <w:p w14:paraId="3D2B6DE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Шишкина</w:t>
            </w:r>
          </w:p>
        </w:tc>
        <w:tc>
          <w:tcPr>
            <w:tcW w:w="2549" w:type="dxa"/>
          </w:tcPr>
          <w:p w14:paraId="4624A54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06E4F3D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526E38FC" w14:textId="77777777" w:rsidTr="00C46DFA">
        <w:trPr>
          <w:jc w:val="center"/>
        </w:trPr>
        <w:tc>
          <w:tcPr>
            <w:tcW w:w="1101" w:type="dxa"/>
          </w:tcPr>
          <w:p w14:paraId="52B411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428</w:t>
            </w:r>
          </w:p>
        </w:tc>
        <w:tc>
          <w:tcPr>
            <w:tcW w:w="2740" w:type="dxa"/>
          </w:tcPr>
          <w:p w14:paraId="6107786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Шмачков</w:t>
            </w:r>
          </w:p>
        </w:tc>
        <w:tc>
          <w:tcPr>
            <w:tcW w:w="2549" w:type="dxa"/>
          </w:tcPr>
          <w:p w14:paraId="76A3F12B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0A67FD5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Николаевич</w:t>
            </w:r>
          </w:p>
        </w:tc>
      </w:tr>
      <w:tr w:rsidR="00C46DFA" w14:paraId="616C9AAB" w14:textId="77777777" w:rsidTr="00C46DFA">
        <w:trPr>
          <w:jc w:val="center"/>
        </w:trPr>
        <w:tc>
          <w:tcPr>
            <w:tcW w:w="1101" w:type="dxa"/>
          </w:tcPr>
          <w:p w14:paraId="698D019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429</w:t>
            </w:r>
          </w:p>
        </w:tc>
        <w:tc>
          <w:tcPr>
            <w:tcW w:w="2740" w:type="dxa"/>
          </w:tcPr>
          <w:p w14:paraId="6183338E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Шмелева</w:t>
            </w:r>
          </w:p>
        </w:tc>
        <w:tc>
          <w:tcPr>
            <w:tcW w:w="2549" w:type="dxa"/>
          </w:tcPr>
          <w:p w14:paraId="015DBAC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Анастасия</w:t>
            </w:r>
          </w:p>
        </w:tc>
        <w:tc>
          <w:tcPr>
            <w:tcW w:w="3494" w:type="dxa"/>
          </w:tcPr>
          <w:p w14:paraId="03D36F97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Ильинична</w:t>
            </w:r>
          </w:p>
        </w:tc>
      </w:tr>
      <w:tr w:rsidR="00C46DFA" w14:paraId="31280E41" w14:textId="77777777" w:rsidTr="00C46DFA">
        <w:trPr>
          <w:jc w:val="center"/>
        </w:trPr>
        <w:tc>
          <w:tcPr>
            <w:tcW w:w="1101" w:type="dxa"/>
          </w:tcPr>
          <w:p w14:paraId="1E767AE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430</w:t>
            </w:r>
          </w:p>
        </w:tc>
        <w:tc>
          <w:tcPr>
            <w:tcW w:w="2740" w:type="dxa"/>
          </w:tcPr>
          <w:p w14:paraId="4255D64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Шохинова</w:t>
            </w:r>
          </w:p>
        </w:tc>
        <w:tc>
          <w:tcPr>
            <w:tcW w:w="2549" w:type="dxa"/>
          </w:tcPr>
          <w:p w14:paraId="7209F38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Александра</w:t>
            </w:r>
          </w:p>
        </w:tc>
        <w:tc>
          <w:tcPr>
            <w:tcW w:w="3494" w:type="dxa"/>
          </w:tcPr>
          <w:p w14:paraId="02D143F0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Николаевна</w:t>
            </w:r>
          </w:p>
        </w:tc>
      </w:tr>
      <w:tr w:rsidR="00C46DFA" w14:paraId="03CA6DEC" w14:textId="77777777" w:rsidTr="00C46DFA">
        <w:trPr>
          <w:jc w:val="center"/>
        </w:trPr>
        <w:tc>
          <w:tcPr>
            <w:tcW w:w="1101" w:type="dxa"/>
          </w:tcPr>
          <w:p w14:paraId="68B792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431</w:t>
            </w:r>
          </w:p>
        </w:tc>
        <w:tc>
          <w:tcPr>
            <w:tcW w:w="2740" w:type="dxa"/>
          </w:tcPr>
          <w:p w14:paraId="6583F1F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Штурмина</w:t>
            </w:r>
          </w:p>
        </w:tc>
        <w:tc>
          <w:tcPr>
            <w:tcW w:w="2549" w:type="dxa"/>
          </w:tcPr>
          <w:p w14:paraId="11E72E4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Татьяна</w:t>
            </w:r>
          </w:p>
        </w:tc>
        <w:tc>
          <w:tcPr>
            <w:tcW w:w="3494" w:type="dxa"/>
          </w:tcPr>
          <w:p w14:paraId="6CE762E9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Александровна</w:t>
            </w:r>
          </w:p>
        </w:tc>
      </w:tr>
      <w:tr w:rsidR="00C46DFA" w14:paraId="7A4B2BE5" w14:textId="77777777" w:rsidTr="00C46DFA">
        <w:trPr>
          <w:jc w:val="center"/>
        </w:trPr>
        <w:tc>
          <w:tcPr>
            <w:tcW w:w="1101" w:type="dxa"/>
          </w:tcPr>
          <w:p w14:paraId="07E7B22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432</w:t>
            </w:r>
          </w:p>
        </w:tc>
        <w:tc>
          <w:tcPr>
            <w:tcW w:w="2740" w:type="dxa"/>
          </w:tcPr>
          <w:p w14:paraId="5EAA5D9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Юшкова</w:t>
            </w:r>
          </w:p>
        </w:tc>
        <w:tc>
          <w:tcPr>
            <w:tcW w:w="2549" w:type="dxa"/>
          </w:tcPr>
          <w:p w14:paraId="48D4E7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Елена</w:t>
            </w:r>
          </w:p>
        </w:tc>
        <w:tc>
          <w:tcPr>
            <w:tcW w:w="3494" w:type="dxa"/>
          </w:tcPr>
          <w:p w14:paraId="2AC8F42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Викторовна</w:t>
            </w:r>
          </w:p>
        </w:tc>
      </w:tr>
      <w:tr w:rsidR="00C46DFA" w14:paraId="6F212B6F" w14:textId="77777777" w:rsidTr="00C46DFA">
        <w:trPr>
          <w:jc w:val="center"/>
        </w:trPr>
        <w:tc>
          <w:tcPr>
            <w:tcW w:w="1101" w:type="dxa"/>
          </w:tcPr>
          <w:p w14:paraId="30DFE51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433</w:t>
            </w:r>
          </w:p>
        </w:tc>
        <w:tc>
          <w:tcPr>
            <w:tcW w:w="2740" w:type="dxa"/>
          </w:tcPr>
          <w:p w14:paraId="186417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Яковлев</w:t>
            </w:r>
          </w:p>
        </w:tc>
        <w:tc>
          <w:tcPr>
            <w:tcW w:w="2549" w:type="dxa"/>
          </w:tcPr>
          <w:p w14:paraId="52F567AF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Евгений</w:t>
            </w:r>
          </w:p>
        </w:tc>
        <w:tc>
          <w:tcPr>
            <w:tcW w:w="3494" w:type="dxa"/>
          </w:tcPr>
          <w:p w14:paraId="2B9786F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Александрович</w:t>
            </w:r>
          </w:p>
        </w:tc>
      </w:tr>
      <w:tr w:rsidR="00C46DFA" w14:paraId="7BF06268" w14:textId="77777777" w:rsidTr="00C46DFA">
        <w:trPr>
          <w:jc w:val="center"/>
        </w:trPr>
        <w:tc>
          <w:tcPr>
            <w:tcW w:w="1101" w:type="dxa"/>
          </w:tcPr>
          <w:p w14:paraId="668C37A2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434</w:t>
            </w:r>
          </w:p>
        </w:tc>
        <w:tc>
          <w:tcPr>
            <w:tcW w:w="2740" w:type="dxa"/>
          </w:tcPr>
          <w:p w14:paraId="2C3F3AD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Якушева</w:t>
            </w:r>
          </w:p>
        </w:tc>
        <w:tc>
          <w:tcPr>
            <w:tcW w:w="2549" w:type="dxa"/>
          </w:tcPr>
          <w:p w14:paraId="10C1F12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Галина</w:t>
            </w:r>
          </w:p>
        </w:tc>
        <w:tc>
          <w:tcPr>
            <w:tcW w:w="3494" w:type="dxa"/>
          </w:tcPr>
          <w:p w14:paraId="7B4E0A5C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Вениаминовна</w:t>
            </w:r>
          </w:p>
        </w:tc>
      </w:tr>
      <w:tr w:rsidR="00C46DFA" w14:paraId="2AE342D8" w14:textId="77777777" w:rsidTr="00C46DFA">
        <w:trPr>
          <w:jc w:val="center"/>
        </w:trPr>
        <w:tc>
          <w:tcPr>
            <w:tcW w:w="1101" w:type="dxa"/>
          </w:tcPr>
          <w:p w14:paraId="4FFC1AB4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435</w:t>
            </w:r>
          </w:p>
        </w:tc>
        <w:tc>
          <w:tcPr>
            <w:tcW w:w="2740" w:type="dxa"/>
          </w:tcPr>
          <w:p w14:paraId="15994D06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Яненко</w:t>
            </w:r>
          </w:p>
        </w:tc>
        <w:tc>
          <w:tcPr>
            <w:tcW w:w="2549" w:type="dxa"/>
          </w:tcPr>
          <w:p w14:paraId="352CACA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Александр</w:t>
            </w:r>
          </w:p>
        </w:tc>
        <w:tc>
          <w:tcPr>
            <w:tcW w:w="3494" w:type="dxa"/>
          </w:tcPr>
          <w:p w14:paraId="0DE87BD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Павлович</w:t>
            </w:r>
          </w:p>
        </w:tc>
      </w:tr>
      <w:tr w:rsidR="00C46DFA" w14:paraId="4EA64549" w14:textId="77777777" w:rsidTr="00C46DFA">
        <w:trPr>
          <w:jc w:val="center"/>
        </w:trPr>
        <w:tc>
          <w:tcPr>
            <w:tcW w:w="1101" w:type="dxa"/>
          </w:tcPr>
          <w:p w14:paraId="6B880F3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436</w:t>
            </w:r>
          </w:p>
        </w:tc>
        <w:tc>
          <w:tcPr>
            <w:tcW w:w="2740" w:type="dxa"/>
          </w:tcPr>
          <w:p w14:paraId="5DBD8EE5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Ясникова</w:t>
            </w:r>
          </w:p>
        </w:tc>
        <w:tc>
          <w:tcPr>
            <w:tcW w:w="2549" w:type="dxa"/>
          </w:tcPr>
          <w:p w14:paraId="4C1FCB38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Екатерина</w:t>
            </w:r>
          </w:p>
        </w:tc>
        <w:tc>
          <w:tcPr>
            <w:tcW w:w="3494" w:type="dxa"/>
          </w:tcPr>
          <w:p w14:paraId="7AC40FFD" w14:textId="77777777" w:rsidR="00C46DFA" w:rsidRPr="0005746B" w:rsidRDefault="00C46DFA" w:rsidP="00C46DFA">
            <w:pPr>
              <w:ind w:firstLine="0"/>
              <w:rPr>
                <w:szCs w:val="24"/>
              </w:rPr>
            </w:pPr>
            <w:r w:rsidRPr="0005746B">
              <w:rPr>
                <w:szCs w:val="24"/>
              </w:rPr>
              <w:t>Андреевна</w:t>
            </w:r>
          </w:p>
        </w:tc>
      </w:tr>
    </w:tbl>
    <w:p w14:paraId="13371ED3" w14:textId="77777777" w:rsidR="00C46DFA" w:rsidRDefault="00C46DFA" w:rsidP="00B07F25">
      <w:pPr>
        <w:ind w:firstLine="0"/>
        <w:sectPr w:rsidR="00C46DFA" w:rsidSect="00D636E5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018166B0" w14:textId="77777777" w:rsidR="00C46DFA" w:rsidRPr="009C2774" w:rsidRDefault="00C46DFA" w:rsidP="00C46DFA">
      <w:pPr>
        <w:pStyle w:val="a4"/>
        <w:jc w:val="right"/>
        <w:rPr>
          <w:sz w:val="28"/>
          <w:szCs w:val="28"/>
        </w:rPr>
      </w:pPr>
      <w:r w:rsidRPr="009C2774">
        <w:rPr>
          <w:sz w:val="28"/>
          <w:szCs w:val="28"/>
        </w:rPr>
        <w:lastRenderedPageBreak/>
        <w:t>УТВЕРЖДЕНО</w:t>
      </w:r>
    </w:p>
    <w:p w14:paraId="5C4D1F04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15ABB552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757DA0F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Балахнинского муниципального округа</w:t>
      </w:r>
    </w:p>
    <w:p w14:paraId="00557866" w14:textId="77777777" w:rsidR="00C46DFA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9F899C6" w14:textId="0FE263E7" w:rsidR="00C46DFA" w:rsidRPr="009C2774" w:rsidRDefault="00C46DFA" w:rsidP="00C46DF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17.03.2026 № 552</w:t>
      </w:r>
    </w:p>
    <w:p w14:paraId="01302E08" w14:textId="77777777" w:rsidR="00C46DFA" w:rsidRDefault="00C46DFA" w:rsidP="00C46DFA">
      <w:pPr>
        <w:pStyle w:val="a4"/>
        <w:jc w:val="center"/>
        <w:rPr>
          <w:sz w:val="28"/>
          <w:szCs w:val="28"/>
        </w:rPr>
      </w:pPr>
    </w:p>
    <w:p w14:paraId="30629664" w14:textId="77777777" w:rsidR="00C46DFA" w:rsidRDefault="00C46DFA" w:rsidP="00C46DFA">
      <w:pPr>
        <w:pStyle w:val="a4"/>
        <w:jc w:val="center"/>
        <w:rPr>
          <w:sz w:val="28"/>
          <w:szCs w:val="28"/>
        </w:rPr>
      </w:pPr>
    </w:p>
    <w:p w14:paraId="5130379F" w14:textId="7B1F4D8F" w:rsidR="00C46DFA" w:rsidRDefault="00C46DFA" w:rsidP="00C46DF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450A6">
        <w:rPr>
          <w:sz w:val="28"/>
          <w:szCs w:val="28"/>
        </w:rPr>
        <w:t>писок кандидатов в присяжные заседатели для обеспечения работы Нижегородского областного су</w:t>
      </w:r>
      <w:r>
        <w:rPr>
          <w:sz w:val="28"/>
          <w:szCs w:val="28"/>
        </w:rPr>
        <w:t xml:space="preserve">да </w:t>
      </w:r>
      <w:r w:rsidRPr="001450A6">
        <w:rPr>
          <w:sz w:val="28"/>
          <w:szCs w:val="28"/>
        </w:rPr>
        <w:t>от Балахнинского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D375EA">
        <w:t xml:space="preserve"> </w:t>
      </w:r>
      <w:r w:rsidRPr="00D375EA">
        <w:rPr>
          <w:sz w:val="28"/>
          <w:szCs w:val="28"/>
        </w:rPr>
        <w:t>на 2026-2030 года</w:t>
      </w:r>
    </w:p>
    <w:p w14:paraId="41D2A411" w14:textId="77777777" w:rsidR="00C46DFA" w:rsidRDefault="00C46DFA" w:rsidP="00C46DFA">
      <w:pPr>
        <w:pStyle w:val="a4"/>
        <w:jc w:val="center"/>
        <w:rPr>
          <w:sz w:val="28"/>
          <w:szCs w:val="28"/>
        </w:rPr>
      </w:pPr>
    </w:p>
    <w:tbl>
      <w:tblPr>
        <w:tblStyle w:val="ac"/>
        <w:tblW w:w="9889" w:type="dxa"/>
        <w:jc w:val="center"/>
        <w:tblLook w:val="04A0" w:firstRow="1" w:lastRow="0" w:firstColumn="1" w:lastColumn="0" w:noHBand="0" w:noVBand="1"/>
      </w:tblPr>
      <w:tblGrid>
        <w:gridCol w:w="6"/>
        <w:gridCol w:w="1008"/>
        <w:gridCol w:w="2780"/>
        <w:gridCol w:w="2551"/>
        <w:gridCol w:w="3544"/>
      </w:tblGrid>
      <w:tr w:rsidR="00C46DFA" w:rsidRPr="001450A6" w14:paraId="1B04BF6C" w14:textId="77777777" w:rsidTr="00C46DFA">
        <w:trPr>
          <w:gridBefore w:val="1"/>
          <w:wBefore w:w="6" w:type="dxa"/>
          <w:trHeight w:val="525"/>
          <w:jc w:val="center"/>
        </w:trPr>
        <w:tc>
          <w:tcPr>
            <w:tcW w:w="1008" w:type="dxa"/>
            <w:hideMark/>
          </w:tcPr>
          <w:p w14:paraId="48ED057B" w14:textId="77777777" w:rsidR="00C46DFA" w:rsidRPr="001450A6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1450A6">
              <w:rPr>
                <w:rFonts w:eastAsia="Times New Roman"/>
                <w:color w:val="000000"/>
                <w:szCs w:val="24"/>
              </w:rPr>
              <w:t>№   п/п</w:t>
            </w:r>
          </w:p>
        </w:tc>
        <w:tc>
          <w:tcPr>
            <w:tcW w:w="2780" w:type="dxa"/>
            <w:hideMark/>
          </w:tcPr>
          <w:p w14:paraId="47F80957" w14:textId="77777777" w:rsidR="00C46DFA" w:rsidRPr="001450A6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1450A6">
              <w:rPr>
                <w:rFonts w:eastAsia="Times New Roman"/>
                <w:color w:val="000000"/>
                <w:szCs w:val="24"/>
              </w:rPr>
              <w:t>Фамилия</w:t>
            </w:r>
          </w:p>
        </w:tc>
        <w:tc>
          <w:tcPr>
            <w:tcW w:w="2551" w:type="dxa"/>
            <w:hideMark/>
          </w:tcPr>
          <w:p w14:paraId="118B174A" w14:textId="77777777" w:rsidR="00C46DFA" w:rsidRPr="001450A6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1450A6">
              <w:rPr>
                <w:rFonts w:eastAsia="Times New Roman"/>
                <w:color w:val="000000"/>
                <w:szCs w:val="24"/>
              </w:rPr>
              <w:t>Имя</w:t>
            </w:r>
          </w:p>
        </w:tc>
        <w:tc>
          <w:tcPr>
            <w:tcW w:w="3544" w:type="dxa"/>
            <w:hideMark/>
          </w:tcPr>
          <w:p w14:paraId="20092CB4" w14:textId="77777777" w:rsidR="00C46DFA" w:rsidRPr="001450A6" w:rsidRDefault="00C46DFA" w:rsidP="00C46DFA">
            <w:pPr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1450A6">
              <w:rPr>
                <w:rFonts w:eastAsia="Times New Roman"/>
                <w:color w:val="000000"/>
                <w:szCs w:val="24"/>
              </w:rPr>
              <w:t>Отчество</w:t>
            </w:r>
          </w:p>
        </w:tc>
      </w:tr>
      <w:tr w:rsidR="00C46DFA" w14:paraId="11D2DD51" w14:textId="77777777" w:rsidTr="00C46DFA">
        <w:trPr>
          <w:jc w:val="center"/>
        </w:trPr>
        <w:tc>
          <w:tcPr>
            <w:tcW w:w="1014" w:type="dxa"/>
            <w:gridSpan w:val="2"/>
          </w:tcPr>
          <w:p w14:paraId="203057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</w:t>
            </w:r>
          </w:p>
        </w:tc>
        <w:tc>
          <w:tcPr>
            <w:tcW w:w="2780" w:type="dxa"/>
          </w:tcPr>
          <w:p w14:paraId="79958A4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Абдуллаева</w:t>
            </w:r>
          </w:p>
        </w:tc>
        <w:tc>
          <w:tcPr>
            <w:tcW w:w="2551" w:type="dxa"/>
          </w:tcPr>
          <w:p w14:paraId="78E644F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Любовь</w:t>
            </w:r>
          </w:p>
        </w:tc>
        <w:tc>
          <w:tcPr>
            <w:tcW w:w="3544" w:type="dxa"/>
          </w:tcPr>
          <w:p w14:paraId="34F0B8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2E81F1CD" w14:textId="77777777" w:rsidTr="00C46DFA">
        <w:trPr>
          <w:jc w:val="center"/>
        </w:trPr>
        <w:tc>
          <w:tcPr>
            <w:tcW w:w="1014" w:type="dxa"/>
            <w:gridSpan w:val="2"/>
          </w:tcPr>
          <w:p w14:paraId="61811E2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</w:t>
            </w:r>
          </w:p>
        </w:tc>
        <w:tc>
          <w:tcPr>
            <w:tcW w:w="2780" w:type="dxa"/>
          </w:tcPr>
          <w:p w14:paraId="316F959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Аблизина</w:t>
            </w:r>
          </w:p>
        </w:tc>
        <w:tc>
          <w:tcPr>
            <w:tcW w:w="2551" w:type="dxa"/>
          </w:tcPr>
          <w:p w14:paraId="20C9A0C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72291E7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Геннадьевна</w:t>
            </w:r>
          </w:p>
        </w:tc>
      </w:tr>
      <w:tr w:rsidR="00C46DFA" w14:paraId="7789B188" w14:textId="77777777" w:rsidTr="00C46DFA">
        <w:trPr>
          <w:jc w:val="center"/>
        </w:trPr>
        <w:tc>
          <w:tcPr>
            <w:tcW w:w="1014" w:type="dxa"/>
            <w:gridSpan w:val="2"/>
          </w:tcPr>
          <w:p w14:paraId="4A261F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</w:t>
            </w:r>
          </w:p>
        </w:tc>
        <w:tc>
          <w:tcPr>
            <w:tcW w:w="2780" w:type="dxa"/>
          </w:tcPr>
          <w:p w14:paraId="3380924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Абронина</w:t>
            </w:r>
          </w:p>
        </w:tc>
        <w:tc>
          <w:tcPr>
            <w:tcW w:w="2551" w:type="dxa"/>
          </w:tcPr>
          <w:p w14:paraId="66778B1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1321175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Тихоновна</w:t>
            </w:r>
          </w:p>
        </w:tc>
      </w:tr>
      <w:tr w:rsidR="00C46DFA" w14:paraId="0F35D715" w14:textId="77777777" w:rsidTr="00C46DFA">
        <w:trPr>
          <w:jc w:val="center"/>
        </w:trPr>
        <w:tc>
          <w:tcPr>
            <w:tcW w:w="1014" w:type="dxa"/>
            <w:gridSpan w:val="2"/>
          </w:tcPr>
          <w:p w14:paraId="786CA6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</w:t>
            </w:r>
          </w:p>
        </w:tc>
        <w:tc>
          <w:tcPr>
            <w:tcW w:w="2780" w:type="dxa"/>
          </w:tcPr>
          <w:p w14:paraId="7B3A169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Авдеева</w:t>
            </w:r>
          </w:p>
        </w:tc>
        <w:tc>
          <w:tcPr>
            <w:tcW w:w="2551" w:type="dxa"/>
          </w:tcPr>
          <w:p w14:paraId="7E817B1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485C124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2F3EA29C" w14:textId="77777777" w:rsidTr="00C46DFA">
        <w:trPr>
          <w:jc w:val="center"/>
        </w:trPr>
        <w:tc>
          <w:tcPr>
            <w:tcW w:w="1014" w:type="dxa"/>
            <w:gridSpan w:val="2"/>
          </w:tcPr>
          <w:p w14:paraId="1F88F75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</w:t>
            </w:r>
          </w:p>
        </w:tc>
        <w:tc>
          <w:tcPr>
            <w:tcW w:w="2780" w:type="dxa"/>
          </w:tcPr>
          <w:p w14:paraId="64851BE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Агалихин</w:t>
            </w:r>
          </w:p>
        </w:tc>
        <w:tc>
          <w:tcPr>
            <w:tcW w:w="2551" w:type="dxa"/>
          </w:tcPr>
          <w:p w14:paraId="618CEE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Роман</w:t>
            </w:r>
          </w:p>
        </w:tc>
        <w:tc>
          <w:tcPr>
            <w:tcW w:w="3544" w:type="dxa"/>
          </w:tcPr>
          <w:p w14:paraId="76A190D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Анатольевич</w:t>
            </w:r>
          </w:p>
        </w:tc>
      </w:tr>
      <w:tr w:rsidR="00C46DFA" w14:paraId="0C83950B" w14:textId="77777777" w:rsidTr="00C46DFA">
        <w:trPr>
          <w:jc w:val="center"/>
        </w:trPr>
        <w:tc>
          <w:tcPr>
            <w:tcW w:w="1014" w:type="dxa"/>
            <w:gridSpan w:val="2"/>
          </w:tcPr>
          <w:p w14:paraId="10F1032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</w:t>
            </w:r>
          </w:p>
        </w:tc>
        <w:tc>
          <w:tcPr>
            <w:tcW w:w="2780" w:type="dxa"/>
          </w:tcPr>
          <w:p w14:paraId="0911D5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Александрова</w:t>
            </w:r>
          </w:p>
        </w:tc>
        <w:tc>
          <w:tcPr>
            <w:tcW w:w="2551" w:type="dxa"/>
          </w:tcPr>
          <w:p w14:paraId="0C2F681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11B94B1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Петровна</w:t>
            </w:r>
          </w:p>
        </w:tc>
      </w:tr>
      <w:tr w:rsidR="00C46DFA" w14:paraId="07B2D259" w14:textId="77777777" w:rsidTr="00C46DFA">
        <w:trPr>
          <w:jc w:val="center"/>
        </w:trPr>
        <w:tc>
          <w:tcPr>
            <w:tcW w:w="1014" w:type="dxa"/>
            <w:gridSpan w:val="2"/>
          </w:tcPr>
          <w:p w14:paraId="2EF983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</w:t>
            </w:r>
          </w:p>
        </w:tc>
        <w:tc>
          <w:tcPr>
            <w:tcW w:w="2780" w:type="dxa"/>
          </w:tcPr>
          <w:p w14:paraId="3549553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Аленьков</w:t>
            </w:r>
          </w:p>
        </w:tc>
        <w:tc>
          <w:tcPr>
            <w:tcW w:w="2551" w:type="dxa"/>
          </w:tcPr>
          <w:p w14:paraId="595692F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Кирилл</w:t>
            </w:r>
          </w:p>
        </w:tc>
        <w:tc>
          <w:tcPr>
            <w:tcW w:w="3544" w:type="dxa"/>
          </w:tcPr>
          <w:p w14:paraId="6951F1B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Сергеевич</w:t>
            </w:r>
          </w:p>
        </w:tc>
      </w:tr>
      <w:tr w:rsidR="00C46DFA" w14:paraId="17A46A23" w14:textId="77777777" w:rsidTr="00C46DFA">
        <w:trPr>
          <w:jc w:val="center"/>
        </w:trPr>
        <w:tc>
          <w:tcPr>
            <w:tcW w:w="1014" w:type="dxa"/>
            <w:gridSpan w:val="2"/>
          </w:tcPr>
          <w:p w14:paraId="723C642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</w:t>
            </w:r>
          </w:p>
        </w:tc>
        <w:tc>
          <w:tcPr>
            <w:tcW w:w="2780" w:type="dxa"/>
          </w:tcPr>
          <w:p w14:paraId="11DAA1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Аникина</w:t>
            </w:r>
          </w:p>
        </w:tc>
        <w:tc>
          <w:tcPr>
            <w:tcW w:w="2551" w:type="dxa"/>
          </w:tcPr>
          <w:p w14:paraId="0B79599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496DE2D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5CA74863" w14:textId="77777777" w:rsidTr="00C46DFA">
        <w:trPr>
          <w:jc w:val="center"/>
        </w:trPr>
        <w:tc>
          <w:tcPr>
            <w:tcW w:w="1014" w:type="dxa"/>
            <w:gridSpan w:val="2"/>
          </w:tcPr>
          <w:p w14:paraId="198889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</w:t>
            </w:r>
          </w:p>
        </w:tc>
        <w:tc>
          <w:tcPr>
            <w:tcW w:w="2780" w:type="dxa"/>
          </w:tcPr>
          <w:p w14:paraId="2606092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Антонов</w:t>
            </w:r>
          </w:p>
        </w:tc>
        <w:tc>
          <w:tcPr>
            <w:tcW w:w="2551" w:type="dxa"/>
          </w:tcPr>
          <w:p w14:paraId="50992F9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Дмитрий</w:t>
            </w:r>
          </w:p>
        </w:tc>
        <w:tc>
          <w:tcPr>
            <w:tcW w:w="3544" w:type="dxa"/>
          </w:tcPr>
          <w:p w14:paraId="1FC4D18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12DA9A32" w14:textId="77777777" w:rsidTr="00C46DFA">
        <w:trPr>
          <w:jc w:val="center"/>
        </w:trPr>
        <w:tc>
          <w:tcPr>
            <w:tcW w:w="1014" w:type="dxa"/>
            <w:gridSpan w:val="2"/>
          </w:tcPr>
          <w:p w14:paraId="1890F3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</w:t>
            </w:r>
          </w:p>
        </w:tc>
        <w:tc>
          <w:tcPr>
            <w:tcW w:w="2780" w:type="dxa"/>
          </w:tcPr>
          <w:p w14:paraId="0BCA1C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Астраханкина</w:t>
            </w:r>
          </w:p>
        </w:tc>
        <w:tc>
          <w:tcPr>
            <w:tcW w:w="2551" w:type="dxa"/>
          </w:tcPr>
          <w:p w14:paraId="63B1A3D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30E66C6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27DAC150" w14:textId="77777777" w:rsidTr="00C46DFA">
        <w:trPr>
          <w:jc w:val="center"/>
        </w:trPr>
        <w:tc>
          <w:tcPr>
            <w:tcW w:w="1014" w:type="dxa"/>
            <w:gridSpan w:val="2"/>
          </w:tcPr>
          <w:p w14:paraId="675A28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</w:t>
            </w:r>
          </w:p>
        </w:tc>
        <w:tc>
          <w:tcPr>
            <w:tcW w:w="2780" w:type="dxa"/>
          </w:tcPr>
          <w:p w14:paraId="08D6B39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Ахморов</w:t>
            </w:r>
          </w:p>
        </w:tc>
        <w:tc>
          <w:tcPr>
            <w:tcW w:w="2551" w:type="dxa"/>
          </w:tcPr>
          <w:p w14:paraId="2FB4535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Джамшед</w:t>
            </w:r>
          </w:p>
        </w:tc>
        <w:tc>
          <w:tcPr>
            <w:tcW w:w="3544" w:type="dxa"/>
          </w:tcPr>
          <w:p w14:paraId="33ED0B6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Дилшодович</w:t>
            </w:r>
          </w:p>
        </w:tc>
      </w:tr>
      <w:tr w:rsidR="00C46DFA" w14:paraId="53E07F7A" w14:textId="77777777" w:rsidTr="00C46DFA">
        <w:trPr>
          <w:jc w:val="center"/>
        </w:trPr>
        <w:tc>
          <w:tcPr>
            <w:tcW w:w="1014" w:type="dxa"/>
            <w:gridSpan w:val="2"/>
          </w:tcPr>
          <w:p w14:paraId="0E36E69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</w:t>
            </w:r>
          </w:p>
        </w:tc>
        <w:tc>
          <w:tcPr>
            <w:tcW w:w="2780" w:type="dxa"/>
          </w:tcPr>
          <w:p w14:paraId="6B380D9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Балабанова</w:t>
            </w:r>
          </w:p>
        </w:tc>
        <w:tc>
          <w:tcPr>
            <w:tcW w:w="2551" w:type="dxa"/>
          </w:tcPr>
          <w:p w14:paraId="606EF7B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Мария</w:t>
            </w:r>
          </w:p>
        </w:tc>
        <w:tc>
          <w:tcPr>
            <w:tcW w:w="3544" w:type="dxa"/>
          </w:tcPr>
          <w:p w14:paraId="1C21B31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Михайловна</w:t>
            </w:r>
          </w:p>
        </w:tc>
      </w:tr>
      <w:tr w:rsidR="00C46DFA" w14:paraId="233507DF" w14:textId="77777777" w:rsidTr="00C46DFA">
        <w:trPr>
          <w:jc w:val="center"/>
        </w:trPr>
        <w:tc>
          <w:tcPr>
            <w:tcW w:w="1014" w:type="dxa"/>
            <w:gridSpan w:val="2"/>
          </w:tcPr>
          <w:p w14:paraId="66874A6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</w:t>
            </w:r>
          </w:p>
        </w:tc>
        <w:tc>
          <w:tcPr>
            <w:tcW w:w="2780" w:type="dxa"/>
          </w:tcPr>
          <w:p w14:paraId="6F3E3E8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Баландин</w:t>
            </w:r>
          </w:p>
        </w:tc>
        <w:tc>
          <w:tcPr>
            <w:tcW w:w="2551" w:type="dxa"/>
          </w:tcPr>
          <w:p w14:paraId="41F1136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58828BA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Федорович</w:t>
            </w:r>
          </w:p>
        </w:tc>
      </w:tr>
      <w:tr w:rsidR="00C46DFA" w14:paraId="50ED1B21" w14:textId="77777777" w:rsidTr="00C46DFA">
        <w:trPr>
          <w:jc w:val="center"/>
        </w:trPr>
        <w:tc>
          <w:tcPr>
            <w:tcW w:w="1014" w:type="dxa"/>
            <w:gridSpan w:val="2"/>
          </w:tcPr>
          <w:p w14:paraId="447BCD4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</w:t>
            </w:r>
          </w:p>
        </w:tc>
        <w:tc>
          <w:tcPr>
            <w:tcW w:w="2780" w:type="dxa"/>
          </w:tcPr>
          <w:p w14:paraId="5C7FF44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Баранова</w:t>
            </w:r>
          </w:p>
        </w:tc>
        <w:tc>
          <w:tcPr>
            <w:tcW w:w="2551" w:type="dxa"/>
          </w:tcPr>
          <w:p w14:paraId="33CAA0C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7F85F3F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Павловна</w:t>
            </w:r>
          </w:p>
        </w:tc>
      </w:tr>
      <w:tr w:rsidR="00C46DFA" w14:paraId="4149F17A" w14:textId="77777777" w:rsidTr="00C46DFA">
        <w:trPr>
          <w:jc w:val="center"/>
        </w:trPr>
        <w:tc>
          <w:tcPr>
            <w:tcW w:w="1014" w:type="dxa"/>
            <w:gridSpan w:val="2"/>
          </w:tcPr>
          <w:p w14:paraId="333697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</w:t>
            </w:r>
          </w:p>
        </w:tc>
        <w:tc>
          <w:tcPr>
            <w:tcW w:w="2780" w:type="dxa"/>
          </w:tcPr>
          <w:p w14:paraId="504ECF2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Белотелова</w:t>
            </w:r>
          </w:p>
        </w:tc>
        <w:tc>
          <w:tcPr>
            <w:tcW w:w="2551" w:type="dxa"/>
          </w:tcPr>
          <w:p w14:paraId="7A6DF2C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Алена</w:t>
            </w:r>
          </w:p>
        </w:tc>
        <w:tc>
          <w:tcPr>
            <w:tcW w:w="3544" w:type="dxa"/>
          </w:tcPr>
          <w:p w14:paraId="6708379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25B0643C" w14:textId="77777777" w:rsidTr="00C46DFA">
        <w:trPr>
          <w:jc w:val="center"/>
        </w:trPr>
        <w:tc>
          <w:tcPr>
            <w:tcW w:w="1014" w:type="dxa"/>
            <w:gridSpan w:val="2"/>
          </w:tcPr>
          <w:p w14:paraId="4CC1A9B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</w:t>
            </w:r>
          </w:p>
        </w:tc>
        <w:tc>
          <w:tcPr>
            <w:tcW w:w="2780" w:type="dxa"/>
          </w:tcPr>
          <w:p w14:paraId="3C97B30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Берестенко</w:t>
            </w:r>
          </w:p>
        </w:tc>
        <w:tc>
          <w:tcPr>
            <w:tcW w:w="2551" w:type="dxa"/>
          </w:tcPr>
          <w:p w14:paraId="22BB270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Надежда</w:t>
            </w:r>
          </w:p>
        </w:tc>
        <w:tc>
          <w:tcPr>
            <w:tcW w:w="3544" w:type="dxa"/>
          </w:tcPr>
          <w:p w14:paraId="00D5D09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66EC310F" w14:textId="77777777" w:rsidTr="00C46DFA">
        <w:trPr>
          <w:jc w:val="center"/>
        </w:trPr>
        <w:tc>
          <w:tcPr>
            <w:tcW w:w="1014" w:type="dxa"/>
            <w:gridSpan w:val="2"/>
          </w:tcPr>
          <w:p w14:paraId="7B0225C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</w:t>
            </w:r>
          </w:p>
        </w:tc>
        <w:tc>
          <w:tcPr>
            <w:tcW w:w="2780" w:type="dxa"/>
          </w:tcPr>
          <w:p w14:paraId="1C70B37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Блинов</w:t>
            </w:r>
          </w:p>
        </w:tc>
        <w:tc>
          <w:tcPr>
            <w:tcW w:w="2551" w:type="dxa"/>
          </w:tcPr>
          <w:p w14:paraId="2AA21F9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28A1EC1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01A07E5B" w14:textId="77777777" w:rsidTr="00C46DFA">
        <w:trPr>
          <w:jc w:val="center"/>
        </w:trPr>
        <w:tc>
          <w:tcPr>
            <w:tcW w:w="1014" w:type="dxa"/>
            <w:gridSpan w:val="2"/>
          </w:tcPr>
          <w:p w14:paraId="0E22F7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</w:t>
            </w:r>
          </w:p>
        </w:tc>
        <w:tc>
          <w:tcPr>
            <w:tcW w:w="2780" w:type="dxa"/>
          </w:tcPr>
          <w:p w14:paraId="6E7BB8F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Богатков</w:t>
            </w:r>
          </w:p>
        </w:tc>
        <w:tc>
          <w:tcPr>
            <w:tcW w:w="2551" w:type="dxa"/>
          </w:tcPr>
          <w:p w14:paraId="1B72B7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1B0749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Федорович</w:t>
            </w:r>
          </w:p>
        </w:tc>
      </w:tr>
      <w:tr w:rsidR="00C46DFA" w14:paraId="06ADADA7" w14:textId="77777777" w:rsidTr="00C46DFA">
        <w:trPr>
          <w:jc w:val="center"/>
        </w:trPr>
        <w:tc>
          <w:tcPr>
            <w:tcW w:w="1014" w:type="dxa"/>
            <w:gridSpan w:val="2"/>
          </w:tcPr>
          <w:p w14:paraId="051C2C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</w:t>
            </w:r>
          </w:p>
        </w:tc>
        <w:tc>
          <w:tcPr>
            <w:tcW w:w="2780" w:type="dxa"/>
          </w:tcPr>
          <w:p w14:paraId="24F229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Бокова</w:t>
            </w:r>
          </w:p>
        </w:tc>
        <w:tc>
          <w:tcPr>
            <w:tcW w:w="2551" w:type="dxa"/>
          </w:tcPr>
          <w:p w14:paraId="7925511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27A52CA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3AED2D86" w14:textId="77777777" w:rsidTr="00C46DFA">
        <w:trPr>
          <w:jc w:val="center"/>
        </w:trPr>
        <w:tc>
          <w:tcPr>
            <w:tcW w:w="1014" w:type="dxa"/>
            <w:gridSpan w:val="2"/>
          </w:tcPr>
          <w:p w14:paraId="4FEB83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</w:t>
            </w:r>
          </w:p>
        </w:tc>
        <w:tc>
          <w:tcPr>
            <w:tcW w:w="2780" w:type="dxa"/>
          </w:tcPr>
          <w:p w14:paraId="1925BE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Большакова</w:t>
            </w:r>
          </w:p>
        </w:tc>
        <w:tc>
          <w:tcPr>
            <w:tcW w:w="2551" w:type="dxa"/>
          </w:tcPr>
          <w:p w14:paraId="5818C68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Наталия</w:t>
            </w:r>
          </w:p>
        </w:tc>
        <w:tc>
          <w:tcPr>
            <w:tcW w:w="3544" w:type="dxa"/>
          </w:tcPr>
          <w:p w14:paraId="4986295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001FCF56" w14:textId="77777777" w:rsidTr="00C46DFA">
        <w:trPr>
          <w:jc w:val="center"/>
        </w:trPr>
        <w:tc>
          <w:tcPr>
            <w:tcW w:w="1014" w:type="dxa"/>
            <w:gridSpan w:val="2"/>
          </w:tcPr>
          <w:p w14:paraId="37F840A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</w:t>
            </w:r>
          </w:p>
        </w:tc>
        <w:tc>
          <w:tcPr>
            <w:tcW w:w="2780" w:type="dxa"/>
          </w:tcPr>
          <w:p w14:paraId="49D416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Борисова</w:t>
            </w:r>
          </w:p>
        </w:tc>
        <w:tc>
          <w:tcPr>
            <w:tcW w:w="2551" w:type="dxa"/>
          </w:tcPr>
          <w:p w14:paraId="687ED75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6518B6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121927E4" w14:textId="77777777" w:rsidTr="00C46DFA">
        <w:trPr>
          <w:jc w:val="center"/>
        </w:trPr>
        <w:tc>
          <w:tcPr>
            <w:tcW w:w="1014" w:type="dxa"/>
            <w:gridSpan w:val="2"/>
          </w:tcPr>
          <w:p w14:paraId="5F61CBB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22</w:t>
            </w:r>
          </w:p>
        </w:tc>
        <w:tc>
          <w:tcPr>
            <w:tcW w:w="2780" w:type="dxa"/>
          </w:tcPr>
          <w:p w14:paraId="45D2060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Брацюн</w:t>
            </w:r>
          </w:p>
        </w:tc>
        <w:tc>
          <w:tcPr>
            <w:tcW w:w="2551" w:type="dxa"/>
          </w:tcPr>
          <w:p w14:paraId="253DFFC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568A48D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517B5597" w14:textId="77777777" w:rsidTr="00C46DFA">
        <w:trPr>
          <w:jc w:val="center"/>
        </w:trPr>
        <w:tc>
          <w:tcPr>
            <w:tcW w:w="1014" w:type="dxa"/>
            <w:gridSpan w:val="2"/>
          </w:tcPr>
          <w:p w14:paraId="6A1C09C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23</w:t>
            </w:r>
          </w:p>
        </w:tc>
        <w:tc>
          <w:tcPr>
            <w:tcW w:w="2780" w:type="dxa"/>
          </w:tcPr>
          <w:p w14:paraId="50AF063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Бугров</w:t>
            </w:r>
          </w:p>
        </w:tc>
        <w:tc>
          <w:tcPr>
            <w:tcW w:w="2551" w:type="dxa"/>
          </w:tcPr>
          <w:p w14:paraId="658EEC7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37123B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3955FA9D" w14:textId="77777777" w:rsidTr="00C46DFA">
        <w:trPr>
          <w:jc w:val="center"/>
        </w:trPr>
        <w:tc>
          <w:tcPr>
            <w:tcW w:w="1014" w:type="dxa"/>
            <w:gridSpan w:val="2"/>
          </w:tcPr>
          <w:p w14:paraId="038F6BA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24</w:t>
            </w:r>
          </w:p>
        </w:tc>
        <w:tc>
          <w:tcPr>
            <w:tcW w:w="2780" w:type="dxa"/>
          </w:tcPr>
          <w:p w14:paraId="3021D1C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Бугров</w:t>
            </w:r>
          </w:p>
        </w:tc>
        <w:tc>
          <w:tcPr>
            <w:tcW w:w="2551" w:type="dxa"/>
          </w:tcPr>
          <w:p w14:paraId="1C7A105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Евгений</w:t>
            </w:r>
          </w:p>
        </w:tc>
        <w:tc>
          <w:tcPr>
            <w:tcW w:w="3544" w:type="dxa"/>
          </w:tcPr>
          <w:p w14:paraId="11D1D1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Викторович</w:t>
            </w:r>
          </w:p>
        </w:tc>
      </w:tr>
      <w:tr w:rsidR="00C46DFA" w14:paraId="3796EBDA" w14:textId="77777777" w:rsidTr="00C46DFA">
        <w:trPr>
          <w:jc w:val="center"/>
        </w:trPr>
        <w:tc>
          <w:tcPr>
            <w:tcW w:w="1014" w:type="dxa"/>
            <w:gridSpan w:val="2"/>
          </w:tcPr>
          <w:p w14:paraId="327C3B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25</w:t>
            </w:r>
          </w:p>
        </w:tc>
        <w:tc>
          <w:tcPr>
            <w:tcW w:w="2780" w:type="dxa"/>
          </w:tcPr>
          <w:p w14:paraId="63117D8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Букин</w:t>
            </w:r>
          </w:p>
        </w:tc>
        <w:tc>
          <w:tcPr>
            <w:tcW w:w="2551" w:type="dxa"/>
          </w:tcPr>
          <w:p w14:paraId="310981A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Роман</w:t>
            </w:r>
          </w:p>
        </w:tc>
        <w:tc>
          <w:tcPr>
            <w:tcW w:w="3544" w:type="dxa"/>
          </w:tcPr>
          <w:p w14:paraId="54BED24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Алексеевич</w:t>
            </w:r>
          </w:p>
        </w:tc>
      </w:tr>
      <w:tr w:rsidR="00C46DFA" w14:paraId="19A0051A" w14:textId="77777777" w:rsidTr="00C46DFA">
        <w:trPr>
          <w:jc w:val="center"/>
        </w:trPr>
        <w:tc>
          <w:tcPr>
            <w:tcW w:w="1014" w:type="dxa"/>
            <w:gridSpan w:val="2"/>
          </w:tcPr>
          <w:p w14:paraId="33E2EB2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26</w:t>
            </w:r>
          </w:p>
        </w:tc>
        <w:tc>
          <w:tcPr>
            <w:tcW w:w="2780" w:type="dxa"/>
          </w:tcPr>
          <w:p w14:paraId="236412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Быкова</w:t>
            </w:r>
          </w:p>
        </w:tc>
        <w:tc>
          <w:tcPr>
            <w:tcW w:w="2551" w:type="dxa"/>
          </w:tcPr>
          <w:p w14:paraId="512C888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Анастасия</w:t>
            </w:r>
          </w:p>
        </w:tc>
        <w:tc>
          <w:tcPr>
            <w:tcW w:w="3544" w:type="dxa"/>
          </w:tcPr>
          <w:p w14:paraId="347F7B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5E00E662" w14:textId="77777777" w:rsidTr="00C46DFA">
        <w:trPr>
          <w:jc w:val="center"/>
        </w:trPr>
        <w:tc>
          <w:tcPr>
            <w:tcW w:w="1014" w:type="dxa"/>
            <w:gridSpan w:val="2"/>
          </w:tcPr>
          <w:p w14:paraId="2AF081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27</w:t>
            </w:r>
          </w:p>
        </w:tc>
        <w:tc>
          <w:tcPr>
            <w:tcW w:w="2780" w:type="dxa"/>
          </w:tcPr>
          <w:p w14:paraId="67A2EBC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Вандаева</w:t>
            </w:r>
          </w:p>
        </w:tc>
        <w:tc>
          <w:tcPr>
            <w:tcW w:w="2551" w:type="dxa"/>
          </w:tcPr>
          <w:p w14:paraId="703CD4D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68BE0C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Борисовна</w:t>
            </w:r>
          </w:p>
        </w:tc>
      </w:tr>
      <w:tr w:rsidR="00C46DFA" w14:paraId="7AEF8000" w14:textId="77777777" w:rsidTr="00C46DFA">
        <w:trPr>
          <w:jc w:val="center"/>
        </w:trPr>
        <w:tc>
          <w:tcPr>
            <w:tcW w:w="1014" w:type="dxa"/>
            <w:gridSpan w:val="2"/>
          </w:tcPr>
          <w:p w14:paraId="639324D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28</w:t>
            </w:r>
          </w:p>
        </w:tc>
        <w:tc>
          <w:tcPr>
            <w:tcW w:w="2780" w:type="dxa"/>
          </w:tcPr>
          <w:p w14:paraId="1EF9A49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Варёнов</w:t>
            </w:r>
          </w:p>
        </w:tc>
        <w:tc>
          <w:tcPr>
            <w:tcW w:w="2551" w:type="dxa"/>
          </w:tcPr>
          <w:p w14:paraId="6A2B6C0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1EDC0D1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78732826" w14:textId="77777777" w:rsidTr="00C46DFA">
        <w:trPr>
          <w:jc w:val="center"/>
        </w:trPr>
        <w:tc>
          <w:tcPr>
            <w:tcW w:w="1014" w:type="dxa"/>
            <w:gridSpan w:val="2"/>
          </w:tcPr>
          <w:p w14:paraId="510E6C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29</w:t>
            </w:r>
          </w:p>
        </w:tc>
        <w:tc>
          <w:tcPr>
            <w:tcW w:w="2780" w:type="dxa"/>
          </w:tcPr>
          <w:p w14:paraId="31737E0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Вахутин</w:t>
            </w:r>
          </w:p>
        </w:tc>
        <w:tc>
          <w:tcPr>
            <w:tcW w:w="2551" w:type="dxa"/>
          </w:tcPr>
          <w:p w14:paraId="36B5C1C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75D7F23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Ильич</w:t>
            </w:r>
          </w:p>
        </w:tc>
      </w:tr>
      <w:tr w:rsidR="00C46DFA" w14:paraId="0F3B0A0B" w14:textId="77777777" w:rsidTr="00C46DFA">
        <w:trPr>
          <w:jc w:val="center"/>
        </w:trPr>
        <w:tc>
          <w:tcPr>
            <w:tcW w:w="1014" w:type="dxa"/>
            <w:gridSpan w:val="2"/>
          </w:tcPr>
          <w:p w14:paraId="74D83EC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30</w:t>
            </w:r>
          </w:p>
        </w:tc>
        <w:tc>
          <w:tcPr>
            <w:tcW w:w="2780" w:type="dxa"/>
          </w:tcPr>
          <w:p w14:paraId="26EE283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Власичев</w:t>
            </w:r>
          </w:p>
        </w:tc>
        <w:tc>
          <w:tcPr>
            <w:tcW w:w="2551" w:type="dxa"/>
          </w:tcPr>
          <w:p w14:paraId="1988EB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34BB446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Васильевич</w:t>
            </w:r>
          </w:p>
        </w:tc>
      </w:tr>
      <w:tr w:rsidR="00C46DFA" w14:paraId="6A1988CC" w14:textId="77777777" w:rsidTr="00C46DFA">
        <w:trPr>
          <w:jc w:val="center"/>
        </w:trPr>
        <w:tc>
          <w:tcPr>
            <w:tcW w:w="1014" w:type="dxa"/>
            <w:gridSpan w:val="2"/>
          </w:tcPr>
          <w:p w14:paraId="66FD02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31</w:t>
            </w:r>
          </w:p>
        </w:tc>
        <w:tc>
          <w:tcPr>
            <w:tcW w:w="2780" w:type="dxa"/>
          </w:tcPr>
          <w:p w14:paraId="1353769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Власова</w:t>
            </w:r>
          </w:p>
        </w:tc>
        <w:tc>
          <w:tcPr>
            <w:tcW w:w="2551" w:type="dxa"/>
          </w:tcPr>
          <w:p w14:paraId="03F9CBB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2108CFD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Дамировна</w:t>
            </w:r>
          </w:p>
        </w:tc>
      </w:tr>
      <w:tr w:rsidR="00C46DFA" w14:paraId="6A4E12C0" w14:textId="77777777" w:rsidTr="00C46DFA">
        <w:trPr>
          <w:jc w:val="center"/>
        </w:trPr>
        <w:tc>
          <w:tcPr>
            <w:tcW w:w="1014" w:type="dxa"/>
            <w:gridSpan w:val="2"/>
          </w:tcPr>
          <w:p w14:paraId="70A1EE5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32</w:t>
            </w:r>
          </w:p>
        </w:tc>
        <w:tc>
          <w:tcPr>
            <w:tcW w:w="2780" w:type="dxa"/>
          </w:tcPr>
          <w:p w14:paraId="0F40B56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Вьюгина</w:t>
            </w:r>
          </w:p>
        </w:tc>
        <w:tc>
          <w:tcPr>
            <w:tcW w:w="2551" w:type="dxa"/>
          </w:tcPr>
          <w:p w14:paraId="407CF75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15293E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Евгеньевна</w:t>
            </w:r>
          </w:p>
        </w:tc>
      </w:tr>
      <w:tr w:rsidR="00C46DFA" w14:paraId="54049B85" w14:textId="77777777" w:rsidTr="00C46DFA">
        <w:trPr>
          <w:jc w:val="center"/>
        </w:trPr>
        <w:tc>
          <w:tcPr>
            <w:tcW w:w="1014" w:type="dxa"/>
            <w:gridSpan w:val="2"/>
          </w:tcPr>
          <w:p w14:paraId="5032407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33</w:t>
            </w:r>
          </w:p>
        </w:tc>
        <w:tc>
          <w:tcPr>
            <w:tcW w:w="2780" w:type="dxa"/>
          </w:tcPr>
          <w:p w14:paraId="32DF101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Гавриленко</w:t>
            </w:r>
          </w:p>
        </w:tc>
        <w:tc>
          <w:tcPr>
            <w:tcW w:w="2551" w:type="dxa"/>
          </w:tcPr>
          <w:p w14:paraId="3278D81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Олег</w:t>
            </w:r>
          </w:p>
        </w:tc>
        <w:tc>
          <w:tcPr>
            <w:tcW w:w="3544" w:type="dxa"/>
          </w:tcPr>
          <w:p w14:paraId="6106916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Павлович</w:t>
            </w:r>
          </w:p>
        </w:tc>
      </w:tr>
      <w:tr w:rsidR="00C46DFA" w14:paraId="71E9E867" w14:textId="77777777" w:rsidTr="00C46DFA">
        <w:trPr>
          <w:jc w:val="center"/>
        </w:trPr>
        <w:tc>
          <w:tcPr>
            <w:tcW w:w="1014" w:type="dxa"/>
            <w:gridSpan w:val="2"/>
          </w:tcPr>
          <w:p w14:paraId="4FCF104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34</w:t>
            </w:r>
          </w:p>
        </w:tc>
        <w:tc>
          <w:tcPr>
            <w:tcW w:w="2780" w:type="dxa"/>
          </w:tcPr>
          <w:p w14:paraId="55AFB71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Гаврилина</w:t>
            </w:r>
          </w:p>
        </w:tc>
        <w:tc>
          <w:tcPr>
            <w:tcW w:w="2551" w:type="dxa"/>
          </w:tcPr>
          <w:p w14:paraId="511035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Галина</w:t>
            </w:r>
          </w:p>
        </w:tc>
        <w:tc>
          <w:tcPr>
            <w:tcW w:w="3544" w:type="dxa"/>
          </w:tcPr>
          <w:p w14:paraId="75DB1CB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Анатольевна</w:t>
            </w:r>
          </w:p>
        </w:tc>
      </w:tr>
      <w:tr w:rsidR="00C46DFA" w14:paraId="07A40F0B" w14:textId="77777777" w:rsidTr="00C46DFA">
        <w:trPr>
          <w:jc w:val="center"/>
        </w:trPr>
        <w:tc>
          <w:tcPr>
            <w:tcW w:w="1014" w:type="dxa"/>
            <w:gridSpan w:val="2"/>
          </w:tcPr>
          <w:p w14:paraId="3585B9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35</w:t>
            </w:r>
          </w:p>
        </w:tc>
        <w:tc>
          <w:tcPr>
            <w:tcW w:w="2780" w:type="dxa"/>
          </w:tcPr>
          <w:p w14:paraId="66329C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Гальянова</w:t>
            </w:r>
          </w:p>
        </w:tc>
        <w:tc>
          <w:tcPr>
            <w:tcW w:w="2551" w:type="dxa"/>
          </w:tcPr>
          <w:p w14:paraId="3EB990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6FEA39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Прокофьевна</w:t>
            </w:r>
          </w:p>
        </w:tc>
      </w:tr>
      <w:tr w:rsidR="00C46DFA" w14:paraId="3BEBA86C" w14:textId="77777777" w:rsidTr="00C46DFA">
        <w:trPr>
          <w:jc w:val="center"/>
        </w:trPr>
        <w:tc>
          <w:tcPr>
            <w:tcW w:w="1014" w:type="dxa"/>
            <w:gridSpan w:val="2"/>
          </w:tcPr>
          <w:p w14:paraId="3BE1DFF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36</w:t>
            </w:r>
          </w:p>
        </w:tc>
        <w:tc>
          <w:tcPr>
            <w:tcW w:w="2780" w:type="dxa"/>
          </w:tcPr>
          <w:p w14:paraId="63596E0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Герасимов</w:t>
            </w:r>
          </w:p>
        </w:tc>
        <w:tc>
          <w:tcPr>
            <w:tcW w:w="2551" w:type="dxa"/>
          </w:tcPr>
          <w:p w14:paraId="78DDF87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Денис</w:t>
            </w:r>
          </w:p>
        </w:tc>
        <w:tc>
          <w:tcPr>
            <w:tcW w:w="3544" w:type="dxa"/>
          </w:tcPr>
          <w:p w14:paraId="769136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Михайлович</w:t>
            </w:r>
          </w:p>
        </w:tc>
      </w:tr>
      <w:tr w:rsidR="00C46DFA" w14:paraId="039686BD" w14:textId="77777777" w:rsidTr="00C46DFA">
        <w:trPr>
          <w:jc w:val="center"/>
        </w:trPr>
        <w:tc>
          <w:tcPr>
            <w:tcW w:w="1014" w:type="dxa"/>
            <w:gridSpan w:val="2"/>
          </w:tcPr>
          <w:p w14:paraId="5AA910C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37</w:t>
            </w:r>
          </w:p>
        </w:tc>
        <w:tc>
          <w:tcPr>
            <w:tcW w:w="2780" w:type="dxa"/>
          </w:tcPr>
          <w:p w14:paraId="22F5581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Герасимова</w:t>
            </w:r>
          </w:p>
        </w:tc>
        <w:tc>
          <w:tcPr>
            <w:tcW w:w="2551" w:type="dxa"/>
          </w:tcPr>
          <w:p w14:paraId="3941543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1A49282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Анатольевна</w:t>
            </w:r>
          </w:p>
        </w:tc>
      </w:tr>
      <w:tr w:rsidR="00C46DFA" w14:paraId="0A70C10E" w14:textId="77777777" w:rsidTr="00C46DFA">
        <w:trPr>
          <w:jc w:val="center"/>
        </w:trPr>
        <w:tc>
          <w:tcPr>
            <w:tcW w:w="1014" w:type="dxa"/>
            <w:gridSpan w:val="2"/>
          </w:tcPr>
          <w:p w14:paraId="40BBAB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38</w:t>
            </w:r>
          </w:p>
        </w:tc>
        <w:tc>
          <w:tcPr>
            <w:tcW w:w="2780" w:type="dxa"/>
          </w:tcPr>
          <w:p w14:paraId="7AC1227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Говорова</w:t>
            </w:r>
          </w:p>
        </w:tc>
        <w:tc>
          <w:tcPr>
            <w:tcW w:w="2551" w:type="dxa"/>
          </w:tcPr>
          <w:p w14:paraId="5E54BD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Юлия</w:t>
            </w:r>
          </w:p>
        </w:tc>
        <w:tc>
          <w:tcPr>
            <w:tcW w:w="3544" w:type="dxa"/>
          </w:tcPr>
          <w:p w14:paraId="73EDF22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2826B0B0" w14:textId="77777777" w:rsidTr="00C46DFA">
        <w:trPr>
          <w:jc w:val="center"/>
        </w:trPr>
        <w:tc>
          <w:tcPr>
            <w:tcW w:w="1014" w:type="dxa"/>
            <w:gridSpan w:val="2"/>
          </w:tcPr>
          <w:p w14:paraId="22AAF0C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lastRenderedPageBreak/>
              <w:t>39</w:t>
            </w:r>
          </w:p>
        </w:tc>
        <w:tc>
          <w:tcPr>
            <w:tcW w:w="2780" w:type="dxa"/>
          </w:tcPr>
          <w:p w14:paraId="12E2FE9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Горохова</w:t>
            </w:r>
          </w:p>
        </w:tc>
        <w:tc>
          <w:tcPr>
            <w:tcW w:w="2551" w:type="dxa"/>
          </w:tcPr>
          <w:p w14:paraId="294CF47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084A5EE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3C22F785" w14:textId="77777777" w:rsidTr="00C46DFA">
        <w:trPr>
          <w:jc w:val="center"/>
        </w:trPr>
        <w:tc>
          <w:tcPr>
            <w:tcW w:w="1014" w:type="dxa"/>
            <w:gridSpan w:val="2"/>
          </w:tcPr>
          <w:p w14:paraId="6F55065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40</w:t>
            </w:r>
          </w:p>
        </w:tc>
        <w:tc>
          <w:tcPr>
            <w:tcW w:w="2780" w:type="dxa"/>
          </w:tcPr>
          <w:p w14:paraId="2BE0E62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Горшенин</w:t>
            </w:r>
          </w:p>
        </w:tc>
        <w:tc>
          <w:tcPr>
            <w:tcW w:w="2551" w:type="dxa"/>
          </w:tcPr>
          <w:p w14:paraId="6DE99EE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368234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1541C2E7" w14:textId="77777777" w:rsidTr="00C46DFA">
        <w:trPr>
          <w:jc w:val="center"/>
        </w:trPr>
        <w:tc>
          <w:tcPr>
            <w:tcW w:w="1014" w:type="dxa"/>
            <w:gridSpan w:val="2"/>
          </w:tcPr>
          <w:p w14:paraId="247E77B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41</w:t>
            </w:r>
          </w:p>
        </w:tc>
        <w:tc>
          <w:tcPr>
            <w:tcW w:w="2780" w:type="dxa"/>
          </w:tcPr>
          <w:p w14:paraId="22C29AF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Гришин</w:t>
            </w:r>
          </w:p>
        </w:tc>
        <w:tc>
          <w:tcPr>
            <w:tcW w:w="2551" w:type="dxa"/>
          </w:tcPr>
          <w:p w14:paraId="1EC0C6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64791C5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1821CA58" w14:textId="77777777" w:rsidTr="00C46DFA">
        <w:trPr>
          <w:jc w:val="center"/>
        </w:trPr>
        <w:tc>
          <w:tcPr>
            <w:tcW w:w="1014" w:type="dxa"/>
            <w:gridSpan w:val="2"/>
          </w:tcPr>
          <w:p w14:paraId="16DEC45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42</w:t>
            </w:r>
          </w:p>
        </w:tc>
        <w:tc>
          <w:tcPr>
            <w:tcW w:w="2780" w:type="dxa"/>
          </w:tcPr>
          <w:p w14:paraId="7B1F7F8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Громова</w:t>
            </w:r>
          </w:p>
        </w:tc>
        <w:tc>
          <w:tcPr>
            <w:tcW w:w="2551" w:type="dxa"/>
          </w:tcPr>
          <w:p w14:paraId="026BEE7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Маргарита</w:t>
            </w:r>
          </w:p>
        </w:tc>
        <w:tc>
          <w:tcPr>
            <w:tcW w:w="3544" w:type="dxa"/>
          </w:tcPr>
          <w:p w14:paraId="01A7A99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Ивановна</w:t>
            </w:r>
          </w:p>
        </w:tc>
      </w:tr>
      <w:tr w:rsidR="00C46DFA" w14:paraId="441EC9A4" w14:textId="77777777" w:rsidTr="00C46DFA">
        <w:trPr>
          <w:jc w:val="center"/>
        </w:trPr>
        <w:tc>
          <w:tcPr>
            <w:tcW w:w="1014" w:type="dxa"/>
            <w:gridSpan w:val="2"/>
          </w:tcPr>
          <w:p w14:paraId="635C5D3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43</w:t>
            </w:r>
          </w:p>
        </w:tc>
        <w:tc>
          <w:tcPr>
            <w:tcW w:w="2780" w:type="dxa"/>
          </w:tcPr>
          <w:p w14:paraId="696FF59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Губинов</w:t>
            </w:r>
          </w:p>
        </w:tc>
        <w:tc>
          <w:tcPr>
            <w:tcW w:w="2551" w:type="dxa"/>
          </w:tcPr>
          <w:p w14:paraId="072DE7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Артем</w:t>
            </w:r>
          </w:p>
        </w:tc>
        <w:tc>
          <w:tcPr>
            <w:tcW w:w="3544" w:type="dxa"/>
          </w:tcPr>
          <w:p w14:paraId="0728D2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Витальевич</w:t>
            </w:r>
          </w:p>
        </w:tc>
      </w:tr>
      <w:tr w:rsidR="00C46DFA" w14:paraId="045252E5" w14:textId="77777777" w:rsidTr="00C46DFA">
        <w:trPr>
          <w:jc w:val="center"/>
        </w:trPr>
        <w:tc>
          <w:tcPr>
            <w:tcW w:w="1014" w:type="dxa"/>
            <w:gridSpan w:val="2"/>
          </w:tcPr>
          <w:p w14:paraId="6C2A6B1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44</w:t>
            </w:r>
          </w:p>
        </w:tc>
        <w:tc>
          <w:tcPr>
            <w:tcW w:w="2780" w:type="dxa"/>
          </w:tcPr>
          <w:p w14:paraId="325A91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Гурылева</w:t>
            </w:r>
          </w:p>
        </w:tc>
        <w:tc>
          <w:tcPr>
            <w:tcW w:w="2551" w:type="dxa"/>
          </w:tcPr>
          <w:p w14:paraId="5781D89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Екатерина</w:t>
            </w:r>
          </w:p>
        </w:tc>
        <w:tc>
          <w:tcPr>
            <w:tcW w:w="3544" w:type="dxa"/>
          </w:tcPr>
          <w:p w14:paraId="2B5F5BD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Ильинична</w:t>
            </w:r>
          </w:p>
        </w:tc>
      </w:tr>
      <w:tr w:rsidR="00C46DFA" w14:paraId="067C7469" w14:textId="77777777" w:rsidTr="00C46DFA">
        <w:trPr>
          <w:jc w:val="center"/>
        </w:trPr>
        <w:tc>
          <w:tcPr>
            <w:tcW w:w="1014" w:type="dxa"/>
            <w:gridSpan w:val="2"/>
          </w:tcPr>
          <w:p w14:paraId="6542D93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45</w:t>
            </w:r>
          </w:p>
        </w:tc>
        <w:tc>
          <w:tcPr>
            <w:tcW w:w="2780" w:type="dxa"/>
          </w:tcPr>
          <w:p w14:paraId="5094958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Гурылева</w:t>
            </w:r>
          </w:p>
        </w:tc>
        <w:tc>
          <w:tcPr>
            <w:tcW w:w="2551" w:type="dxa"/>
          </w:tcPr>
          <w:p w14:paraId="6F3A62B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Пелагея</w:t>
            </w:r>
          </w:p>
        </w:tc>
        <w:tc>
          <w:tcPr>
            <w:tcW w:w="3544" w:type="dxa"/>
          </w:tcPr>
          <w:p w14:paraId="2DEA098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Тарасовна</w:t>
            </w:r>
          </w:p>
        </w:tc>
      </w:tr>
      <w:tr w:rsidR="00C46DFA" w14:paraId="35C81201" w14:textId="77777777" w:rsidTr="00C46DFA">
        <w:trPr>
          <w:jc w:val="center"/>
        </w:trPr>
        <w:tc>
          <w:tcPr>
            <w:tcW w:w="1014" w:type="dxa"/>
            <w:gridSpan w:val="2"/>
          </w:tcPr>
          <w:p w14:paraId="6F8A96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46</w:t>
            </w:r>
          </w:p>
        </w:tc>
        <w:tc>
          <w:tcPr>
            <w:tcW w:w="2780" w:type="dxa"/>
          </w:tcPr>
          <w:p w14:paraId="32CF669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Гусева</w:t>
            </w:r>
          </w:p>
        </w:tc>
        <w:tc>
          <w:tcPr>
            <w:tcW w:w="2551" w:type="dxa"/>
          </w:tcPr>
          <w:p w14:paraId="59A074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7BB04EB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01D74727" w14:textId="77777777" w:rsidTr="00C46DFA">
        <w:trPr>
          <w:jc w:val="center"/>
        </w:trPr>
        <w:tc>
          <w:tcPr>
            <w:tcW w:w="1014" w:type="dxa"/>
            <w:gridSpan w:val="2"/>
          </w:tcPr>
          <w:p w14:paraId="576776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47</w:t>
            </w:r>
          </w:p>
        </w:tc>
        <w:tc>
          <w:tcPr>
            <w:tcW w:w="2780" w:type="dxa"/>
          </w:tcPr>
          <w:p w14:paraId="373120F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Гущин</w:t>
            </w:r>
          </w:p>
        </w:tc>
        <w:tc>
          <w:tcPr>
            <w:tcW w:w="2551" w:type="dxa"/>
          </w:tcPr>
          <w:p w14:paraId="72CA6CC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Дмитрий</w:t>
            </w:r>
          </w:p>
        </w:tc>
        <w:tc>
          <w:tcPr>
            <w:tcW w:w="3544" w:type="dxa"/>
          </w:tcPr>
          <w:p w14:paraId="5ABC38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Львович</w:t>
            </w:r>
          </w:p>
        </w:tc>
      </w:tr>
      <w:tr w:rsidR="00C46DFA" w14:paraId="0DD2BC02" w14:textId="77777777" w:rsidTr="00C46DFA">
        <w:trPr>
          <w:jc w:val="center"/>
        </w:trPr>
        <w:tc>
          <w:tcPr>
            <w:tcW w:w="1014" w:type="dxa"/>
            <w:gridSpan w:val="2"/>
          </w:tcPr>
          <w:p w14:paraId="3AD151C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48</w:t>
            </w:r>
          </w:p>
        </w:tc>
        <w:tc>
          <w:tcPr>
            <w:tcW w:w="2780" w:type="dxa"/>
          </w:tcPr>
          <w:p w14:paraId="0B3AF20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Дасчян</w:t>
            </w:r>
          </w:p>
        </w:tc>
        <w:tc>
          <w:tcPr>
            <w:tcW w:w="2551" w:type="dxa"/>
          </w:tcPr>
          <w:p w14:paraId="6F63998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Хачатур</w:t>
            </w:r>
          </w:p>
        </w:tc>
        <w:tc>
          <w:tcPr>
            <w:tcW w:w="3544" w:type="dxa"/>
          </w:tcPr>
          <w:p w14:paraId="5B05EFF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1D68958C" w14:textId="77777777" w:rsidTr="00C46DFA">
        <w:trPr>
          <w:jc w:val="center"/>
        </w:trPr>
        <w:tc>
          <w:tcPr>
            <w:tcW w:w="1014" w:type="dxa"/>
            <w:gridSpan w:val="2"/>
          </w:tcPr>
          <w:p w14:paraId="688348D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49</w:t>
            </w:r>
          </w:p>
        </w:tc>
        <w:tc>
          <w:tcPr>
            <w:tcW w:w="2780" w:type="dxa"/>
          </w:tcPr>
          <w:p w14:paraId="0F8DDE6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Демидова</w:t>
            </w:r>
          </w:p>
        </w:tc>
        <w:tc>
          <w:tcPr>
            <w:tcW w:w="2551" w:type="dxa"/>
          </w:tcPr>
          <w:p w14:paraId="5099289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1EB83F7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Яковлевна</w:t>
            </w:r>
          </w:p>
        </w:tc>
      </w:tr>
      <w:tr w:rsidR="00C46DFA" w14:paraId="5F15588B" w14:textId="77777777" w:rsidTr="00C46DFA">
        <w:trPr>
          <w:jc w:val="center"/>
        </w:trPr>
        <w:tc>
          <w:tcPr>
            <w:tcW w:w="1014" w:type="dxa"/>
            <w:gridSpan w:val="2"/>
          </w:tcPr>
          <w:p w14:paraId="503DEE5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50</w:t>
            </w:r>
          </w:p>
        </w:tc>
        <w:tc>
          <w:tcPr>
            <w:tcW w:w="2780" w:type="dxa"/>
          </w:tcPr>
          <w:p w14:paraId="72EDF2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Денисова</w:t>
            </w:r>
          </w:p>
        </w:tc>
        <w:tc>
          <w:tcPr>
            <w:tcW w:w="2551" w:type="dxa"/>
          </w:tcPr>
          <w:p w14:paraId="2D78142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Елизавета</w:t>
            </w:r>
          </w:p>
        </w:tc>
        <w:tc>
          <w:tcPr>
            <w:tcW w:w="3544" w:type="dxa"/>
          </w:tcPr>
          <w:p w14:paraId="72A92C4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Георгиевна</w:t>
            </w:r>
          </w:p>
        </w:tc>
      </w:tr>
      <w:tr w:rsidR="00C46DFA" w14:paraId="2464BD62" w14:textId="77777777" w:rsidTr="00C46DFA">
        <w:trPr>
          <w:jc w:val="center"/>
        </w:trPr>
        <w:tc>
          <w:tcPr>
            <w:tcW w:w="1014" w:type="dxa"/>
            <w:gridSpan w:val="2"/>
          </w:tcPr>
          <w:p w14:paraId="50F2ACE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51</w:t>
            </w:r>
          </w:p>
        </w:tc>
        <w:tc>
          <w:tcPr>
            <w:tcW w:w="2780" w:type="dxa"/>
          </w:tcPr>
          <w:p w14:paraId="08E0F78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Дерябин</w:t>
            </w:r>
          </w:p>
        </w:tc>
        <w:tc>
          <w:tcPr>
            <w:tcW w:w="2551" w:type="dxa"/>
          </w:tcPr>
          <w:p w14:paraId="39850AC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3FFB3D2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Иванович</w:t>
            </w:r>
          </w:p>
        </w:tc>
      </w:tr>
      <w:tr w:rsidR="00C46DFA" w14:paraId="271CE682" w14:textId="77777777" w:rsidTr="00C46DFA">
        <w:trPr>
          <w:jc w:val="center"/>
        </w:trPr>
        <w:tc>
          <w:tcPr>
            <w:tcW w:w="1014" w:type="dxa"/>
            <w:gridSpan w:val="2"/>
          </w:tcPr>
          <w:p w14:paraId="47C21A6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52</w:t>
            </w:r>
          </w:p>
        </w:tc>
        <w:tc>
          <w:tcPr>
            <w:tcW w:w="2780" w:type="dxa"/>
          </w:tcPr>
          <w:p w14:paraId="7C7B343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Домков</w:t>
            </w:r>
          </w:p>
        </w:tc>
        <w:tc>
          <w:tcPr>
            <w:tcW w:w="2551" w:type="dxa"/>
          </w:tcPr>
          <w:p w14:paraId="1D8FCDB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Павел</w:t>
            </w:r>
          </w:p>
        </w:tc>
        <w:tc>
          <w:tcPr>
            <w:tcW w:w="3544" w:type="dxa"/>
          </w:tcPr>
          <w:p w14:paraId="30D2EE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37E3A93F" w14:textId="77777777" w:rsidTr="00C46DFA">
        <w:trPr>
          <w:jc w:val="center"/>
        </w:trPr>
        <w:tc>
          <w:tcPr>
            <w:tcW w:w="1014" w:type="dxa"/>
            <w:gridSpan w:val="2"/>
          </w:tcPr>
          <w:p w14:paraId="1AC3BEA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53</w:t>
            </w:r>
          </w:p>
        </w:tc>
        <w:tc>
          <w:tcPr>
            <w:tcW w:w="2780" w:type="dxa"/>
          </w:tcPr>
          <w:p w14:paraId="6275D3B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Дулепова</w:t>
            </w:r>
          </w:p>
        </w:tc>
        <w:tc>
          <w:tcPr>
            <w:tcW w:w="2551" w:type="dxa"/>
          </w:tcPr>
          <w:p w14:paraId="5D475B5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1588B06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Ивановна</w:t>
            </w:r>
          </w:p>
        </w:tc>
      </w:tr>
      <w:tr w:rsidR="00C46DFA" w14:paraId="52CB1CED" w14:textId="77777777" w:rsidTr="00C46DFA">
        <w:trPr>
          <w:jc w:val="center"/>
        </w:trPr>
        <w:tc>
          <w:tcPr>
            <w:tcW w:w="1014" w:type="dxa"/>
            <w:gridSpan w:val="2"/>
          </w:tcPr>
          <w:p w14:paraId="33E0A33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54</w:t>
            </w:r>
          </w:p>
        </w:tc>
        <w:tc>
          <w:tcPr>
            <w:tcW w:w="2780" w:type="dxa"/>
          </w:tcPr>
          <w:p w14:paraId="4BE239D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Ежков</w:t>
            </w:r>
          </w:p>
        </w:tc>
        <w:tc>
          <w:tcPr>
            <w:tcW w:w="2551" w:type="dxa"/>
          </w:tcPr>
          <w:p w14:paraId="40D1C42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Евгений</w:t>
            </w:r>
          </w:p>
        </w:tc>
        <w:tc>
          <w:tcPr>
            <w:tcW w:w="3544" w:type="dxa"/>
          </w:tcPr>
          <w:p w14:paraId="4A5FA8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49462F1A" w14:textId="77777777" w:rsidTr="00C46DFA">
        <w:trPr>
          <w:jc w:val="center"/>
        </w:trPr>
        <w:tc>
          <w:tcPr>
            <w:tcW w:w="1014" w:type="dxa"/>
            <w:gridSpan w:val="2"/>
          </w:tcPr>
          <w:p w14:paraId="552196D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55</w:t>
            </w:r>
          </w:p>
        </w:tc>
        <w:tc>
          <w:tcPr>
            <w:tcW w:w="2780" w:type="dxa"/>
          </w:tcPr>
          <w:p w14:paraId="04A3F79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Елшин</w:t>
            </w:r>
          </w:p>
        </w:tc>
        <w:tc>
          <w:tcPr>
            <w:tcW w:w="2551" w:type="dxa"/>
          </w:tcPr>
          <w:p w14:paraId="215F2F8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5BAE502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Алексеевич</w:t>
            </w:r>
          </w:p>
        </w:tc>
      </w:tr>
      <w:tr w:rsidR="00C46DFA" w14:paraId="126290A3" w14:textId="77777777" w:rsidTr="00C46DFA">
        <w:trPr>
          <w:jc w:val="center"/>
        </w:trPr>
        <w:tc>
          <w:tcPr>
            <w:tcW w:w="1014" w:type="dxa"/>
            <w:gridSpan w:val="2"/>
          </w:tcPr>
          <w:p w14:paraId="2489DC1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56</w:t>
            </w:r>
          </w:p>
        </w:tc>
        <w:tc>
          <w:tcPr>
            <w:tcW w:w="2780" w:type="dxa"/>
          </w:tcPr>
          <w:p w14:paraId="57CD9B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Ерхалев</w:t>
            </w:r>
          </w:p>
        </w:tc>
        <w:tc>
          <w:tcPr>
            <w:tcW w:w="2551" w:type="dxa"/>
          </w:tcPr>
          <w:p w14:paraId="05C9BC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275F699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Евгеньевич</w:t>
            </w:r>
          </w:p>
        </w:tc>
      </w:tr>
      <w:tr w:rsidR="00C46DFA" w14:paraId="34A1FC9A" w14:textId="77777777" w:rsidTr="00C46DFA">
        <w:trPr>
          <w:jc w:val="center"/>
        </w:trPr>
        <w:tc>
          <w:tcPr>
            <w:tcW w:w="1014" w:type="dxa"/>
            <w:gridSpan w:val="2"/>
          </w:tcPr>
          <w:p w14:paraId="6A537B5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57</w:t>
            </w:r>
          </w:p>
        </w:tc>
        <w:tc>
          <w:tcPr>
            <w:tcW w:w="2780" w:type="dxa"/>
          </w:tcPr>
          <w:p w14:paraId="1FAF359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Жихарев</w:t>
            </w:r>
          </w:p>
        </w:tc>
        <w:tc>
          <w:tcPr>
            <w:tcW w:w="2551" w:type="dxa"/>
          </w:tcPr>
          <w:p w14:paraId="1FA8715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1C1033D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4D0BDE9C" w14:textId="77777777" w:rsidTr="00C46DFA">
        <w:trPr>
          <w:jc w:val="center"/>
        </w:trPr>
        <w:tc>
          <w:tcPr>
            <w:tcW w:w="1014" w:type="dxa"/>
            <w:gridSpan w:val="2"/>
          </w:tcPr>
          <w:p w14:paraId="4564619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58</w:t>
            </w:r>
          </w:p>
        </w:tc>
        <w:tc>
          <w:tcPr>
            <w:tcW w:w="2780" w:type="dxa"/>
          </w:tcPr>
          <w:p w14:paraId="37006F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Зайцева</w:t>
            </w:r>
          </w:p>
        </w:tc>
        <w:tc>
          <w:tcPr>
            <w:tcW w:w="2551" w:type="dxa"/>
          </w:tcPr>
          <w:p w14:paraId="26C0F60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Наталия</w:t>
            </w:r>
          </w:p>
        </w:tc>
        <w:tc>
          <w:tcPr>
            <w:tcW w:w="3544" w:type="dxa"/>
          </w:tcPr>
          <w:p w14:paraId="53AA730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Иринарховна</w:t>
            </w:r>
          </w:p>
        </w:tc>
      </w:tr>
      <w:tr w:rsidR="00C46DFA" w14:paraId="4D8D2643" w14:textId="77777777" w:rsidTr="00C46DFA">
        <w:trPr>
          <w:jc w:val="center"/>
        </w:trPr>
        <w:tc>
          <w:tcPr>
            <w:tcW w:w="1014" w:type="dxa"/>
            <w:gridSpan w:val="2"/>
          </w:tcPr>
          <w:p w14:paraId="5B67E54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59</w:t>
            </w:r>
          </w:p>
        </w:tc>
        <w:tc>
          <w:tcPr>
            <w:tcW w:w="2780" w:type="dxa"/>
          </w:tcPr>
          <w:p w14:paraId="3BD4CAF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Замураев</w:t>
            </w:r>
          </w:p>
        </w:tc>
        <w:tc>
          <w:tcPr>
            <w:tcW w:w="2551" w:type="dxa"/>
          </w:tcPr>
          <w:p w14:paraId="6D7C03B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Юрий</w:t>
            </w:r>
          </w:p>
        </w:tc>
        <w:tc>
          <w:tcPr>
            <w:tcW w:w="3544" w:type="dxa"/>
          </w:tcPr>
          <w:p w14:paraId="49A8032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26F8DB12" w14:textId="77777777" w:rsidTr="00C46DFA">
        <w:trPr>
          <w:jc w:val="center"/>
        </w:trPr>
        <w:tc>
          <w:tcPr>
            <w:tcW w:w="1014" w:type="dxa"/>
            <w:gridSpan w:val="2"/>
          </w:tcPr>
          <w:p w14:paraId="3B01BC4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60</w:t>
            </w:r>
          </w:p>
        </w:tc>
        <w:tc>
          <w:tcPr>
            <w:tcW w:w="2780" w:type="dxa"/>
          </w:tcPr>
          <w:p w14:paraId="4CA16EE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Зверева</w:t>
            </w:r>
          </w:p>
        </w:tc>
        <w:tc>
          <w:tcPr>
            <w:tcW w:w="2551" w:type="dxa"/>
          </w:tcPr>
          <w:p w14:paraId="6829403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1191F1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Валерьевна</w:t>
            </w:r>
          </w:p>
        </w:tc>
      </w:tr>
      <w:tr w:rsidR="00C46DFA" w14:paraId="7123592F" w14:textId="77777777" w:rsidTr="00C46DFA">
        <w:trPr>
          <w:jc w:val="center"/>
        </w:trPr>
        <w:tc>
          <w:tcPr>
            <w:tcW w:w="1014" w:type="dxa"/>
            <w:gridSpan w:val="2"/>
          </w:tcPr>
          <w:p w14:paraId="33F8F9F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61</w:t>
            </w:r>
          </w:p>
        </w:tc>
        <w:tc>
          <w:tcPr>
            <w:tcW w:w="2780" w:type="dxa"/>
          </w:tcPr>
          <w:p w14:paraId="719A239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Зуева</w:t>
            </w:r>
          </w:p>
        </w:tc>
        <w:tc>
          <w:tcPr>
            <w:tcW w:w="2551" w:type="dxa"/>
          </w:tcPr>
          <w:p w14:paraId="41542DC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556DD22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39A68941" w14:textId="77777777" w:rsidTr="00C46DFA">
        <w:trPr>
          <w:jc w:val="center"/>
        </w:trPr>
        <w:tc>
          <w:tcPr>
            <w:tcW w:w="1014" w:type="dxa"/>
            <w:gridSpan w:val="2"/>
          </w:tcPr>
          <w:p w14:paraId="742163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62</w:t>
            </w:r>
          </w:p>
        </w:tc>
        <w:tc>
          <w:tcPr>
            <w:tcW w:w="2780" w:type="dxa"/>
          </w:tcPr>
          <w:p w14:paraId="3FF0101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Иванова</w:t>
            </w:r>
          </w:p>
        </w:tc>
        <w:tc>
          <w:tcPr>
            <w:tcW w:w="2551" w:type="dxa"/>
          </w:tcPr>
          <w:p w14:paraId="77A6CE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555F074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205D9E09" w14:textId="77777777" w:rsidTr="00C46DFA">
        <w:trPr>
          <w:jc w:val="center"/>
        </w:trPr>
        <w:tc>
          <w:tcPr>
            <w:tcW w:w="1014" w:type="dxa"/>
            <w:gridSpan w:val="2"/>
          </w:tcPr>
          <w:p w14:paraId="44EC5C6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63</w:t>
            </w:r>
          </w:p>
        </w:tc>
        <w:tc>
          <w:tcPr>
            <w:tcW w:w="2780" w:type="dxa"/>
          </w:tcPr>
          <w:p w14:paraId="3AA0BF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Кадыкова</w:t>
            </w:r>
          </w:p>
        </w:tc>
        <w:tc>
          <w:tcPr>
            <w:tcW w:w="2551" w:type="dxa"/>
          </w:tcPr>
          <w:p w14:paraId="43F05E1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Мария</w:t>
            </w:r>
          </w:p>
        </w:tc>
        <w:tc>
          <w:tcPr>
            <w:tcW w:w="3544" w:type="dxa"/>
          </w:tcPr>
          <w:p w14:paraId="775559A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Алексеевна</w:t>
            </w:r>
          </w:p>
        </w:tc>
      </w:tr>
      <w:tr w:rsidR="00C46DFA" w14:paraId="39D11B73" w14:textId="77777777" w:rsidTr="00C46DFA">
        <w:trPr>
          <w:jc w:val="center"/>
        </w:trPr>
        <w:tc>
          <w:tcPr>
            <w:tcW w:w="1014" w:type="dxa"/>
            <w:gridSpan w:val="2"/>
          </w:tcPr>
          <w:p w14:paraId="428479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64</w:t>
            </w:r>
          </w:p>
        </w:tc>
        <w:tc>
          <w:tcPr>
            <w:tcW w:w="2780" w:type="dxa"/>
          </w:tcPr>
          <w:p w14:paraId="6F3B4F2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Казнина</w:t>
            </w:r>
          </w:p>
        </w:tc>
        <w:tc>
          <w:tcPr>
            <w:tcW w:w="2551" w:type="dxa"/>
          </w:tcPr>
          <w:p w14:paraId="5158B5C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Светлана</w:t>
            </w:r>
          </w:p>
        </w:tc>
        <w:tc>
          <w:tcPr>
            <w:tcW w:w="3544" w:type="dxa"/>
          </w:tcPr>
          <w:p w14:paraId="5342840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Алексеевна</w:t>
            </w:r>
          </w:p>
        </w:tc>
      </w:tr>
      <w:tr w:rsidR="00C46DFA" w14:paraId="2F72FFD5" w14:textId="77777777" w:rsidTr="00C46DFA">
        <w:trPr>
          <w:jc w:val="center"/>
        </w:trPr>
        <w:tc>
          <w:tcPr>
            <w:tcW w:w="1014" w:type="dxa"/>
            <w:gridSpan w:val="2"/>
          </w:tcPr>
          <w:p w14:paraId="2616E91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65</w:t>
            </w:r>
          </w:p>
        </w:tc>
        <w:tc>
          <w:tcPr>
            <w:tcW w:w="2780" w:type="dxa"/>
          </w:tcPr>
          <w:p w14:paraId="57F9CB4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Калинина</w:t>
            </w:r>
          </w:p>
        </w:tc>
        <w:tc>
          <w:tcPr>
            <w:tcW w:w="2551" w:type="dxa"/>
          </w:tcPr>
          <w:p w14:paraId="24F984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1357EED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3DD7B259" w14:textId="77777777" w:rsidTr="00C46DFA">
        <w:trPr>
          <w:jc w:val="center"/>
        </w:trPr>
        <w:tc>
          <w:tcPr>
            <w:tcW w:w="1014" w:type="dxa"/>
            <w:gridSpan w:val="2"/>
          </w:tcPr>
          <w:p w14:paraId="69CD51A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66</w:t>
            </w:r>
          </w:p>
        </w:tc>
        <w:tc>
          <w:tcPr>
            <w:tcW w:w="2780" w:type="dxa"/>
          </w:tcPr>
          <w:p w14:paraId="04C2C4F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Капустин</w:t>
            </w:r>
          </w:p>
        </w:tc>
        <w:tc>
          <w:tcPr>
            <w:tcW w:w="2551" w:type="dxa"/>
          </w:tcPr>
          <w:p w14:paraId="3F0A37C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0609B7A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Петрович</w:t>
            </w:r>
          </w:p>
        </w:tc>
      </w:tr>
      <w:tr w:rsidR="00C46DFA" w14:paraId="4046ECCB" w14:textId="77777777" w:rsidTr="00C46DFA">
        <w:trPr>
          <w:jc w:val="center"/>
        </w:trPr>
        <w:tc>
          <w:tcPr>
            <w:tcW w:w="1014" w:type="dxa"/>
            <w:gridSpan w:val="2"/>
          </w:tcPr>
          <w:p w14:paraId="16E1E6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67</w:t>
            </w:r>
          </w:p>
        </w:tc>
        <w:tc>
          <w:tcPr>
            <w:tcW w:w="2780" w:type="dxa"/>
          </w:tcPr>
          <w:p w14:paraId="7341C7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Карамзин</w:t>
            </w:r>
          </w:p>
        </w:tc>
        <w:tc>
          <w:tcPr>
            <w:tcW w:w="2551" w:type="dxa"/>
          </w:tcPr>
          <w:p w14:paraId="3D84B0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Антон</w:t>
            </w:r>
          </w:p>
        </w:tc>
        <w:tc>
          <w:tcPr>
            <w:tcW w:w="3544" w:type="dxa"/>
          </w:tcPr>
          <w:p w14:paraId="26665E9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Михайлович</w:t>
            </w:r>
          </w:p>
        </w:tc>
      </w:tr>
      <w:tr w:rsidR="00C46DFA" w14:paraId="5D90EF6E" w14:textId="77777777" w:rsidTr="00C46DFA">
        <w:trPr>
          <w:jc w:val="center"/>
        </w:trPr>
        <w:tc>
          <w:tcPr>
            <w:tcW w:w="1014" w:type="dxa"/>
            <w:gridSpan w:val="2"/>
          </w:tcPr>
          <w:p w14:paraId="7BF6F4D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68</w:t>
            </w:r>
          </w:p>
        </w:tc>
        <w:tc>
          <w:tcPr>
            <w:tcW w:w="2780" w:type="dxa"/>
          </w:tcPr>
          <w:p w14:paraId="4C1BFF2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Каржанкова</w:t>
            </w:r>
          </w:p>
        </w:tc>
        <w:tc>
          <w:tcPr>
            <w:tcW w:w="2551" w:type="dxa"/>
          </w:tcPr>
          <w:p w14:paraId="6918383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6132310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36A76219" w14:textId="77777777" w:rsidTr="00C46DFA">
        <w:trPr>
          <w:jc w:val="center"/>
        </w:trPr>
        <w:tc>
          <w:tcPr>
            <w:tcW w:w="1014" w:type="dxa"/>
            <w:gridSpan w:val="2"/>
          </w:tcPr>
          <w:p w14:paraId="1C3E26C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69</w:t>
            </w:r>
          </w:p>
        </w:tc>
        <w:tc>
          <w:tcPr>
            <w:tcW w:w="2780" w:type="dxa"/>
          </w:tcPr>
          <w:p w14:paraId="176275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Карловская</w:t>
            </w:r>
          </w:p>
        </w:tc>
        <w:tc>
          <w:tcPr>
            <w:tcW w:w="2551" w:type="dxa"/>
          </w:tcPr>
          <w:p w14:paraId="3747C3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Заррина</w:t>
            </w:r>
          </w:p>
        </w:tc>
        <w:tc>
          <w:tcPr>
            <w:tcW w:w="3544" w:type="dxa"/>
          </w:tcPr>
          <w:p w14:paraId="572EBA2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Собировна</w:t>
            </w:r>
          </w:p>
        </w:tc>
      </w:tr>
      <w:tr w:rsidR="00C46DFA" w14:paraId="18127EF1" w14:textId="77777777" w:rsidTr="00C46DFA">
        <w:trPr>
          <w:jc w:val="center"/>
        </w:trPr>
        <w:tc>
          <w:tcPr>
            <w:tcW w:w="1014" w:type="dxa"/>
            <w:gridSpan w:val="2"/>
          </w:tcPr>
          <w:p w14:paraId="4E6B385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70</w:t>
            </w:r>
          </w:p>
        </w:tc>
        <w:tc>
          <w:tcPr>
            <w:tcW w:w="2780" w:type="dxa"/>
          </w:tcPr>
          <w:p w14:paraId="025C501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Карташев</w:t>
            </w:r>
          </w:p>
        </w:tc>
        <w:tc>
          <w:tcPr>
            <w:tcW w:w="2551" w:type="dxa"/>
          </w:tcPr>
          <w:p w14:paraId="2A798C4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</w:t>
            </w:r>
          </w:p>
        </w:tc>
        <w:tc>
          <w:tcPr>
            <w:tcW w:w="3544" w:type="dxa"/>
          </w:tcPr>
          <w:p w14:paraId="140828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744A106A" w14:textId="77777777" w:rsidTr="00C46DFA">
        <w:trPr>
          <w:jc w:val="center"/>
        </w:trPr>
        <w:tc>
          <w:tcPr>
            <w:tcW w:w="1014" w:type="dxa"/>
            <w:gridSpan w:val="2"/>
          </w:tcPr>
          <w:p w14:paraId="189CB30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71</w:t>
            </w:r>
          </w:p>
        </w:tc>
        <w:tc>
          <w:tcPr>
            <w:tcW w:w="2780" w:type="dxa"/>
          </w:tcPr>
          <w:p w14:paraId="4E8DC8D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Квашилава</w:t>
            </w:r>
          </w:p>
        </w:tc>
        <w:tc>
          <w:tcPr>
            <w:tcW w:w="2551" w:type="dxa"/>
          </w:tcPr>
          <w:p w14:paraId="305EFF7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Она</w:t>
            </w:r>
          </w:p>
        </w:tc>
        <w:tc>
          <w:tcPr>
            <w:tcW w:w="3544" w:type="dxa"/>
          </w:tcPr>
          <w:p w14:paraId="477BD29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Ионовна</w:t>
            </w:r>
          </w:p>
        </w:tc>
      </w:tr>
      <w:tr w:rsidR="00C46DFA" w14:paraId="60E9F4F8" w14:textId="77777777" w:rsidTr="00C46DFA">
        <w:trPr>
          <w:jc w:val="center"/>
        </w:trPr>
        <w:tc>
          <w:tcPr>
            <w:tcW w:w="1014" w:type="dxa"/>
            <w:gridSpan w:val="2"/>
          </w:tcPr>
          <w:p w14:paraId="5864A97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72</w:t>
            </w:r>
          </w:p>
        </w:tc>
        <w:tc>
          <w:tcPr>
            <w:tcW w:w="2780" w:type="dxa"/>
          </w:tcPr>
          <w:p w14:paraId="28C731B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Киселева</w:t>
            </w:r>
          </w:p>
        </w:tc>
        <w:tc>
          <w:tcPr>
            <w:tcW w:w="2551" w:type="dxa"/>
          </w:tcPr>
          <w:p w14:paraId="7CCA5B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Светлана</w:t>
            </w:r>
          </w:p>
        </w:tc>
        <w:tc>
          <w:tcPr>
            <w:tcW w:w="3544" w:type="dxa"/>
          </w:tcPr>
          <w:p w14:paraId="7A1A603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Борисовна</w:t>
            </w:r>
          </w:p>
        </w:tc>
      </w:tr>
      <w:tr w:rsidR="00C46DFA" w14:paraId="72238357" w14:textId="77777777" w:rsidTr="00C46DFA">
        <w:trPr>
          <w:jc w:val="center"/>
        </w:trPr>
        <w:tc>
          <w:tcPr>
            <w:tcW w:w="1014" w:type="dxa"/>
            <w:gridSpan w:val="2"/>
          </w:tcPr>
          <w:p w14:paraId="0A67C9F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73</w:t>
            </w:r>
          </w:p>
        </w:tc>
        <w:tc>
          <w:tcPr>
            <w:tcW w:w="2780" w:type="dxa"/>
          </w:tcPr>
          <w:p w14:paraId="4ABB52C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Клокова</w:t>
            </w:r>
          </w:p>
        </w:tc>
        <w:tc>
          <w:tcPr>
            <w:tcW w:w="2551" w:type="dxa"/>
          </w:tcPr>
          <w:p w14:paraId="0F63A4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7CB9775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Кронидовна</w:t>
            </w:r>
          </w:p>
        </w:tc>
      </w:tr>
      <w:tr w:rsidR="00C46DFA" w14:paraId="51B003DB" w14:textId="77777777" w:rsidTr="00C46DFA">
        <w:trPr>
          <w:jc w:val="center"/>
        </w:trPr>
        <w:tc>
          <w:tcPr>
            <w:tcW w:w="1014" w:type="dxa"/>
            <w:gridSpan w:val="2"/>
          </w:tcPr>
          <w:p w14:paraId="577298D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74</w:t>
            </w:r>
          </w:p>
        </w:tc>
        <w:tc>
          <w:tcPr>
            <w:tcW w:w="2780" w:type="dxa"/>
          </w:tcPr>
          <w:p w14:paraId="625F44A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Клочкова</w:t>
            </w:r>
          </w:p>
        </w:tc>
        <w:tc>
          <w:tcPr>
            <w:tcW w:w="2551" w:type="dxa"/>
          </w:tcPr>
          <w:p w14:paraId="7BD9A9D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Ксения</w:t>
            </w:r>
          </w:p>
        </w:tc>
        <w:tc>
          <w:tcPr>
            <w:tcW w:w="3544" w:type="dxa"/>
          </w:tcPr>
          <w:p w14:paraId="68564C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Евгеньевна</w:t>
            </w:r>
          </w:p>
        </w:tc>
      </w:tr>
      <w:tr w:rsidR="00C46DFA" w14:paraId="13774010" w14:textId="77777777" w:rsidTr="00C46DFA">
        <w:trPr>
          <w:jc w:val="center"/>
        </w:trPr>
        <w:tc>
          <w:tcPr>
            <w:tcW w:w="1014" w:type="dxa"/>
            <w:gridSpan w:val="2"/>
          </w:tcPr>
          <w:p w14:paraId="6890DBC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75</w:t>
            </w:r>
          </w:p>
        </w:tc>
        <w:tc>
          <w:tcPr>
            <w:tcW w:w="2780" w:type="dxa"/>
          </w:tcPr>
          <w:p w14:paraId="184D08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Коваленко</w:t>
            </w:r>
          </w:p>
        </w:tc>
        <w:tc>
          <w:tcPr>
            <w:tcW w:w="2551" w:type="dxa"/>
          </w:tcPr>
          <w:p w14:paraId="5E5AB5E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5900EC5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092B95A6" w14:textId="77777777" w:rsidTr="00C46DFA">
        <w:trPr>
          <w:jc w:val="center"/>
        </w:trPr>
        <w:tc>
          <w:tcPr>
            <w:tcW w:w="1014" w:type="dxa"/>
            <w:gridSpan w:val="2"/>
          </w:tcPr>
          <w:p w14:paraId="60E16EB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76</w:t>
            </w:r>
          </w:p>
        </w:tc>
        <w:tc>
          <w:tcPr>
            <w:tcW w:w="2780" w:type="dxa"/>
          </w:tcPr>
          <w:p w14:paraId="4361589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Козина</w:t>
            </w:r>
          </w:p>
        </w:tc>
        <w:tc>
          <w:tcPr>
            <w:tcW w:w="2551" w:type="dxa"/>
          </w:tcPr>
          <w:p w14:paraId="088F96B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Надежда</w:t>
            </w:r>
          </w:p>
        </w:tc>
        <w:tc>
          <w:tcPr>
            <w:tcW w:w="3544" w:type="dxa"/>
          </w:tcPr>
          <w:p w14:paraId="079564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Андреевна</w:t>
            </w:r>
          </w:p>
        </w:tc>
      </w:tr>
      <w:tr w:rsidR="00C46DFA" w14:paraId="20674DC7" w14:textId="77777777" w:rsidTr="00C46DFA">
        <w:trPr>
          <w:jc w:val="center"/>
        </w:trPr>
        <w:tc>
          <w:tcPr>
            <w:tcW w:w="1014" w:type="dxa"/>
            <w:gridSpan w:val="2"/>
          </w:tcPr>
          <w:p w14:paraId="6818B5C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77</w:t>
            </w:r>
          </w:p>
        </w:tc>
        <w:tc>
          <w:tcPr>
            <w:tcW w:w="2780" w:type="dxa"/>
          </w:tcPr>
          <w:p w14:paraId="17018CA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Козина</w:t>
            </w:r>
          </w:p>
        </w:tc>
        <w:tc>
          <w:tcPr>
            <w:tcW w:w="2551" w:type="dxa"/>
          </w:tcPr>
          <w:p w14:paraId="317D867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Яна</w:t>
            </w:r>
          </w:p>
        </w:tc>
        <w:tc>
          <w:tcPr>
            <w:tcW w:w="3544" w:type="dxa"/>
          </w:tcPr>
          <w:p w14:paraId="379D16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62499C62" w14:textId="77777777" w:rsidTr="00C46DFA">
        <w:trPr>
          <w:jc w:val="center"/>
        </w:trPr>
        <w:tc>
          <w:tcPr>
            <w:tcW w:w="1014" w:type="dxa"/>
            <w:gridSpan w:val="2"/>
          </w:tcPr>
          <w:p w14:paraId="361F97F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78</w:t>
            </w:r>
          </w:p>
        </w:tc>
        <w:tc>
          <w:tcPr>
            <w:tcW w:w="2780" w:type="dxa"/>
          </w:tcPr>
          <w:p w14:paraId="7514F1C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Козлов</w:t>
            </w:r>
          </w:p>
        </w:tc>
        <w:tc>
          <w:tcPr>
            <w:tcW w:w="2551" w:type="dxa"/>
          </w:tcPr>
          <w:p w14:paraId="3F8C81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0C5CE1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3D8F32B5" w14:textId="77777777" w:rsidTr="00C46DFA">
        <w:trPr>
          <w:jc w:val="center"/>
        </w:trPr>
        <w:tc>
          <w:tcPr>
            <w:tcW w:w="1014" w:type="dxa"/>
            <w:gridSpan w:val="2"/>
          </w:tcPr>
          <w:p w14:paraId="3D0137D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79</w:t>
            </w:r>
          </w:p>
        </w:tc>
        <w:tc>
          <w:tcPr>
            <w:tcW w:w="2780" w:type="dxa"/>
          </w:tcPr>
          <w:p w14:paraId="72C7FD9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Кознова</w:t>
            </w:r>
          </w:p>
        </w:tc>
        <w:tc>
          <w:tcPr>
            <w:tcW w:w="2551" w:type="dxa"/>
          </w:tcPr>
          <w:p w14:paraId="7D582C1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Анна</w:t>
            </w:r>
          </w:p>
        </w:tc>
        <w:tc>
          <w:tcPr>
            <w:tcW w:w="3544" w:type="dxa"/>
          </w:tcPr>
          <w:p w14:paraId="3AA095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Викторовна</w:t>
            </w:r>
          </w:p>
        </w:tc>
      </w:tr>
      <w:tr w:rsidR="00C46DFA" w14:paraId="78001733" w14:textId="77777777" w:rsidTr="00C46DFA">
        <w:trPr>
          <w:jc w:val="center"/>
        </w:trPr>
        <w:tc>
          <w:tcPr>
            <w:tcW w:w="1014" w:type="dxa"/>
            <w:gridSpan w:val="2"/>
          </w:tcPr>
          <w:p w14:paraId="3999116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80</w:t>
            </w:r>
          </w:p>
        </w:tc>
        <w:tc>
          <w:tcPr>
            <w:tcW w:w="2780" w:type="dxa"/>
          </w:tcPr>
          <w:p w14:paraId="403CCF5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Кокурин</w:t>
            </w:r>
          </w:p>
        </w:tc>
        <w:tc>
          <w:tcPr>
            <w:tcW w:w="2551" w:type="dxa"/>
          </w:tcPr>
          <w:p w14:paraId="77EA33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Юрий</w:t>
            </w:r>
          </w:p>
        </w:tc>
        <w:tc>
          <w:tcPr>
            <w:tcW w:w="3544" w:type="dxa"/>
          </w:tcPr>
          <w:p w14:paraId="6ED18C4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Вячеславович</w:t>
            </w:r>
          </w:p>
        </w:tc>
      </w:tr>
      <w:tr w:rsidR="00C46DFA" w14:paraId="153F48DA" w14:textId="77777777" w:rsidTr="00C46DFA">
        <w:trPr>
          <w:jc w:val="center"/>
        </w:trPr>
        <w:tc>
          <w:tcPr>
            <w:tcW w:w="1014" w:type="dxa"/>
            <w:gridSpan w:val="2"/>
          </w:tcPr>
          <w:p w14:paraId="3686E66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81</w:t>
            </w:r>
          </w:p>
        </w:tc>
        <w:tc>
          <w:tcPr>
            <w:tcW w:w="2780" w:type="dxa"/>
          </w:tcPr>
          <w:p w14:paraId="7041E66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Кокурина</w:t>
            </w:r>
          </w:p>
        </w:tc>
        <w:tc>
          <w:tcPr>
            <w:tcW w:w="2551" w:type="dxa"/>
          </w:tcPr>
          <w:p w14:paraId="2B30768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7D3FD79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Михайловна</w:t>
            </w:r>
          </w:p>
        </w:tc>
      </w:tr>
      <w:tr w:rsidR="00C46DFA" w14:paraId="2F93D6D5" w14:textId="77777777" w:rsidTr="00C46DFA">
        <w:trPr>
          <w:jc w:val="center"/>
        </w:trPr>
        <w:tc>
          <w:tcPr>
            <w:tcW w:w="1014" w:type="dxa"/>
            <w:gridSpan w:val="2"/>
          </w:tcPr>
          <w:p w14:paraId="37DA8A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82</w:t>
            </w:r>
          </w:p>
        </w:tc>
        <w:tc>
          <w:tcPr>
            <w:tcW w:w="2780" w:type="dxa"/>
          </w:tcPr>
          <w:p w14:paraId="55F73FF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Кокуркин</w:t>
            </w:r>
          </w:p>
        </w:tc>
        <w:tc>
          <w:tcPr>
            <w:tcW w:w="2551" w:type="dxa"/>
          </w:tcPr>
          <w:p w14:paraId="095D20A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54BB46B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Сергеевич</w:t>
            </w:r>
          </w:p>
        </w:tc>
      </w:tr>
      <w:tr w:rsidR="00C46DFA" w14:paraId="03628D7C" w14:textId="77777777" w:rsidTr="00C46DFA">
        <w:trPr>
          <w:jc w:val="center"/>
        </w:trPr>
        <w:tc>
          <w:tcPr>
            <w:tcW w:w="1014" w:type="dxa"/>
            <w:gridSpan w:val="2"/>
          </w:tcPr>
          <w:p w14:paraId="55A57DB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83</w:t>
            </w:r>
          </w:p>
        </w:tc>
        <w:tc>
          <w:tcPr>
            <w:tcW w:w="2780" w:type="dxa"/>
          </w:tcPr>
          <w:p w14:paraId="48D5F67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Кокуркина</w:t>
            </w:r>
          </w:p>
        </w:tc>
        <w:tc>
          <w:tcPr>
            <w:tcW w:w="2551" w:type="dxa"/>
          </w:tcPr>
          <w:p w14:paraId="535CB9D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Яна</w:t>
            </w:r>
          </w:p>
        </w:tc>
        <w:tc>
          <w:tcPr>
            <w:tcW w:w="3544" w:type="dxa"/>
          </w:tcPr>
          <w:p w14:paraId="2751ACE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Юрьевна</w:t>
            </w:r>
          </w:p>
        </w:tc>
      </w:tr>
      <w:tr w:rsidR="00C46DFA" w14:paraId="11935851" w14:textId="77777777" w:rsidTr="00C46DFA">
        <w:trPr>
          <w:jc w:val="center"/>
        </w:trPr>
        <w:tc>
          <w:tcPr>
            <w:tcW w:w="1014" w:type="dxa"/>
            <w:gridSpan w:val="2"/>
          </w:tcPr>
          <w:p w14:paraId="76DA7BA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84</w:t>
            </w:r>
          </w:p>
        </w:tc>
        <w:tc>
          <w:tcPr>
            <w:tcW w:w="2780" w:type="dxa"/>
          </w:tcPr>
          <w:p w14:paraId="36C78D7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Комонов</w:t>
            </w:r>
          </w:p>
        </w:tc>
        <w:tc>
          <w:tcPr>
            <w:tcW w:w="2551" w:type="dxa"/>
          </w:tcPr>
          <w:p w14:paraId="2089E99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65D4036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Сергеевич</w:t>
            </w:r>
          </w:p>
        </w:tc>
      </w:tr>
      <w:tr w:rsidR="00C46DFA" w14:paraId="1200D607" w14:textId="77777777" w:rsidTr="00C46DFA">
        <w:trPr>
          <w:jc w:val="center"/>
        </w:trPr>
        <w:tc>
          <w:tcPr>
            <w:tcW w:w="1014" w:type="dxa"/>
            <w:gridSpan w:val="2"/>
          </w:tcPr>
          <w:p w14:paraId="5CAFE35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85</w:t>
            </w:r>
          </w:p>
        </w:tc>
        <w:tc>
          <w:tcPr>
            <w:tcW w:w="2780" w:type="dxa"/>
          </w:tcPr>
          <w:p w14:paraId="62B2024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Коннова</w:t>
            </w:r>
          </w:p>
        </w:tc>
        <w:tc>
          <w:tcPr>
            <w:tcW w:w="2551" w:type="dxa"/>
          </w:tcPr>
          <w:p w14:paraId="620E77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600745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10619142" w14:textId="77777777" w:rsidTr="00C46DFA">
        <w:trPr>
          <w:jc w:val="center"/>
        </w:trPr>
        <w:tc>
          <w:tcPr>
            <w:tcW w:w="1014" w:type="dxa"/>
            <w:gridSpan w:val="2"/>
          </w:tcPr>
          <w:p w14:paraId="451F7E5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86</w:t>
            </w:r>
          </w:p>
        </w:tc>
        <w:tc>
          <w:tcPr>
            <w:tcW w:w="2780" w:type="dxa"/>
          </w:tcPr>
          <w:p w14:paraId="643DD6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Конобеева</w:t>
            </w:r>
          </w:p>
        </w:tc>
        <w:tc>
          <w:tcPr>
            <w:tcW w:w="2551" w:type="dxa"/>
          </w:tcPr>
          <w:p w14:paraId="336CD75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Анна</w:t>
            </w:r>
          </w:p>
        </w:tc>
        <w:tc>
          <w:tcPr>
            <w:tcW w:w="3544" w:type="dxa"/>
          </w:tcPr>
          <w:p w14:paraId="718EDA8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Васильевна</w:t>
            </w:r>
          </w:p>
        </w:tc>
      </w:tr>
      <w:tr w:rsidR="00C46DFA" w14:paraId="4258DE63" w14:textId="77777777" w:rsidTr="00C46DFA">
        <w:trPr>
          <w:jc w:val="center"/>
        </w:trPr>
        <w:tc>
          <w:tcPr>
            <w:tcW w:w="1014" w:type="dxa"/>
            <w:gridSpan w:val="2"/>
          </w:tcPr>
          <w:p w14:paraId="0A0E575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87</w:t>
            </w:r>
          </w:p>
        </w:tc>
        <w:tc>
          <w:tcPr>
            <w:tcW w:w="2780" w:type="dxa"/>
          </w:tcPr>
          <w:p w14:paraId="633947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Корх</w:t>
            </w:r>
          </w:p>
        </w:tc>
        <w:tc>
          <w:tcPr>
            <w:tcW w:w="2551" w:type="dxa"/>
          </w:tcPr>
          <w:p w14:paraId="276E2C6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48AA24F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7813E91E" w14:textId="77777777" w:rsidTr="00C46DFA">
        <w:trPr>
          <w:jc w:val="center"/>
        </w:trPr>
        <w:tc>
          <w:tcPr>
            <w:tcW w:w="1014" w:type="dxa"/>
            <w:gridSpan w:val="2"/>
          </w:tcPr>
          <w:p w14:paraId="665860D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88</w:t>
            </w:r>
          </w:p>
        </w:tc>
        <w:tc>
          <w:tcPr>
            <w:tcW w:w="2780" w:type="dxa"/>
          </w:tcPr>
          <w:p w14:paraId="67871E7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Космынина</w:t>
            </w:r>
          </w:p>
        </w:tc>
        <w:tc>
          <w:tcPr>
            <w:tcW w:w="2551" w:type="dxa"/>
          </w:tcPr>
          <w:p w14:paraId="45A9CF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Антонина</w:t>
            </w:r>
          </w:p>
        </w:tc>
        <w:tc>
          <w:tcPr>
            <w:tcW w:w="3544" w:type="dxa"/>
          </w:tcPr>
          <w:p w14:paraId="1E8BE66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1D0F445A" w14:textId="77777777" w:rsidTr="00C46DFA">
        <w:trPr>
          <w:jc w:val="center"/>
        </w:trPr>
        <w:tc>
          <w:tcPr>
            <w:tcW w:w="1014" w:type="dxa"/>
            <w:gridSpan w:val="2"/>
          </w:tcPr>
          <w:p w14:paraId="2EE317F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89</w:t>
            </w:r>
          </w:p>
        </w:tc>
        <w:tc>
          <w:tcPr>
            <w:tcW w:w="2780" w:type="dxa"/>
          </w:tcPr>
          <w:p w14:paraId="591B202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Костина</w:t>
            </w:r>
          </w:p>
        </w:tc>
        <w:tc>
          <w:tcPr>
            <w:tcW w:w="2551" w:type="dxa"/>
          </w:tcPr>
          <w:p w14:paraId="00ACF4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Вера</w:t>
            </w:r>
          </w:p>
        </w:tc>
        <w:tc>
          <w:tcPr>
            <w:tcW w:w="3544" w:type="dxa"/>
          </w:tcPr>
          <w:p w14:paraId="063AE92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Зекерьяевна</w:t>
            </w:r>
          </w:p>
        </w:tc>
      </w:tr>
      <w:tr w:rsidR="00C46DFA" w14:paraId="09E5E1BE" w14:textId="77777777" w:rsidTr="00C46DFA">
        <w:trPr>
          <w:jc w:val="center"/>
        </w:trPr>
        <w:tc>
          <w:tcPr>
            <w:tcW w:w="1014" w:type="dxa"/>
            <w:gridSpan w:val="2"/>
          </w:tcPr>
          <w:p w14:paraId="6DBE051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90</w:t>
            </w:r>
          </w:p>
        </w:tc>
        <w:tc>
          <w:tcPr>
            <w:tcW w:w="2780" w:type="dxa"/>
          </w:tcPr>
          <w:p w14:paraId="2DD666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Котов</w:t>
            </w:r>
          </w:p>
        </w:tc>
        <w:tc>
          <w:tcPr>
            <w:tcW w:w="2551" w:type="dxa"/>
          </w:tcPr>
          <w:p w14:paraId="153309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620C38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04CCD771" w14:textId="77777777" w:rsidTr="00C46DFA">
        <w:trPr>
          <w:jc w:val="center"/>
        </w:trPr>
        <w:tc>
          <w:tcPr>
            <w:tcW w:w="1014" w:type="dxa"/>
            <w:gridSpan w:val="2"/>
          </w:tcPr>
          <w:p w14:paraId="5311FA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91</w:t>
            </w:r>
          </w:p>
        </w:tc>
        <w:tc>
          <w:tcPr>
            <w:tcW w:w="2780" w:type="dxa"/>
          </w:tcPr>
          <w:p w14:paraId="73C9E78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Кочнева</w:t>
            </w:r>
          </w:p>
        </w:tc>
        <w:tc>
          <w:tcPr>
            <w:tcW w:w="2551" w:type="dxa"/>
          </w:tcPr>
          <w:p w14:paraId="23C51B5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Любовь</w:t>
            </w:r>
          </w:p>
        </w:tc>
        <w:tc>
          <w:tcPr>
            <w:tcW w:w="3544" w:type="dxa"/>
          </w:tcPr>
          <w:p w14:paraId="5BB689A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12C8C15B" w14:textId="77777777" w:rsidTr="00C46DFA">
        <w:trPr>
          <w:jc w:val="center"/>
        </w:trPr>
        <w:tc>
          <w:tcPr>
            <w:tcW w:w="1014" w:type="dxa"/>
            <w:gridSpan w:val="2"/>
          </w:tcPr>
          <w:p w14:paraId="4171CDD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lastRenderedPageBreak/>
              <w:t>92</w:t>
            </w:r>
          </w:p>
        </w:tc>
        <w:tc>
          <w:tcPr>
            <w:tcW w:w="2780" w:type="dxa"/>
          </w:tcPr>
          <w:p w14:paraId="45F359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Крандычева</w:t>
            </w:r>
          </w:p>
        </w:tc>
        <w:tc>
          <w:tcPr>
            <w:tcW w:w="2551" w:type="dxa"/>
          </w:tcPr>
          <w:p w14:paraId="23BE330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52B8B3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0D69273D" w14:textId="77777777" w:rsidTr="00C46DFA">
        <w:trPr>
          <w:jc w:val="center"/>
        </w:trPr>
        <w:tc>
          <w:tcPr>
            <w:tcW w:w="1014" w:type="dxa"/>
            <w:gridSpan w:val="2"/>
          </w:tcPr>
          <w:p w14:paraId="3AAE889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93</w:t>
            </w:r>
          </w:p>
        </w:tc>
        <w:tc>
          <w:tcPr>
            <w:tcW w:w="2780" w:type="dxa"/>
          </w:tcPr>
          <w:p w14:paraId="54BADC1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Красноперова</w:t>
            </w:r>
          </w:p>
        </w:tc>
        <w:tc>
          <w:tcPr>
            <w:tcW w:w="2551" w:type="dxa"/>
          </w:tcPr>
          <w:p w14:paraId="1F9AA3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Полина</w:t>
            </w:r>
          </w:p>
        </w:tc>
        <w:tc>
          <w:tcPr>
            <w:tcW w:w="3544" w:type="dxa"/>
          </w:tcPr>
          <w:p w14:paraId="0A878E4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Викторовна</w:t>
            </w:r>
          </w:p>
        </w:tc>
      </w:tr>
      <w:tr w:rsidR="00C46DFA" w14:paraId="64CF6808" w14:textId="77777777" w:rsidTr="00C46DFA">
        <w:trPr>
          <w:jc w:val="center"/>
        </w:trPr>
        <w:tc>
          <w:tcPr>
            <w:tcW w:w="1014" w:type="dxa"/>
            <w:gridSpan w:val="2"/>
          </w:tcPr>
          <w:p w14:paraId="1612F78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94</w:t>
            </w:r>
          </w:p>
        </w:tc>
        <w:tc>
          <w:tcPr>
            <w:tcW w:w="2780" w:type="dxa"/>
          </w:tcPr>
          <w:p w14:paraId="70AF8C0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Кривенцов</w:t>
            </w:r>
          </w:p>
        </w:tc>
        <w:tc>
          <w:tcPr>
            <w:tcW w:w="2551" w:type="dxa"/>
          </w:tcPr>
          <w:p w14:paraId="199BBE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06D642D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Петрович</w:t>
            </w:r>
          </w:p>
        </w:tc>
      </w:tr>
      <w:tr w:rsidR="00C46DFA" w14:paraId="613AF00F" w14:textId="77777777" w:rsidTr="00C46DFA">
        <w:trPr>
          <w:jc w:val="center"/>
        </w:trPr>
        <w:tc>
          <w:tcPr>
            <w:tcW w:w="1014" w:type="dxa"/>
            <w:gridSpan w:val="2"/>
          </w:tcPr>
          <w:p w14:paraId="03D6D5A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95</w:t>
            </w:r>
          </w:p>
        </w:tc>
        <w:tc>
          <w:tcPr>
            <w:tcW w:w="2780" w:type="dxa"/>
          </w:tcPr>
          <w:p w14:paraId="63CEF38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Крупнова</w:t>
            </w:r>
          </w:p>
        </w:tc>
        <w:tc>
          <w:tcPr>
            <w:tcW w:w="2551" w:type="dxa"/>
          </w:tcPr>
          <w:p w14:paraId="1560908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Любовь</w:t>
            </w:r>
          </w:p>
        </w:tc>
        <w:tc>
          <w:tcPr>
            <w:tcW w:w="3544" w:type="dxa"/>
          </w:tcPr>
          <w:p w14:paraId="34955DC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Вячеславовна</w:t>
            </w:r>
          </w:p>
        </w:tc>
      </w:tr>
      <w:tr w:rsidR="00C46DFA" w14:paraId="051833B9" w14:textId="77777777" w:rsidTr="00C46DFA">
        <w:trPr>
          <w:jc w:val="center"/>
        </w:trPr>
        <w:tc>
          <w:tcPr>
            <w:tcW w:w="1014" w:type="dxa"/>
            <w:gridSpan w:val="2"/>
          </w:tcPr>
          <w:p w14:paraId="2D1850B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96</w:t>
            </w:r>
          </w:p>
        </w:tc>
        <w:tc>
          <w:tcPr>
            <w:tcW w:w="2780" w:type="dxa"/>
          </w:tcPr>
          <w:p w14:paraId="18DD00C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Кудашов</w:t>
            </w:r>
          </w:p>
        </w:tc>
        <w:tc>
          <w:tcPr>
            <w:tcW w:w="2551" w:type="dxa"/>
          </w:tcPr>
          <w:p w14:paraId="7172AD2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57697E1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5C9263C7" w14:textId="77777777" w:rsidTr="00C46DFA">
        <w:trPr>
          <w:jc w:val="center"/>
        </w:trPr>
        <w:tc>
          <w:tcPr>
            <w:tcW w:w="1014" w:type="dxa"/>
            <w:gridSpan w:val="2"/>
          </w:tcPr>
          <w:p w14:paraId="0C84E62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97</w:t>
            </w:r>
          </w:p>
        </w:tc>
        <w:tc>
          <w:tcPr>
            <w:tcW w:w="2780" w:type="dxa"/>
          </w:tcPr>
          <w:p w14:paraId="617D09A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Кудрявцева</w:t>
            </w:r>
          </w:p>
        </w:tc>
        <w:tc>
          <w:tcPr>
            <w:tcW w:w="2551" w:type="dxa"/>
          </w:tcPr>
          <w:p w14:paraId="14E8361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Мария</w:t>
            </w:r>
          </w:p>
        </w:tc>
        <w:tc>
          <w:tcPr>
            <w:tcW w:w="3544" w:type="dxa"/>
          </w:tcPr>
          <w:p w14:paraId="2B6F015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141986F3" w14:textId="77777777" w:rsidTr="00C46DFA">
        <w:trPr>
          <w:jc w:val="center"/>
        </w:trPr>
        <w:tc>
          <w:tcPr>
            <w:tcW w:w="1014" w:type="dxa"/>
            <w:gridSpan w:val="2"/>
          </w:tcPr>
          <w:p w14:paraId="770AC3F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98</w:t>
            </w:r>
          </w:p>
        </w:tc>
        <w:tc>
          <w:tcPr>
            <w:tcW w:w="2780" w:type="dxa"/>
          </w:tcPr>
          <w:p w14:paraId="730C286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Кулагина</w:t>
            </w:r>
          </w:p>
        </w:tc>
        <w:tc>
          <w:tcPr>
            <w:tcW w:w="2551" w:type="dxa"/>
          </w:tcPr>
          <w:p w14:paraId="3475E8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2A6C342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Геннадьевна</w:t>
            </w:r>
          </w:p>
        </w:tc>
      </w:tr>
      <w:tr w:rsidR="00C46DFA" w14:paraId="6246C4A9" w14:textId="77777777" w:rsidTr="00C46DFA">
        <w:trPr>
          <w:jc w:val="center"/>
        </w:trPr>
        <w:tc>
          <w:tcPr>
            <w:tcW w:w="1014" w:type="dxa"/>
            <w:gridSpan w:val="2"/>
          </w:tcPr>
          <w:p w14:paraId="325AD6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99</w:t>
            </w:r>
          </w:p>
        </w:tc>
        <w:tc>
          <w:tcPr>
            <w:tcW w:w="2780" w:type="dxa"/>
          </w:tcPr>
          <w:p w14:paraId="61DFAA6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Куликов</w:t>
            </w:r>
          </w:p>
        </w:tc>
        <w:tc>
          <w:tcPr>
            <w:tcW w:w="2551" w:type="dxa"/>
          </w:tcPr>
          <w:p w14:paraId="5C99C0E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11897B2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Дмитриевич</w:t>
            </w:r>
          </w:p>
        </w:tc>
      </w:tr>
      <w:tr w:rsidR="00C46DFA" w14:paraId="1C64D580" w14:textId="77777777" w:rsidTr="00C46DFA">
        <w:trPr>
          <w:jc w:val="center"/>
        </w:trPr>
        <w:tc>
          <w:tcPr>
            <w:tcW w:w="1014" w:type="dxa"/>
            <w:gridSpan w:val="2"/>
          </w:tcPr>
          <w:p w14:paraId="4FF36F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100</w:t>
            </w:r>
          </w:p>
        </w:tc>
        <w:tc>
          <w:tcPr>
            <w:tcW w:w="2780" w:type="dxa"/>
          </w:tcPr>
          <w:p w14:paraId="4905540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Кульпина</w:t>
            </w:r>
          </w:p>
        </w:tc>
        <w:tc>
          <w:tcPr>
            <w:tcW w:w="2551" w:type="dxa"/>
          </w:tcPr>
          <w:p w14:paraId="6C755E5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6DB0381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78917F19" w14:textId="77777777" w:rsidTr="00C46DFA">
        <w:trPr>
          <w:jc w:val="center"/>
        </w:trPr>
        <w:tc>
          <w:tcPr>
            <w:tcW w:w="1014" w:type="dxa"/>
            <w:gridSpan w:val="2"/>
          </w:tcPr>
          <w:p w14:paraId="635F4E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101</w:t>
            </w:r>
          </w:p>
        </w:tc>
        <w:tc>
          <w:tcPr>
            <w:tcW w:w="2780" w:type="dxa"/>
          </w:tcPr>
          <w:p w14:paraId="5A5F6E0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Кунаков</w:t>
            </w:r>
          </w:p>
        </w:tc>
        <w:tc>
          <w:tcPr>
            <w:tcW w:w="2551" w:type="dxa"/>
          </w:tcPr>
          <w:p w14:paraId="1A0E0F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Артем</w:t>
            </w:r>
          </w:p>
        </w:tc>
        <w:tc>
          <w:tcPr>
            <w:tcW w:w="3544" w:type="dxa"/>
          </w:tcPr>
          <w:p w14:paraId="28845A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Сергеевич</w:t>
            </w:r>
          </w:p>
        </w:tc>
      </w:tr>
      <w:tr w:rsidR="00C46DFA" w14:paraId="2D047813" w14:textId="77777777" w:rsidTr="00C46DFA">
        <w:trPr>
          <w:jc w:val="center"/>
        </w:trPr>
        <w:tc>
          <w:tcPr>
            <w:tcW w:w="1014" w:type="dxa"/>
            <w:gridSpan w:val="2"/>
          </w:tcPr>
          <w:p w14:paraId="00C5D9A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102</w:t>
            </w:r>
          </w:p>
        </w:tc>
        <w:tc>
          <w:tcPr>
            <w:tcW w:w="2780" w:type="dxa"/>
          </w:tcPr>
          <w:p w14:paraId="413C4B1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Курапин</w:t>
            </w:r>
          </w:p>
        </w:tc>
        <w:tc>
          <w:tcPr>
            <w:tcW w:w="2551" w:type="dxa"/>
          </w:tcPr>
          <w:p w14:paraId="41188BC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Евгений</w:t>
            </w:r>
          </w:p>
        </w:tc>
        <w:tc>
          <w:tcPr>
            <w:tcW w:w="3544" w:type="dxa"/>
          </w:tcPr>
          <w:p w14:paraId="65B6B32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Михайлович</w:t>
            </w:r>
          </w:p>
        </w:tc>
      </w:tr>
      <w:tr w:rsidR="00C46DFA" w14:paraId="31ABE706" w14:textId="77777777" w:rsidTr="00C46DFA">
        <w:trPr>
          <w:jc w:val="center"/>
        </w:trPr>
        <w:tc>
          <w:tcPr>
            <w:tcW w:w="1014" w:type="dxa"/>
            <w:gridSpan w:val="2"/>
          </w:tcPr>
          <w:p w14:paraId="1F7F499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103</w:t>
            </w:r>
          </w:p>
        </w:tc>
        <w:tc>
          <w:tcPr>
            <w:tcW w:w="2780" w:type="dxa"/>
          </w:tcPr>
          <w:p w14:paraId="71380E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Курашов</w:t>
            </w:r>
          </w:p>
        </w:tc>
        <w:tc>
          <w:tcPr>
            <w:tcW w:w="2551" w:type="dxa"/>
          </w:tcPr>
          <w:p w14:paraId="0E964DB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Евгений</w:t>
            </w:r>
          </w:p>
        </w:tc>
        <w:tc>
          <w:tcPr>
            <w:tcW w:w="3544" w:type="dxa"/>
          </w:tcPr>
          <w:p w14:paraId="372F6E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129928A1" w14:textId="77777777" w:rsidTr="00C46DFA">
        <w:trPr>
          <w:jc w:val="center"/>
        </w:trPr>
        <w:tc>
          <w:tcPr>
            <w:tcW w:w="1014" w:type="dxa"/>
            <w:gridSpan w:val="2"/>
          </w:tcPr>
          <w:p w14:paraId="2ACA971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104</w:t>
            </w:r>
          </w:p>
        </w:tc>
        <w:tc>
          <w:tcPr>
            <w:tcW w:w="2780" w:type="dxa"/>
          </w:tcPr>
          <w:p w14:paraId="391312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Кусков</w:t>
            </w:r>
          </w:p>
        </w:tc>
        <w:tc>
          <w:tcPr>
            <w:tcW w:w="2551" w:type="dxa"/>
          </w:tcPr>
          <w:p w14:paraId="2BC87D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459224C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60391766" w14:textId="77777777" w:rsidTr="00C46DFA">
        <w:trPr>
          <w:jc w:val="center"/>
        </w:trPr>
        <w:tc>
          <w:tcPr>
            <w:tcW w:w="1014" w:type="dxa"/>
            <w:gridSpan w:val="2"/>
          </w:tcPr>
          <w:p w14:paraId="18B86F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105</w:t>
            </w:r>
          </w:p>
        </w:tc>
        <w:tc>
          <w:tcPr>
            <w:tcW w:w="2780" w:type="dxa"/>
          </w:tcPr>
          <w:p w14:paraId="769B22A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Кутовенко</w:t>
            </w:r>
          </w:p>
        </w:tc>
        <w:tc>
          <w:tcPr>
            <w:tcW w:w="2551" w:type="dxa"/>
          </w:tcPr>
          <w:p w14:paraId="388D12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1702C48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Михайлович</w:t>
            </w:r>
          </w:p>
        </w:tc>
      </w:tr>
      <w:tr w:rsidR="00C46DFA" w14:paraId="27DEBC8B" w14:textId="77777777" w:rsidTr="00C46DFA">
        <w:trPr>
          <w:jc w:val="center"/>
        </w:trPr>
        <w:tc>
          <w:tcPr>
            <w:tcW w:w="1014" w:type="dxa"/>
            <w:gridSpan w:val="2"/>
          </w:tcPr>
          <w:p w14:paraId="094387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106</w:t>
            </w:r>
          </w:p>
        </w:tc>
        <w:tc>
          <w:tcPr>
            <w:tcW w:w="2780" w:type="dxa"/>
          </w:tcPr>
          <w:p w14:paraId="7EA03C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Лагутина</w:t>
            </w:r>
          </w:p>
        </w:tc>
        <w:tc>
          <w:tcPr>
            <w:tcW w:w="2551" w:type="dxa"/>
          </w:tcPr>
          <w:p w14:paraId="642DED5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Надежда</w:t>
            </w:r>
          </w:p>
        </w:tc>
        <w:tc>
          <w:tcPr>
            <w:tcW w:w="3544" w:type="dxa"/>
          </w:tcPr>
          <w:p w14:paraId="50F6D1E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2A40D785" w14:textId="77777777" w:rsidTr="00C46DFA">
        <w:trPr>
          <w:jc w:val="center"/>
        </w:trPr>
        <w:tc>
          <w:tcPr>
            <w:tcW w:w="1014" w:type="dxa"/>
            <w:gridSpan w:val="2"/>
          </w:tcPr>
          <w:p w14:paraId="26F3FA7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107</w:t>
            </w:r>
          </w:p>
        </w:tc>
        <w:tc>
          <w:tcPr>
            <w:tcW w:w="2780" w:type="dxa"/>
          </w:tcPr>
          <w:p w14:paraId="78DD46A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Лазарева</w:t>
            </w:r>
          </w:p>
        </w:tc>
        <w:tc>
          <w:tcPr>
            <w:tcW w:w="2551" w:type="dxa"/>
          </w:tcPr>
          <w:p w14:paraId="5BEC6C2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Зоя</w:t>
            </w:r>
          </w:p>
        </w:tc>
        <w:tc>
          <w:tcPr>
            <w:tcW w:w="3544" w:type="dxa"/>
          </w:tcPr>
          <w:p w14:paraId="17FEEFC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7AE0F9C5" w14:textId="77777777" w:rsidTr="00C46DFA">
        <w:trPr>
          <w:jc w:val="center"/>
        </w:trPr>
        <w:tc>
          <w:tcPr>
            <w:tcW w:w="1014" w:type="dxa"/>
            <w:gridSpan w:val="2"/>
          </w:tcPr>
          <w:p w14:paraId="1498CE5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108</w:t>
            </w:r>
          </w:p>
        </w:tc>
        <w:tc>
          <w:tcPr>
            <w:tcW w:w="2780" w:type="dxa"/>
          </w:tcPr>
          <w:p w14:paraId="45302B2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Лемешева</w:t>
            </w:r>
          </w:p>
        </w:tc>
        <w:tc>
          <w:tcPr>
            <w:tcW w:w="2551" w:type="dxa"/>
          </w:tcPr>
          <w:p w14:paraId="63F471A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Татьяна</w:t>
            </w:r>
          </w:p>
        </w:tc>
        <w:tc>
          <w:tcPr>
            <w:tcW w:w="3544" w:type="dxa"/>
          </w:tcPr>
          <w:p w14:paraId="33B9D3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1BACF30C" w14:textId="77777777" w:rsidTr="00C46DFA">
        <w:trPr>
          <w:jc w:val="center"/>
        </w:trPr>
        <w:tc>
          <w:tcPr>
            <w:tcW w:w="1014" w:type="dxa"/>
            <w:gridSpan w:val="2"/>
          </w:tcPr>
          <w:p w14:paraId="23DAF90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109</w:t>
            </w:r>
          </w:p>
        </w:tc>
        <w:tc>
          <w:tcPr>
            <w:tcW w:w="2780" w:type="dxa"/>
          </w:tcPr>
          <w:p w14:paraId="22910C3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Лицов</w:t>
            </w:r>
          </w:p>
        </w:tc>
        <w:tc>
          <w:tcPr>
            <w:tcW w:w="2551" w:type="dxa"/>
          </w:tcPr>
          <w:p w14:paraId="318E5F1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3DE1D4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33675FEF" w14:textId="77777777" w:rsidTr="00C46DFA">
        <w:trPr>
          <w:jc w:val="center"/>
        </w:trPr>
        <w:tc>
          <w:tcPr>
            <w:tcW w:w="1014" w:type="dxa"/>
            <w:gridSpan w:val="2"/>
          </w:tcPr>
          <w:p w14:paraId="54F4C68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110</w:t>
            </w:r>
          </w:p>
        </w:tc>
        <w:tc>
          <w:tcPr>
            <w:tcW w:w="2780" w:type="dxa"/>
          </w:tcPr>
          <w:p w14:paraId="4D7151E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Логинов</w:t>
            </w:r>
          </w:p>
        </w:tc>
        <w:tc>
          <w:tcPr>
            <w:tcW w:w="2551" w:type="dxa"/>
          </w:tcPr>
          <w:p w14:paraId="0F6101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177D0CF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Игоревич</w:t>
            </w:r>
          </w:p>
        </w:tc>
      </w:tr>
      <w:tr w:rsidR="00C46DFA" w14:paraId="41F54944" w14:textId="77777777" w:rsidTr="00C46DFA">
        <w:trPr>
          <w:jc w:val="center"/>
        </w:trPr>
        <w:tc>
          <w:tcPr>
            <w:tcW w:w="1014" w:type="dxa"/>
            <w:gridSpan w:val="2"/>
          </w:tcPr>
          <w:p w14:paraId="1FD8258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111</w:t>
            </w:r>
          </w:p>
        </w:tc>
        <w:tc>
          <w:tcPr>
            <w:tcW w:w="2780" w:type="dxa"/>
          </w:tcPr>
          <w:p w14:paraId="4223528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Локтева</w:t>
            </w:r>
          </w:p>
        </w:tc>
        <w:tc>
          <w:tcPr>
            <w:tcW w:w="2551" w:type="dxa"/>
          </w:tcPr>
          <w:p w14:paraId="6021D34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0CB2C9D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Игоревна</w:t>
            </w:r>
          </w:p>
        </w:tc>
      </w:tr>
      <w:tr w:rsidR="00C46DFA" w14:paraId="610180DD" w14:textId="77777777" w:rsidTr="00C46DFA">
        <w:trPr>
          <w:jc w:val="center"/>
        </w:trPr>
        <w:tc>
          <w:tcPr>
            <w:tcW w:w="1014" w:type="dxa"/>
            <w:gridSpan w:val="2"/>
          </w:tcPr>
          <w:p w14:paraId="7A08969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112</w:t>
            </w:r>
          </w:p>
        </w:tc>
        <w:tc>
          <w:tcPr>
            <w:tcW w:w="2780" w:type="dxa"/>
          </w:tcPr>
          <w:p w14:paraId="3685CD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Лузгина</w:t>
            </w:r>
          </w:p>
        </w:tc>
        <w:tc>
          <w:tcPr>
            <w:tcW w:w="2551" w:type="dxa"/>
          </w:tcPr>
          <w:p w14:paraId="4616C1B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Лидия</w:t>
            </w:r>
          </w:p>
        </w:tc>
        <w:tc>
          <w:tcPr>
            <w:tcW w:w="3544" w:type="dxa"/>
          </w:tcPr>
          <w:p w14:paraId="7213145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Михайловна</w:t>
            </w:r>
          </w:p>
        </w:tc>
      </w:tr>
      <w:tr w:rsidR="00C46DFA" w14:paraId="5115DF9B" w14:textId="77777777" w:rsidTr="00C46DFA">
        <w:trPr>
          <w:jc w:val="center"/>
        </w:trPr>
        <w:tc>
          <w:tcPr>
            <w:tcW w:w="1014" w:type="dxa"/>
            <w:gridSpan w:val="2"/>
          </w:tcPr>
          <w:p w14:paraId="11B97DF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113</w:t>
            </w:r>
          </w:p>
        </w:tc>
        <w:tc>
          <w:tcPr>
            <w:tcW w:w="2780" w:type="dxa"/>
          </w:tcPr>
          <w:p w14:paraId="14226B3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Лукьянова</w:t>
            </w:r>
          </w:p>
        </w:tc>
        <w:tc>
          <w:tcPr>
            <w:tcW w:w="2551" w:type="dxa"/>
          </w:tcPr>
          <w:p w14:paraId="0777C17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1846040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Юрьевна</w:t>
            </w:r>
          </w:p>
        </w:tc>
      </w:tr>
      <w:tr w:rsidR="00C46DFA" w14:paraId="435954E2" w14:textId="77777777" w:rsidTr="00C46DFA">
        <w:trPr>
          <w:jc w:val="center"/>
        </w:trPr>
        <w:tc>
          <w:tcPr>
            <w:tcW w:w="1014" w:type="dxa"/>
            <w:gridSpan w:val="2"/>
          </w:tcPr>
          <w:p w14:paraId="4F300D5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114</w:t>
            </w:r>
          </w:p>
        </w:tc>
        <w:tc>
          <w:tcPr>
            <w:tcW w:w="2780" w:type="dxa"/>
          </w:tcPr>
          <w:p w14:paraId="017C4F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Максимов</w:t>
            </w:r>
          </w:p>
        </w:tc>
        <w:tc>
          <w:tcPr>
            <w:tcW w:w="2551" w:type="dxa"/>
          </w:tcPr>
          <w:p w14:paraId="18FF980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Эдуард</w:t>
            </w:r>
          </w:p>
        </w:tc>
        <w:tc>
          <w:tcPr>
            <w:tcW w:w="3544" w:type="dxa"/>
          </w:tcPr>
          <w:p w14:paraId="207854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08FAB611" w14:textId="77777777" w:rsidTr="00C46DFA">
        <w:trPr>
          <w:jc w:val="center"/>
        </w:trPr>
        <w:tc>
          <w:tcPr>
            <w:tcW w:w="1014" w:type="dxa"/>
            <w:gridSpan w:val="2"/>
          </w:tcPr>
          <w:p w14:paraId="551A4A9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115</w:t>
            </w:r>
          </w:p>
        </w:tc>
        <w:tc>
          <w:tcPr>
            <w:tcW w:w="2780" w:type="dxa"/>
          </w:tcPr>
          <w:p w14:paraId="6CAC54F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Малая</w:t>
            </w:r>
          </w:p>
        </w:tc>
        <w:tc>
          <w:tcPr>
            <w:tcW w:w="2551" w:type="dxa"/>
          </w:tcPr>
          <w:p w14:paraId="2A44D7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2E1223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Геннадьевна</w:t>
            </w:r>
          </w:p>
        </w:tc>
      </w:tr>
      <w:tr w:rsidR="00C46DFA" w14:paraId="2A3D8B59" w14:textId="77777777" w:rsidTr="00C46DFA">
        <w:trPr>
          <w:jc w:val="center"/>
        </w:trPr>
        <w:tc>
          <w:tcPr>
            <w:tcW w:w="1014" w:type="dxa"/>
            <w:gridSpan w:val="2"/>
          </w:tcPr>
          <w:p w14:paraId="15275CE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116</w:t>
            </w:r>
          </w:p>
        </w:tc>
        <w:tc>
          <w:tcPr>
            <w:tcW w:w="2780" w:type="dxa"/>
          </w:tcPr>
          <w:p w14:paraId="2223E2A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Малинина</w:t>
            </w:r>
          </w:p>
        </w:tc>
        <w:tc>
          <w:tcPr>
            <w:tcW w:w="2551" w:type="dxa"/>
          </w:tcPr>
          <w:p w14:paraId="55BA3D1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Анастасия</w:t>
            </w:r>
          </w:p>
        </w:tc>
        <w:tc>
          <w:tcPr>
            <w:tcW w:w="3544" w:type="dxa"/>
          </w:tcPr>
          <w:p w14:paraId="64C665D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6DC93A76" w14:textId="77777777" w:rsidTr="00C46DFA">
        <w:trPr>
          <w:jc w:val="center"/>
        </w:trPr>
        <w:tc>
          <w:tcPr>
            <w:tcW w:w="1014" w:type="dxa"/>
            <w:gridSpan w:val="2"/>
          </w:tcPr>
          <w:p w14:paraId="1617AF8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117</w:t>
            </w:r>
          </w:p>
        </w:tc>
        <w:tc>
          <w:tcPr>
            <w:tcW w:w="2780" w:type="dxa"/>
          </w:tcPr>
          <w:p w14:paraId="25B65C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Маркелова</w:t>
            </w:r>
          </w:p>
        </w:tc>
        <w:tc>
          <w:tcPr>
            <w:tcW w:w="2551" w:type="dxa"/>
          </w:tcPr>
          <w:p w14:paraId="5FF4A3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473F987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722C4BBD" w14:textId="77777777" w:rsidTr="00C46DFA">
        <w:trPr>
          <w:jc w:val="center"/>
        </w:trPr>
        <w:tc>
          <w:tcPr>
            <w:tcW w:w="1014" w:type="dxa"/>
            <w:gridSpan w:val="2"/>
          </w:tcPr>
          <w:p w14:paraId="5BD4BF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118</w:t>
            </w:r>
          </w:p>
        </w:tc>
        <w:tc>
          <w:tcPr>
            <w:tcW w:w="2780" w:type="dxa"/>
          </w:tcPr>
          <w:p w14:paraId="0BBAA4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Мартынов</w:t>
            </w:r>
          </w:p>
        </w:tc>
        <w:tc>
          <w:tcPr>
            <w:tcW w:w="2551" w:type="dxa"/>
          </w:tcPr>
          <w:p w14:paraId="1241608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Сергей</w:t>
            </w:r>
          </w:p>
        </w:tc>
        <w:tc>
          <w:tcPr>
            <w:tcW w:w="3544" w:type="dxa"/>
          </w:tcPr>
          <w:p w14:paraId="711FF5F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31F7550F" w14:textId="77777777" w:rsidTr="00C46DFA">
        <w:trPr>
          <w:jc w:val="center"/>
        </w:trPr>
        <w:tc>
          <w:tcPr>
            <w:tcW w:w="1014" w:type="dxa"/>
            <w:gridSpan w:val="2"/>
          </w:tcPr>
          <w:p w14:paraId="28627C4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119</w:t>
            </w:r>
          </w:p>
        </w:tc>
        <w:tc>
          <w:tcPr>
            <w:tcW w:w="2780" w:type="dxa"/>
          </w:tcPr>
          <w:p w14:paraId="6546C24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Маслюк</w:t>
            </w:r>
          </w:p>
        </w:tc>
        <w:tc>
          <w:tcPr>
            <w:tcW w:w="2551" w:type="dxa"/>
          </w:tcPr>
          <w:p w14:paraId="6697FBC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6FA1EC6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69BD7665" w14:textId="77777777" w:rsidTr="00C46DFA">
        <w:trPr>
          <w:jc w:val="center"/>
        </w:trPr>
        <w:tc>
          <w:tcPr>
            <w:tcW w:w="1014" w:type="dxa"/>
            <w:gridSpan w:val="2"/>
          </w:tcPr>
          <w:p w14:paraId="7886DCE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120</w:t>
            </w:r>
          </w:p>
        </w:tc>
        <w:tc>
          <w:tcPr>
            <w:tcW w:w="2780" w:type="dxa"/>
          </w:tcPr>
          <w:p w14:paraId="68D5ED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Матвеева</w:t>
            </w:r>
          </w:p>
        </w:tc>
        <w:tc>
          <w:tcPr>
            <w:tcW w:w="2551" w:type="dxa"/>
          </w:tcPr>
          <w:p w14:paraId="71FB8DF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Лариса</w:t>
            </w:r>
          </w:p>
        </w:tc>
        <w:tc>
          <w:tcPr>
            <w:tcW w:w="3544" w:type="dxa"/>
          </w:tcPr>
          <w:p w14:paraId="5A82DF4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Геннадьевна</w:t>
            </w:r>
          </w:p>
        </w:tc>
      </w:tr>
      <w:tr w:rsidR="00C46DFA" w14:paraId="5DAB401B" w14:textId="77777777" w:rsidTr="00C46DFA">
        <w:trPr>
          <w:jc w:val="center"/>
        </w:trPr>
        <w:tc>
          <w:tcPr>
            <w:tcW w:w="1014" w:type="dxa"/>
            <w:gridSpan w:val="2"/>
          </w:tcPr>
          <w:p w14:paraId="2473F05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121</w:t>
            </w:r>
          </w:p>
        </w:tc>
        <w:tc>
          <w:tcPr>
            <w:tcW w:w="2780" w:type="dxa"/>
          </w:tcPr>
          <w:p w14:paraId="0ED7DF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Махалов</w:t>
            </w:r>
          </w:p>
        </w:tc>
        <w:tc>
          <w:tcPr>
            <w:tcW w:w="2551" w:type="dxa"/>
          </w:tcPr>
          <w:p w14:paraId="0AA3E7D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</w:t>
            </w:r>
          </w:p>
        </w:tc>
        <w:tc>
          <w:tcPr>
            <w:tcW w:w="3544" w:type="dxa"/>
          </w:tcPr>
          <w:p w14:paraId="4D01EB4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19223794" w14:textId="77777777" w:rsidTr="00C46DFA">
        <w:trPr>
          <w:jc w:val="center"/>
        </w:trPr>
        <w:tc>
          <w:tcPr>
            <w:tcW w:w="1014" w:type="dxa"/>
            <w:gridSpan w:val="2"/>
          </w:tcPr>
          <w:p w14:paraId="0DC732B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122</w:t>
            </w:r>
          </w:p>
        </w:tc>
        <w:tc>
          <w:tcPr>
            <w:tcW w:w="2780" w:type="dxa"/>
          </w:tcPr>
          <w:p w14:paraId="2DF04C7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Махов</w:t>
            </w:r>
          </w:p>
        </w:tc>
        <w:tc>
          <w:tcPr>
            <w:tcW w:w="2551" w:type="dxa"/>
          </w:tcPr>
          <w:p w14:paraId="76B2A32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Михаил</w:t>
            </w:r>
          </w:p>
        </w:tc>
        <w:tc>
          <w:tcPr>
            <w:tcW w:w="3544" w:type="dxa"/>
          </w:tcPr>
          <w:p w14:paraId="3E2B2B2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Вениаминович</w:t>
            </w:r>
          </w:p>
        </w:tc>
      </w:tr>
      <w:tr w:rsidR="00C46DFA" w14:paraId="6789C743" w14:textId="77777777" w:rsidTr="00C46DFA">
        <w:trPr>
          <w:jc w:val="center"/>
        </w:trPr>
        <w:tc>
          <w:tcPr>
            <w:tcW w:w="1014" w:type="dxa"/>
            <w:gridSpan w:val="2"/>
          </w:tcPr>
          <w:p w14:paraId="50BAF1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123</w:t>
            </w:r>
          </w:p>
        </w:tc>
        <w:tc>
          <w:tcPr>
            <w:tcW w:w="2780" w:type="dxa"/>
          </w:tcPr>
          <w:p w14:paraId="2EC2041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Машина</w:t>
            </w:r>
          </w:p>
        </w:tc>
        <w:tc>
          <w:tcPr>
            <w:tcW w:w="2551" w:type="dxa"/>
          </w:tcPr>
          <w:p w14:paraId="6424A70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Светлана</w:t>
            </w:r>
          </w:p>
        </w:tc>
        <w:tc>
          <w:tcPr>
            <w:tcW w:w="3544" w:type="dxa"/>
          </w:tcPr>
          <w:p w14:paraId="6D29616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Османовна</w:t>
            </w:r>
          </w:p>
        </w:tc>
      </w:tr>
      <w:tr w:rsidR="00C46DFA" w14:paraId="21183654" w14:textId="77777777" w:rsidTr="00C46DFA">
        <w:trPr>
          <w:jc w:val="center"/>
        </w:trPr>
        <w:tc>
          <w:tcPr>
            <w:tcW w:w="1014" w:type="dxa"/>
            <w:gridSpan w:val="2"/>
          </w:tcPr>
          <w:p w14:paraId="2BAE4D7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124</w:t>
            </w:r>
          </w:p>
        </w:tc>
        <w:tc>
          <w:tcPr>
            <w:tcW w:w="2780" w:type="dxa"/>
          </w:tcPr>
          <w:p w14:paraId="58DE152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Миколюк</w:t>
            </w:r>
          </w:p>
        </w:tc>
        <w:tc>
          <w:tcPr>
            <w:tcW w:w="2551" w:type="dxa"/>
          </w:tcPr>
          <w:p w14:paraId="5ADDA9D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Юрий</w:t>
            </w:r>
          </w:p>
        </w:tc>
        <w:tc>
          <w:tcPr>
            <w:tcW w:w="3544" w:type="dxa"/>
          </w:tcPr>
          <w:p w14:paraId="04C8A9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Михайлович</w:t>
            </w:r>
          </w:p>
        </w:tc>
      </w:tr>
      <w:tr w:rsidR="00C46DFA" w14:paraId="2C875E34" w14:textId="77777777" w:rsidTr="00C46DFA">
        <w:trPr>
          <w:jc w:val="center"/>
        </w:trPr>
        <w:tc>
          <w:tcPr>
            <w:tcW w:w="1014" w:type="dxa"/>
            <w:gridSpan w:val="2"/>
          </w:tcPr>
          <w:p w14:paraId="38E900C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125</w:t>
            </w:r>
          </w:p>
        </w:tc>
        <w:tc>
          <w:tcPr>
            <w:tcW w:w="2780" w:type="dxa"/>
          </w:tcPr>
          <w:p w14:paraId="5DD0422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</w:t>
            </w:r>
          </w:p>
        </w:tc>
        <w:tc>
          <w:tcPr>
            <w:tcW w:w="2551" w:type="dxa"/>
          </w:tcPr>
          <w:p w14:paraId="1986231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</w:t>
            </w:r>
          </w:p>
        </w:tc>
        <w:tc>
          <w:tcPr>
            <w:tcW w:w="3544" w:type="dxa"/>
          </w:tcPr>
          <w:p w14:paraId="49FDE6A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Павлович</w:t>
            </w:r>
          </w:p>
        </w:tc>
      </w:tr>
      <w:tr w:rsidR="00C46DFA" w14:paraId="2331CD10" w14:textId="77777777" w:rsidTr="00C46DFA">
        <w:trPr>
          <w:jc w:val="center"/>
        </w:trPr>
        <w:tc>
          <w:tcPr>
            <w:tcW w:w="1014" w:type="dxa"/>
            <w:gridSpan w:val="2"/>
          </w:tcPr>
          <w:p w14:paraId="6035C52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126</w:t>
            </w:r>
          </w:p>
        </w:tc>
        <w:tc>
          <w:tcPr>
            <w:tcW w:w="2780" w:type="dxa"/>
          </w:tcPr>
          <w:p w14:paraId="09DA832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Мишина</w:t>
            </w:r>
          </w:p>
        </w:tc>
        <w:tc>
          <w:tcPr>
            <w:tcW w:w="2551" w:type="dxa"/>
          </w:tcPr>
          <w:p w14:paraId="1EE72CC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Анна</w:t>
            </w:r>
          </w:p>
        </w:tc>
        <w:tc>
          <w:tcPr>
            <w:tcW w:w="3544" w:type="dxa"/>
          </w:tcPr>
          <w:p w14:paraId="25AE1A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Павловна</w:t>
            </w:r>
          </w:p>
        </w:tc>
      </w:tr>
      <w:tr w:rsidR="00C46DFA" w14:paraId="20813EE2" w14:textId="77777777" w:rsidTr="00C46DFA">
        <w:trPr>
          <w:jc w:val="center"/>
        </w:trPr>
        <w:tc>
          <w:tcPr>
            <w:tcW w:w="1014" w:type="dxa"/>
            <w:gridSpan w:val="2"/>
          </w:tcPr>
          <w:p w14:paraId="4894A10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127</w:t>
            </w:r>
          </w:p>
        </w:tc>
        <w:tc>
          <w:tcPr>
            <w:tcW w:w="2780" w:type="dxa"/>
          </w:tcPr>
          <w:p w14:paraId="08F339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Моисеева</w:t>
            </w:r>
          </w:p>
        </w:tc>
        <w:tc>
          <w:tcPr>
            <w:tcW w:w="2551" w:type="dxa"/>
          </w:tcPr>
          <w:p w14:paraId="75E1876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Юлия</w:t>
            </w:r>
          </w:p>
        </w:tc>
        <w:tc>
          <w:tcPr>
            <w:tcW w:w="3544" w:type="dxa"/>
          </w:tcPr>
          <w:p w14:paraId="68159E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30BE4F72" w14:textId="77777777" w:rsidTr="00C46DFA">
        <w:trPr>
          <w:jc w:val="center"/>
        </w:trPr>
        <w:tc>
          <w:tcPr>
            <w:tcW w:w="1014" w:type="dxa"/>
            <w:gridSpan w:val="2"/>
          </w:tcPr>
          <w:p w14:paraId="195617F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128</w:t>
            </w:r>
          </w:p>
        </w:tc>
        <w:tc>
          <w:tcPr>
            <w:tcW w:w="2780" w:type="dxa"/>
          </w:tcPr>
          <w:p w14:paraId="16E1B9C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Молитвин</w:t>
            </w:r>
          </w:p>
        </w:tc>
        <w:tc>
          <w:tcPr>
            <w:tcW w:w="2551" w:type="dxa"/>
          </w:tcPr>
          <w:p w14:paraId="6CA1658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06C0E28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Григорьевич</w:t>
            </w:r>
          </w:p>
        </w:tc>
      </w:tr>
      <w:tr w:rsidR="00C46DFA" w14:paraId="4D34F94D" w14:textId="77777777" w:rsidTr="00C46DFA">
        <w:trPr>
          <w:jc w:val="center"/>
        </w:trPr>
        <w:tc>
          <w:tcPr>
            <w:tcW w:w="1014" w:type="dxa"/>
            <w:gridSpan w:val="2"/>
          </w:tcPr>
          <w:p w14:paraId="0FFAA76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129</w:t>
            </w:r>
          </w:p>
        </w:tc>
        <w:tc>
          <w:tcPr>
            <w:tcW w:w="2780" w:type="dxa"/>
          </w:tcPr>
          <w:p w14:paraId="1DF5C05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Молочков</w:t>
            </w:r>
          </w:p>
        </w:tc>
        <w:tc>
          <w:tcPr>
            <w:tcW w:w="2551" w:type="dxa"/>
          </w:tcPr>
          <w:p w14:paraId="77E1795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1FF9CCD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6105861F" w14:textId="77777777" w:rsidTr="00C46DFA">
        <w:trPr>
          <w:jc w:val="center"/>
        </w:trPr>
        <w:tc>
          <w:tcPr>
            <w:tcW w:w="1014" w:type="dxa"/>
            <w:gridSpan w:val="2"/>
          </w:tcPr>
          <w:p w14:paraId="044CCF9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130</w:t>
            </w:r>
          </w:p>
        </w:tc>
        <w:tc>
          <w:tcPr>
            <w:tcW w:w="2780" w:type="dxa"/>
          </w:tcPr>
          <w:p w14:paraId="11C4E5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Муковнин</w:t>
            </w:r>
          </w:p>
        </w:tc>
        <w:tc>
          <w:tcPr>
            <w:tcW w:w="2551" w:type="dxa"/>
          </w:tcPr>
          <w:p w14:paraId="499777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52D56EB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Иванович</w:t>
            </w:r>
          </w:p>
        </w:tc>
      </w:tr>
      <w:tr w:rsidR="00C46DFA" w14:paraId="6AB473C3" w14:textId="77777777" w:rsidTr="00C46DFA">
        <w:trPr>
          <w:jc w:val="center"/>
        </w:trPr>
        <w:tc>
          <w:tcPr>
            <w:tcW w:w="1014" w:type="dxa"/>
            <w:gridSpan w:val="2"/>
          </w:tcPr>
          <w:p w14:paraId="2BF7481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131</w:t>
            </w:r>
          </w:p>
        </w:tc>
        <w:tc>
          <w:tcPr>
            <w:tcW w:w="2780" w:type="dxa"/>
          </w:tcPr>
          <w:p w14:paraId="4894E18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Назарова</w:t>
            </w:r>
          </w:p>
        </w:tc>
        <w:tc>
          <w:tcPr>
            <w:tcW w:w="2551" w:type="dxa"/>
          </w:tcPr>
          <w:p w14:paraId="129E10E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54FC361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634C5585" w14:textId="77777777" w:rsidTr="00C46DFA">
        <w:trPr>
          <w:jc w:val="center"/>
        </w:trPr>
        <w:tc>
          <w:tcPr>
            <w:tcW w:w="1014" w:type="dxa"/>
            <w:gridSpan w:val="2"/>
          </w:tcPr>
          <w:p w14:paraId="27C9E4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132</w:t>
            </w:r>
          </w:p>
        </w:tc>
        <w:tc>
          <w:tcPr>
            <w:tcW w:w="2780" w:type="dxa"/>
          </w:tcPr>
          <w:p w14:paraId="074BC7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Неровная</w:t>
            </w:r>
          </w:p>
        </w:tc>
        <w:tc>
          <w:tcPr>
            <w:tcW w:w="2551" w:type="dxa"/>
          </w:tcPr>
          <w:p w14:paraId="012D12D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393938F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51415686" w14:textId="77777777" w:rsidTr="00C46DFA">
        <w:trPr>
          <w:jc w:val="center"/>
        </w:trPr>
        <w:tc>
          <w:tcPr>
            <w:tcW w:w="1014" w:type="dxa"/>
            <w:gridSpan w:val="2"/>
          </w:tcPr>
          <w:p w14:paraId="0279AE2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133</w:t>
            </w:r>
          </w:p>
        </w:tc>
        <w:tc>
          <w:tcPr>
            <w:tcW w:w="2780" w:type="dxa"/>
          </w:tcPr>
          <w:p w14:paraId="111BCC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Нечаев</w:t>
            </w:r>
          </w:p>
        </w:tc>
        <w:tc>
          <w:tcPr>
            <w:tcW w:w="2551" w:type="dxa"/>
          </w:tcPr>
          <w:p w14:paraId="72829BF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17A5DDF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Викторович</w:t>
            </w:r>
          </w:p>
        </w:tc>
      </w:tr>
      <w:tr w:rsidR="00C46DFA" w14:paraId="37E3264B" w14:textId="77777777" w:rsidTr="00C46DFA">
        <w:trPr>
          <w:jc w:val="center"/>
        </w:trPr>
        <w:tc>
          <w:tcPr>
            <w:tcW w:w="1014" w:type="dxa"/>
            <w:gridSpan w:val="2"/>
          </w:tcPr>
          <w:p w14:paraId="52A12D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134</w:t>
            </w:r>
          </w:p>
        </w:tc>
        <w:tc>
          <w:tcPr>
            <w:tcW w:w="2780" w:type="dxa"/>
          </w:tcPr>
          <w:p w14:paraId="0C6C598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Никифорова</w:t>
            </w:r>
          </w:p>
        </w:tc>
        <w:tc>
          <w:tcPr>
            <w:tcW w:w="2551" w:type="dxa"/>
          </w:tcPr>
          <w:p w14:paraId="33B38E3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Наталия</w:t>
            </w:r>
          </w:p>
        </w:tc>
        <w:tc>
          <w:tcPr>
            <w:tcW w:w="3544" w:type="dxa"/>
          </w:tcPr>
          <w:p w14:paraId="0A63F60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Вячеславовна</w:t>
            </w:r>
          </w:p>
        </w:tc>
      </w:tr>
      <w:tr w:rsidR="00C46DFA" w14:paraId="4D0A1698" w14:textId="77777777" w:rsidTr="00C46DFA">
        <w:trPr>
          <w:jc w:val="center"/>
        </w:trPr>
        <w:tc>
          <w:tcPr>
            <w:tcW w:w="1014" w:type="dxa"/>
            <w:gridSpan w:val="2"/>
          </w:tcPr>
          <w:p w14:paraId="2040CF5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135</w:t>
            </w:r>
          </w:p>
        </w:tc>
        <w:tc>
          <w:tcPr>
            <w:tcW w:w="2780" w:type="dxa"/>
          </w:tcPr>
          <w:p w14:paraId="715FB42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Новожилов</w:t>
            </w:r>
          </w:p>
        </w:tc>
        <w:tc>
          <w:tcPr>
            <w:tcW w:w="2551" w:type="dxa"/>
          </w:tcPr>
          <w:p w14:paraId="7F8FB4D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471A0A4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28C2A19D" w14:textId="77777777" w:rsidTr="00C46DFA">
        <w:trPr>
          <w:jc w:val="center"/>
        </w:trPr>
        <w:tc>
          <w:tcPr>
            <w:tcW w:w="1014" w:type="dxa"/>
            <w:gridSpan w:val="2"/>
          </w:tcPr>
          <w:p w14:paraId="1711B14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136</w:t>
            </w:r>
          </w:p>
        </w:tc>
        <w:tc>
          <w:tcPr>
            <w:tcW w:w="2780" w:type="dxa"/>
          </w:tcPr>
          <w:p w14:paraId="1CCA54B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Новожилов</w:t>
            </w:r>
          </w:p>
        </w:tc>
        <w:tc>
          <w:tcPr>
            <w:tcW w:w="2551" w:type="dxa"/>
          </w:tcPr>
          <w:p w14:paraId="1920061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Станислав</w:t>
            </w:r>
          </w:p>
        </w:tc>
        <w:tc>
          <w:tcPr>
            <w:tcW w:w="3544" w:type="dxa"/>
          </w:tcPr>
          <w:p w14:paraId="7C96302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Евгеньевич</w:t>
            </w:r>
          </w:p>
        </w:tc>
      </w:tr>
      <w:tr w:rsidR="00C46DFA" w14:paraId="76F3AD42" w14:textId="77777777" w:rsidTr="00C46DFA">
        <w:trPr>
          <w:jc w:val="center"/>
        </w:trPr>
        <w:tc>
          <w:tcPr>
            <w:tcW w:w="1014" w:type="dxa"/>
            <w:gridSpan w:val="2"/>
          </w:tcPr>
          <w:p w14:paraId="4DBEBC4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137</w:t>
            </w:r>
          </w:p>
        </w:tc>
        <w:tc>
          <w:tcPr>
            <w:tcW w:w="2780" w:type="dxa"/>
          </w:tcPr>
          <w:p w14:paraId="294AE5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Носырев</w:t>
            </w:r>
          </w:p>
        </w:tc>
        <w:tc>
          <w:tcPr>
            <w:tcW w:w="2551" w:type="dxa"/>
          </w:tcPr>
          <w:p w14:paraId="3965D2B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1252362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Сергеевич</w:t>
            </w:r>
          </w:p>
        </w:tc>
      </w:tr>
      <w:tr w:rsidR="00C46DFA" w14:paraId="7CE6E05C" w14:textId="77777777" w:rsidTr="00C46DFA">
        <w:trPr>
          <w:jc w:val="center"/>
        </w:trPr>
        <w:tc>
          <w:tcPr>
            <w:tcW w:w="1014" w:type="dxa"/>
            <w:gridSpan w:val="2"/>
          </w:tcPr>
          <w:p w14:paraId="7D4AC74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138</w:t>
            </w:r>
          </w:p>
        </w:tc>
        <w:tc>
          <w:tcPr>
            <w:tcW w:w="2780" w:type="dxa"/>
          </w:tcPr>
          <w:p w14:paraId="38CC6E1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Овсянникова</w:t>
            </w:r>
          </w:p>
        </w:tc>
        <w:tc>
          <w:tcPr>
            <w:tcW w:w="2551" w:type="dxa"/>
          </w:tcPr>
          <w:p w14:paraId="15A7A30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Галина</w:t>
            </w:r>
          </w:p>
        </w:tc>
        <w:tc>
          <w:tcPr>
            <w:tcW w:w="3544" w:type="dxa"/>
          </w:tcPr>
          <w:p w14:paraId="5B26DC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Ивановна</w:t>
            </w:r>
          </w:p>
        </w:tc>
      </w:tr>
      <w:tr w:rsidR="00C46DFA" w14:paraId="621C50E9" w14:textId="77777777" w:rsidTr="00C46DFA">
        <w:trPr>
          <w:jc w:val="center"/>
        </w:trPr>
        <w:tc>
          <w:tcPr>
            <w:tcW w:w="1014" w:type="dxa"/>
            <w:gridSpan w:val="2"/>
          </w:tcPr>
          <w:p w14:paraId="403A27E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139</w:t>
            </w:r>
          </w:p>
        </w:tc>
        <w:tc>
          <w:tcPr>
            <w:tcW w:w="2780" w:type="dxa"/>
          </w:tcPr>
          <w:p w14:paraId="121993C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Овчинникова</w:t>
            </w:r>
          </w:p>
        </w:tc>
        <w:tc>
          <w:tcPr>
            <w:tcW w:w="2551" w:type="dxa"/>
          </w:tcPr>
          <w:p w14:paraId="7A46D8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Антонина</w:t>
            </w:r>
          </w:p>
        </w:tc>
        <w:tc>
          <w:tcPr>
            <w:tcW w:w="3544" w:type="dxa"/>
          </w:tcPr>
          <w:p w14:paraId="0AD9D71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Федоровна</w:t>
            </w:r>
          </w:p>
        </w:tc>
      </w:tr>
      <w:tr w:rsidR="00C46DFA" w14:paraId="3308F5AA" w14:textId="77777777" w:rsidTr="00C46DFA">
        <w:trPr>
          <w:jc w:val="center"/>
        </w:trPr>
        <w:tc>
          <w:tcPr>
            <w:tcW w:w="1014" w:type="dxa"/>
            <w:gridSpan w:val="2"/>
          </w:tcPr>
          <w:p w14:paraId="7358DB2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140</w:t>
            </w:r>
          </w:p>
        </w:tc>
        <w:tc>
          <w:tcPr>
            <w:tcW w:w="2780" w:type="dxa"/>
          </w:tcPr>
          <w:p w14:paraId="32DC3F3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Оголихин</w:t>
            </w:r>
          </w:p>
        </w:tc>
        <w:tc>
          <w:tcPr>
            <w:tcW w:w="2551" w:type="dxa"/>
          </w:tcPr>
          <w:p w14:paraId="4671BE9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Михаил</w:t>
            </w:r>
          </w:p>
        </w:tc>
        <w:tc>
          <w:tcPr>
            <w:tcW w:w="3544" w:type="dxa"/>
          </w:tcPr>
          <w:p w14:paraId="14A903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09BBE25A" w14:textId="77777777" w:rsidTr="00C46DFA">
        <w:trPr>
          <w:jc w:val="center"/>
        </w:trPr>
        <w:tc>
          <w:tcPr>
            <w:tcW w:w="1014" w:type="dxa"/>
            <w:gridSpan w:val="2"/>
          </w:tcPr>
          <w:p w14:paraId="79C54EA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141</w:t>
            </w:r>
          </w:p>
        </w:tc>
        <w:tc>
          <w:tcPr>
            <w:tcW w:w="2780" w:type="dxa"/>
          </w:tcPr>
          <w:p w14:paraId="21682D7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Оничев</w:t>
            </w:r>
          </w:p>
        </w:tc>
        <w:tc>
          <w:tcPr>
            <w:tcW w:w="2551" w:type="dxa"/>
          </w:tcPr>
          <w:p w14:paraId="34A540B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Валерий</w:t>
            </w:r>
          </w:p>
        </w:tc>
        <w:tc>
          <w:tcPr>
            <w:tcW w:w="3544" w:type="dxa"/>
          </w:tcPr>
          <w:p w14:paraId="42B08A7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Федорович</w:t>
            </w:r>
          </w:p>
        </w:tc>
      </w:tr>
      <w:tr w:rsidR="00C46DFA" w14:paraId="2E420EC0" w14:textId="77777777" w:rsidTr="00C46DFA">
        <w:trPr>
          <w:jc w:val="center"/>
        </w:trPr>
        <w:tc>
          <w:tcPr>
            <w:tcW w:w="1014" w:type="dxa"/>
            <w:gridSpan w:val="2"/>
          </w:tcPr>
          <w:p w14:paraId="07E74D3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142</w:t>
            </w:r>
          </w:p>
        </w:tc>
        <w:tc>
          <w:tcPr>
            <w:tcW w:w="2780" w:type="dxa"/>
          </w:tcPr>
          <w:p w14:paraId="4F8B265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Охрыткова</w:t>
            </w:r>
          </w:p>
        </w:tc>
        <w:tc>
          <w:tcPr>
            <w:tcW w:w="2551" w:type="dxa"/>
          </w:tcPr>
          <w:p w14:paraId="284B3A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Екатерина</w:t>
            </w:r>
          </w:p>
        </w:tc>
        <w:tc>
          <w:tcPr>
            <w:tcW w:w="3544" w:type="dxa"/>
          </w:tcPr>
          <w:p w14:paraId="6920E6C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Михайловна</w:t>
            </w:r>
          </w:p>
        </w:tc>
      </w:tr>
      <w:tr w:rsidR="00C46DFA" w14:paraId="392F6BA7" w14:textId="77777777" w:rsidTr="00C46DFA">
        <w:trPr>
          <w:jc w:val="center"/>
        </w:trPr>
        <w:tc>
          <w:tcPr>
            <w:tcW w:w="1014" w:type="dxa"/>
            <w:gridSpan w:val="2"/>
          </w:tcPr>
          <w:p w14:paraId="373CA6E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143</w:t>
            </w:r>
          </w:p>
        </w:tc>
        <w:tc>
          <w:tcPr>
            <w:tcW w:w="2780" w:type="dxa"/>
          </w:tcPr>
          <w:p w14:paraId="2CDBCC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Пахомов</w:t>
            </w:r>
          </w:p>
        </w:tc>
        <w:tc>
          <w:tcPr>
            <w:tcW w:w="2551" w:type="dxa"/>
          </w:tcPr>
          <w:p w14:paraId="074F88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114257C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Геннадьевич</w:t>
            </w:r>
          </w:p>
        </w:tc>
      </w:tr>
      <w:tr w:rsidR="00C46DFA" w14:paraId="4A4F841E" w14:textId="77777777" w:rsidTr="00C46DFA">
        <w:trPr>
          <w:jc w:val="center"/>
        </w:trPr>
        <w:tc>
          <w:tcPr>
            <w:tcW w:w="1014" w:type="dxa"/>
            <w:gridSpan w:val="2"/>
          </w:tcPr>
          <w:p w14:paraId="6B41BC2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144</w:t>
            </w:r>
          </w:p>
        </w:tc>
        <w:tc>
          <w:tcPr>
            <w:tcW w:w="2780" w:type="dxa"/>
          </w:tcPr>
          <w:p w14:paraId="53DB55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Петькина</w:t>
            </w:r>
          </w:p>
        </w:tc>
        <w:tc>
          <w:tcPr>
            <w:tcW w:w="2551" w:type="dxa"/>
          </w:tcPr>
          <w:p w14:paraId="207446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Тамара</w:t>
            </w:r>
          </w:p>
        </w:tc>
        <w:tc>
          <w:tcPr>
            <w:tcW w:w="3544" w:type="dxa"/>
          </w:tcPr>
          <w:p w14:paraId="27D24F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6270C2AE" w14:textId="77777777" w:rsidTr="00C46DFA">
        <w:trPr>
          <w:jc w:val="center"/>
        </w:trPr>
        <w:tc>
          <w:tcPr>
            <w:tcW w:w="1014" w:type="dxa"/>
            <w:gridSpan w:val="2"/>
          </w:tcPr>
          <w:p w14:paraId="678C45C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lastRenderedPageBreak/>
              <w:t>145</w:t>
            </w:r>
          </w:p>
        </w:tc>
        <w:tc>
          <w:tcPr>
            <w:tcW w:w="2780" w:type="dxa"/>
          </w:tcPr>
          <w:p w14:paraId="0B5D6C5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Пичурина</w:t>
            </w:r>
          </w:p>
        </w:tc>
        <w:tc>
          <w:tcPr>
            <w:tcW w:w="2551" w:type="dxa"/>
          </w:tcPr>
          <w:p w14:paraId="1A12DE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60EC406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Вячеславовна</w:t>
            </w:r>
          </w:p>
        </w:tc>
      </w:tr>
      <w:tr w:rsidR="00C46DFA" w14:paraId="7335BCBF" w14:textId="77777777" w:rsidTr="00C46DFA">
        <w:trPr>
          <w:jc w:val="center"/>
        </w:trPr>
        <w:tc>
          <w:tcPr>
            <w:tcW w:w="1014" w:type="dxa"/>
            <w:gridSpan w:val="2"/>
          </w:tcPr>
          <w:p w14:paraId="1AE97D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146</w:t>
            </w:r>
          </w:p>
        </w:tc>
        <w:tc>
          <w:tcPr>
            <w:tcW w:w="2780" w:type="dxa"/>
          </w:tcPr>
          <w:p w14:paraId="0A8748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Полушкина</w:t>
            </w:r>
          </w:p>
        </w:tc>
        <w:tc>
          <w:tcPr>
            <w:tcW w:w="2551" w:type="dxa"/>
          </w:tcPr>
          <w:p w14:paraId="02EEFA1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Татьяна</w:t>
            </w:r>
          </w:p>
        </w:tc>
        <w:tc>
          <w:tcPr>
            <w:tcW w:w="3544" w:type="dxa"/>
          </w:tcPr>
          <w:p w14:paraId="24FC041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Борисовна</w:t>
            </w:r>
          </w:p>
        </w:tc>
      </w:tr>
      <w:tr w:rsidR="00C46DFA" w14:paraId="35549620" w14:textId="77777777" w:rsidTr="00C46DFA">
        <w:trPr>
          <w:jc w:val="center"/>
        </w:trPr>
        <w:tc>
          <w:tcPr>
            <w:tcW w:w="1014" w:type="dxa"/>
            <w:gridSpan w:val="2"/>
          </w:tcPr>
          <w:p w14:paraId="6F96EC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147</w:t>
            </w:r>
          </w:p>
        </w:tc>
        <w:tc>
          <w:tcPr>
            <w:tcW w:w="2780" w:type="dxa"/>
          </w:tcPr>
          <w:p w14:paraId="0C06CF8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Полякова</w:t>
            </w:r>
          </w:p>
        </w:tc>
        <w:tc>
          <w:tcPr>
            <w:tcW w:w="2551" w:type="dxa"/>
          </w:tcPr>
          <w:p w14:paraId="7C547FA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Анастасия</w:t>
            </w:r>
          </w:p>
        </w:tc>
        <w:tc>
          <w:tcPr>
            <w:tcW w:w="3544" w:type="dxa"/>
          </w:tcPr>
          <w:p w14:paraId="50B11A8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6863E58B" w14:textId="77777777" w:rsidTr="00C46DFA">
        <w:trPr>
          <w:jc w:val="center"/>
        </w:trPr>
        <w:tc>
          <w:tcPr>
            <w:tcW w:w="1014" w:type="dxa"/>
            <w:gridSpan w:val="2"/>
          </w:tcPr>
          <w:p w14:paraId="0910099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148</w:t>
            </w:r>
          </w:p>
        </w:tc>
        <w:tc>
          <w:tcPr>
            <w:tcW w:w="2780" w:type="dxa"/>
          </w:tcPr>
          <w:p w14:paraId="474DAA8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Потапов</w:t>
            </w:r>
          </w:p>
        </w:tc>
        <w:tc>
          <w:tcPr>
            <w:tcW w:w="2551" w:type="dxa"/>
          </w:tcPr>
          <w:p w14:paraId="09938C0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</w:t>
            </w:r>
          </w:p>
        </w:tc>
        <w:tc>
          <w:tcPr>
            <w:tcW w:w="3544" w:type="dxa"/>
          </w:tcPr>
          <w:p w14:paraId="7C6FCEF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Викторович</w:t>
            </w:r>
          </w:p>
        </w:tc>
      </w:tr>
      <w:tr w:rsidR="00C46DFA" w14:paraId="08766C82" w14:textId="77777777" w:rsidTr="00C46DFA">
        <w:trPr>
          <w:jc w:val="center"/>
        </w:trPr>
        <w:tc>
          <w:tcPr>
            <w:tcW w:w="1014" w:type="dxa"/>
            <w:gridSpan w:val="2"/>
          </w:tcPr>
          <w:p w14:paraId="5B6A039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149</w:t>
            </w:r>
          </w:p>
        </w:tc>
        <w:tc>
          <w:tcPr>
            <w:tcW w:w="2780" w:type="dxa"/>
          </w:tcPr>
          <w:p w14:paraId="0D18F95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Путинцева</w:t>
            </w:r>
          </w:p>
        </w:tc>
        <w:tc>
          <w:tcPr>
            <w:tcW w:w="2551" w:type="dxa"/>
          </w:tcPr>
          <w:p w14:paraId="1221987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Любовь</w:t>
            </w:r>
          </w:p>
        </w:tc>
        <w:tc>
          <w:tcPr>
            <w:tcW w:w="3544" w:type="dxa"/>
          </w:tcPr>
          <w:p w14:paraId="2DE36A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Аркадьевна</w:t>
            </w:r>
          </w:p>
        </w:tc>
      </w:tr>
      <w:tr w:rsidR="00C46DFA" w14:paraId="382C07C4" w14:textId="77777777" w:rsidTr="00C46DFA">
        <w:trPr>
          <w:jc w:val="center"/>
        </w:trPr>
        <w:tc>
          <w:tcPr>
            <w:tcW w:w="1014" w:type="dxa"/>
            <w:gridSpan w:val="2"/>
          </w:tcPr>
          <w:p w14:paraId="422D5E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150</w:t>
            </w:r>
          </w:p>
        </w:tc>
        <w:tc>
          <w:tcPr>
            <w:tcW w:w="2780" w:type="dxa"/>
          </w:tcPr>
          <w:p w14:paraId="6189026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Радостина</w:t>
            </w:r>
          </w:p>
        </w:tc>
        <w:tc>
          <w:tcPr>
            <w:tcW w:w="2551" w:type="dxa"/>
          </w:tcPr>
          <w:p w14:paraId="602DF83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5E993F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09B78421" w14:textId="77777777" w:rsidTr="00C46DFA">
        <w:trPr>
          <w:jc w:val="center"/>
        </w:trPr>
        <w:tc>
          <w:tcPr>
            <w:tcW w:w="1014" w:type="dxa"/>
            <w:gridSpan w:val="2"/>
          </w:tcPr>
          <w:p w14:paraId="0C32CE1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151</w:t>
            </w:r>
          </w:p>
        </w:tc>
        <w:tc>
          <w:tcPr>
            <w:tcW w:w="2780" w:type="dxa"/>
          </w:tcPr>
          <w:p w14:paraId="1418DA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Рахматуллина</w:t>
            </w:r>
          </w:p>
        </w:tc>
        <w:tc>
          <w:tcPr>
            <w:tcW w:w="2551" w:type="dxa"/>
          </w:tcPr>
          <w:p w14:paraId="187D05D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Саида</w:t>
            </w:r>
          </w:p>
        </w:tc>
        <w:tc>
          <w:tcPr>
            <w:tcW w:w="3544" w:type="dxa"/>
          </w:tcPr>
          <w:p w14:paraId="0F56A2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Халимовна</w:t>
            </w:r>
          </w:p>
        </w:tc>
      </w:tr>
      <w:tr w:rsidR="00C46DFA" w14:paraId="74149DC0" w14:textId="77777777" w:rsidTr="00C46DFA">
        <w:trPr>
          <w:jc w:val="center"/>
        </w:trPr>
        <w:tc>
          <w:tcPr>
            <w:tcW w:w="1014" w:type="dxa"/>
            <w:gridSpan w:val="2"/>
          </w:tcPr>
          <w:p w14:paraId="60548CA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152</w:t>
            </w:r>
          </w:p>
        </w:tc>
        <w:tc>
          <w:tcPr>
            <w:tcW w:w="2780" w:type="dxa"/>
          </w:tcPr>
          <w:p w14:paraId="26A4B20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Ревякова</w:t>
            </w:r>
          </w:p>
        </w:tc>
        <w:tc>
          <w:tcPr>
            <w:tcW w:w="2551" w:type="dxa"/>
          </w:tcPr>
          <w:p w14:paraId="174E2B0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Алевтина</w:t>
            </w:r>
          </w:p>
        </w:tc>
        <w:tc>
          <w:tcPr>
            <w:tcW w:w="3544" w:type="dxa"/>
          </w:tcPr>
          <w:p w14:paraId="2CD4A04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Федоровна</w:t>
            </w:r>
          </w:p>
        </w:tc>
      </w:tr>
      <w:tr w:rsidR="00C46DFA" w14:paraId="3263A6B1" w14:textId="77777777" w:rsidTr="00C46DFA">
        <w:trPr>
          <w:jc w:val="center"/>
        </w:trPr>
        <w:tc>
          <w:tcPr>
            <w:tcW w:w="1014" w:type="dxa"/>
            <w:gridSpan w:val="2"/>
          </w:tcPr>
          <w:p w14:paraId="55F4BB2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153</w:t>
            </w:r>
          </w:p>
        </w:tc>
        <w:tc>
          <w:tcPr>
            <w:tcW w:w="2780" w:type="dxa"/>
          </w:tcPr>
          <w:p w14:paraId="28BD5A8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Рогожина</w:t>
            </w:r>
          </w:p>
        </w:tc>
        <w:tc>
          <w:tcPr>
            <w:tcW w:w="2551" w:type="dxa"/>
          </w:tcPr>
          <w:p w14:paraId="0346DB3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50539AB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Анатольевна</w:t>
            </w:r>
          </w:p>
        </w:tc>
      </w:tr>
      <w:tr w:rsidR="00C46DFA" w14:paraId="01989064" w14:textId="77777777" w:rsidTr="00C46DFA">
        <w:trPr>
          <w:jc w:val="center"/>
        </w:trPr>
        <w:tc>
          <w:tcPr>
            <w:tcW w:w="1014" w:type="dxa"/>
            <w:gridSpan w:val="2"/>
          </w:tcPr>
          <w:p w14:paraId="33FEABF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154</w:t>
            </w:r>
          </w:p>
        </w:tc>
        <w:tc>
          <w:tcPr>
            <w:tcW w:w="2780" w:type="dxa"/>
          </w:tcPr>
          <w:p w14:paraId="4C18108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Родина</w:t>
            </w:r>
          </w:p>
        </w:tc>
        <w:tc>
          <w:tcPr>
            <w:tcW w:w="2551" w:type="dxa"/>
          </w:tcPr>
          <w:p w14:paraId="523DDC4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Лидия</w:t>
            </w:r>
          </w:p>
        </w:tc>
        <w:tc>
          <w:tcPr>
            <w:tcW w:w="3544" w:type="dxa"/>
          </w:tcPr>
          <w:p w14:paraId="2A39AC6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3B99DBBD" w14:textId="77777777" w:rsidTr="00C46DFA">
        <w:trPr>
          <w:jc w:val="center"/>
        </w:trPr>
        <w:tc>
          <w:tcPr>
            <w:tcW w:w="1014" w:type="dxa"/>
            <w:gridSpan w:val="2"/>
          </w:tcPr>
          <w:p w14:paraId="54E8080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155</w:t>
            </w:r>
          </w:p>
        </w:tc>
        <w:tc>
          <w:tcPr>
            <w:tcW w:w="2780" w:type="dxa"/>
          </w:tcPr>
          <w:p w14:paraId="6489854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Ромашова</w:t>
            </w:r>
          </w:p>
        </w:tc>
        <w:tc>
          <w:tcPr>
            <w:tcW w:w="2551" w:type="dxa"/>
          </w:tcPr>
          <w:p w14:paraId="0ACB070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29DA6D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5E72C1CA" w14:textId="77777777" w:rsidTr="00C46DFA">
        <w:trPr>
          <w:jc w:val="center"/>
        </w:trPr>
        <w:tc>
          <w:tcPr>
            <w:tcW w:w="1014" w:type="dxa"/>
            <w:gridSpan w:val="2"/>
          </w:tcPr>
          <w:p w14:paraId="188FBD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156</w:t>
            </w:r>
          </w:p>
        </w:tc>
        <w:tc>
          <w:tcPr>
            <w:tcW w:w="2780" w:type="dxa"/>
          </w:tcPr>
          <w:p w14:paraId="5D63ABC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Русин</w:t>
            </w:r>
          </w:p>
        </w:tc>
        <w:tc>
          <w:tcPr>
            <w:tcW w:w="2551" w:type="dxa"/>
          </w:tcPr>
          <w:p w14:paraId="53C3058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7BB80A5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Анатольевич</w:t>
            </w:r>
          </w:p>
        </w:tc>
      </w:tr>
      <w:tr w:rsidR="00C46DFA" w14:paraId="5D147DE7" w14:textId="77777777" w:rsidTr="00C46DFA">
        <w:trPr>
          <w:jc w:val="center"/>
        </w:trPr>
        <w:tc>
          <w:tcPr>
            <w:tcW w:w="1014" w:type="dxa"/>
            <w:gridSpan w:val="2"/>
          </w:tcPr>
          <w:p w14:paraId="738156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157</w:t>
            </w:r>
          </w:p>
        </w:tc>
        <w:tc>
          <w:tcPr>
            <w:tcW w:w="2780" w:type="dxa"/>
          </w:tcPr>
          <w:p w14:paraId="43D2BB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Русских</w:t>
            </w:r>
          </w:p>
        </w:tc>
        <w:tc>
          <w:tcPr>
            <w:tcW w:w="2551" w:type="dxa"/>
          </w:tcPr>
          <w:p w14:paraId="067508C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Елизавета</w:t>
            </w:r>
          </w:p>
        </w:tc>
        <w:tc>
          <w:tcPr>
            <w:tcW w:w="3544" w:type="dxa"/>
          </w:tcPr>
          <w:p w14:paraId="52DF56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27865AE4" w14:textId="77777777" w:rsidTr="00C46DFA">
        <w:trPr>
          <w:jc w:val="center"/>
        </w:trPr>
        <w:tc>
          <w:tcPr>
            <w:tcW w:w="1014" w:type="dxa"/>
            <w:gridSpan w:val="2"/>
          </w:tcPr>
          <w:p w14:paraId="762EFF6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158</w:t>
            </w:r>
          </w:p>
        </w:tc>
        <w:tc>
          <w:tcPr>
            <w:tcW w:w="2780" w:type="dxa"/>
          </w:tcPr>
          <w:p w14:paraId="0408EF4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Сазонов</w:t>
            </w:r>
          </w:p>
        </w:tc>
        <w:tc>
          <w:tcPr>
            <w:tcW w:w="2551" w:type="dxa"/>
          </w:tcPr>
          <w:p w14:paraId="65CF6C8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6184323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Олегович</w:t>
            </w:r>
          </w:p>
        </w:tc>
      </w:tr>
      <w:tr w:rsidR="00C46DFA" w14:paraId="39849EC5" w14:textId="77777777" w:rsidTr="00C46DFA">
        <w:trPr>
          <w:jc w:val="center"/>
        </w:trPr>
        <w:tc>
          <w:tcPr>
            <w:tcW w:w="1014" w:type="dxa"/>
            <w:gridSpan w:val="2"/>
          </w:tcPr>
          <w:p w14:paraId="6859B5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159</w:t>
            </w:r>
          </w:p>
        </w:tc>
        <w:tc>
          <w:tcPr>
            <w:tcW w:w="2780" w:type="dxa"/>
          </w:tcPr>
          <w:p w14:paraId="549671B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Самойлова</w:t>
            </w:r>
          </w:p>
        </w:tc>
        <w:tc>
          <w:tcPr>
            <w:tcW w:w="2551" w:type="dxa"/>
          </w:tcPr>
          <w:p w14:paraId="2A9603C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581BB1E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Игоревна</w:t>
            </w:r>
          </w:p>
        </w:tc>
      </w:tr>
      <w:tr w:rsidR="00C46DFA" w14:paraId="391A130B" w14:textId="77777777" w:rsidTr="00C46DFA">
        <w:trPr>
          <w:jc w:val="center"/>
        </w:trPr>
        <w:tc>
          <w:tcPr>
            <w:tcW w:w="1014" w:type="dxa"/>
            <w:gridSpan w:val="2"/>
          </w:tcPr>
          <w:p w14:paraId="2FCBB9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160</w:t>
            </w:r>
          </w:p>
        </w:tc>
        <w:tc>
          <w:tcPr>
            <w:tcW w:w="2780" w:type="dxa"/>
          </w:tcPr>
          <w:p w14:paraId="35A08CA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Сафонова</w:t>
            </w:r>
          </w:p>
        </w:tc>
        <w:tc>
          <w:tcPr>
            <w:tcW w:w="2551" w:type="dxa"/>
          </w:tcPr>
          <w:p w14:paraId="6B3FCC9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Галина</w:t>
            </w:r>
          </w:p>
        </w:tc>
        <w:tc>
          <w:tcPr>
            <w:tcW w:w="3544" w:type="dxa"/>
          </w:tcPr>
          <w:p w14:paraId="0998770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595ADE4B" w14:textId="77777777" w:rsidTr="00C46DFA">
        <w:trPr>
          <w:jc w:val="center"/>
        </w:trPr>
        <w:tc>
          <w:tcPr>
            <w:tcW w:w="1014" w:type="dxa"/>
            <w:gridSpan w:val="2"/>
          </w:tcPr>
          <w:p w14:paraId="385950E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161</w:t>
            </w:r>
          </w:p>
        </w:tc>
        <w:tc>
          <w:tcPr>
            <w:tcW w:w="2780" w:type="dxa"/>
          </w:tcPr>
          <w:p w14:paraId="5580B74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Свечникова</w:t>
            </w:r>
          </w:p>
        </w:tc>
        <w:tc>
          <w:tcPr>
            <w:tcW w:w="2551" w:type="dxa"/>
          </w:tcPr>
          <w:p w14:paraId="460516E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Кристина</w:t>
            </w:r>
          </w:p>
        </w:tc>
        <w:tc>
          <w:tcPr>
            <w:tcW w:w="3544" w:type="dxa"/>
          </w:tcPr>
          <w:p w14:paraId="4C4DA25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Игоревна</w:t>
            </w:r>
          </w:p>
        </w:tc>
      </w:tr>
      <w:tr w:rsidR="00C46DFA" w14:paraId="6DF593DF" w14:textId="77777777" w:rsidTr="00C46DFA">
        <w:trPr>
          <w:jc w:val="center"/>
        </w:trPr>
        <w:tc>
          <w:tcPr>
            <w:tcW w:w="1014" w:type="dxa"/>
            <w:gridSpan w:val="2"/>
          </w:tcPr>
          <w:p w14:paraId="0E0EBD8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162</w:t>
            </w:r>
          </w:p>
        </w:tc>
        <w:tc>
          <w:tcPr>
            <w:tcW w:w="2780" w:type="dxa"/>
          </w:tcPr>
          <w:p w14:paraId="668A05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Сдобнова</w:t>
            </w:r>
          </w:p>
        </w:tc>
        <w:tc>
          <w:tcPr>
            <w:tcW w:w="2551" w:type="dxa"/>
          </w:tcPr>
          <w:p w14:paraId="5810BC7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151BFE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7AE7BF74" w14:textId="77777777" w:rsidTr="00C46DFA">
        <w:trPr>
          <w:jc w:val="center"/>
        </w:trPr>
        <w:tc>
          <w:tcPr>
            <w:tcW w:w="1014" w:type="dxa"/>
            <w:gridSpan w:val="2"/>
          </w:tcPr>
          <w:p w14:paraId="0136BBD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163</w:t>
            </w:r>
          </w:p>
        </w:tc>
        <w:tc>
          <w:tcPr>
            <w:tcW w:w="2780" w:type="dxa"/>
          </w:tcPr>
          <w:p w14:paraId="2BCFE05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Сигрианская</w:t>
            </w:r>
          </w:p>
        </w:tc>
        <w:tc>
          <w:tcPr>
            <w:tcW w:w="2551" w:type="dxa"/>
          </w:tcPr>
          <w:p w14:paraId="60DD87C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Тамара</w:t>
            </w:r>
          </w:p>
        </w:tc>
        <w:tc>
          <w:tcPr>
            <w:tcW w:w="3544" w:type="dxa"/>
          </w:tcPr>
          <w:p w14:paraId="2DADAD8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Алексеевна</w:t>
            </w:r>
          </w:p>
        </w:tc>
      </w:tr>
      <w:tr w:rsidR="00C46DFA" w14:paraId="560978BF" w14:textId="77777777" w:rsidTr="00C46DFA">
        <w:trPr>
          <w:jc w:val="center"/>
        </w:trPr>
        <w:tc>
          <w:tcPr>
            <w:tcW w:w="1014" w:type="dxa"/>
            <w:gridSpan w:val="2"/>
          </w:tcPr>
          <w:p w14:paraId="27A8BF0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164</w:t>
            </w:r>
          </w:p>
        </w:tc>
        <w:tc>
          <w:tcPr>
            <w:tcW w:w="2780" w:type="dxa"/>
          </w:tcPr>
          <w:p w14:paraId="0FB61D9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Синицин</w:t>
            </w:r>
          </w:p>
        </w:tc>
        <w:tc>
          <w:tcPr>
            <w:tcW w:w="2551" w:type="dxa"/>
          </w:tcPr>
          <w:p w14:paraId="5899980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1769EF2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Вадимович</w:t>
            </w:r>
          </w:p>
        </w:tc>
      </w:tr>
      <w:tr w:rsidR="00C46DFA" w14:paraId="29B8BE82" w14:textId="77777777" w:rsidTr="00C46DFA">
        <w:trPr>
          <w:jc w:val="center"/>
        </w:trPr>
        <w:tc>
          <w:tcPr>
            <w:tcW w:w="1014" w:type="dxa"/>
            <w:gridSpan w:val="2"/>
          </w:tcPr>
          <w:p w14:paraId="446A2AB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165</w:t>
            </w:r>
          </w:p>
        </w:tc>
        <w:tc>
          <w:tcPr>
            <w:tcW w:w="2780" w:type="dxa"/>
          </w:tcPr>
          <w:p w14:paraId="37F503C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Синяева</w:t>
            </w:r>
          </w:p>
        </w:tc>
        <w:tc>
          <w:tcPr>
            <w:tcW w:w="2551" w:type="dxa"/>
          </w:tcPr>
          <w:p w14:paraId="4D9E883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Мария</w:t>
            </w:r>
          </w:p>
        </w:tc>
        <w:tc>
          <w:tcPr>
            <w:tcW w:w="3544" w:type="dxa"/>
          </w:tcPr>
          <w:p w14:paraId="55DD66A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Борисовна</w:t>
            </w:r>
          </w:p>
        </w:tc>
      </w:tr>
      <w:tr w:rsidR="00C46DFA" w14:paraId="430CBFA3" w14:textId="77777777" w:rsidTr="00C46DFA">
        <w:trPr>
          <w:jc w:val="center"/>
        </w:trPr>
        <w:tc>
          <w:tcPr>
            <w:tcW w:w="1014" w:type="dxa"/>
            <w:gridSpan w:val="2"/>
          </w:tcPr>
          <w:p w14:paraId="2F715B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166</w:t>
            </w:r>
          </w:p>
        </w:tc>
        <w:tc>
          <w:tcPr>
            <w:tcW w:w="2780" w:type="dxa"/>
          </w:tcPr>
          <w:p w14:paraId="2ADF0B6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Сипко</w:t>
            </w:r>
          </w:p>
        </w:tc>
        <w:tc>
          <w:tcPr>
            <w:tcW w:w="2551" w:type="dxa"/>
          </w:tcPr>
          <w:p w14:paraId="49C6270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Евгений</w:t>
            </w:r>
          </w:p>
        </w:tc>
        <w:tc>
          <w:tcPr>
            <w:tcW w:w="3544" w:type="dxa"/>
          </w:tcPr>
          <w:p w14:paraId="51D3BD2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3076AD35" w14:textId="77777777" w:rsidTr="00C46DFA">
        <w:trPr>
          <w:jc w:val="center"/>
        </w:trPr>
        <w:tc>
          <w:tcPr>
            <w:tcW w:w="1014" w:type="dxa"/>
            <w:gridSpan w:val="2"/>
          </w:tcPr>
          <w:p w14:paraId="5B209FB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167</w:t>
            </w:r>
          </w:p>
        </w:tc>
        <w:tc>
          <w:tcPr>
            <w:tcW w:w="2780" w:type="dxa"/>
          </w:tcPr>
          <w:p w14:paraId="0D9BFE9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Сироткина</w:t>
            </w:r>
          </w:p>
        </w:tc>
        <w:tc>
          <w:tcPr>
            <w:tcW w:w="2551" w:type="dxa"/>
          </w:tcPr>
          <w:p w14:paraId="348352F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2D1241E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Юрьевна</w:t>
            </w:r>
          </w:p>
        </w:tc>
      </w:tr>
      <w:tr w:rsidR="00C46DFA" w14:paraId="34A773E8" w14:textId="77777777" w:rsidTr="00C46DFA">
        <w:trPr>
          <w:jc w:val="center"/>
        </w:trPr>
        <w:tc>
          <w:tcPr>
            <w:tcW w:w="1014" w:type="dxa"/>
            <w:gridSpan w:val="2"/>
          </w:tcPr>
          <w:p w14:paraId="53DF9A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168</w:t>
            </w:r>
          </w:p>
        </w:tc>
        <w:tc>
          <w:tcPr>
            <w:tcW w:w="2780" w:type="dxa"/>
          </w:tcPr>
          <w:p w14:paraId="44456E4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Скоробогатова</w:t>
            </w:r>
          </w:p>
        </w:tc>
        <w:tc>
          <w:tcPr>
            <w:tcW w:w="2551" w:type="dxa"/>
          </w:tcPr>
          <w:p w14:paraId="36A53B2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Светлана</w:t>
            </w:r>
          </w:p>
        </w:tc>
        <w:tc>
          <w:tcPr>
            <w:tcW w:w="3544" w:type="dxa"/>
          </w:tcPr>
          <w:p w14:paraId="7BDBA72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282C75EC" w14:textId="77777777" w:rsidTr="00C46DFA">
        <w:trPr>
          <w:jc w:val="center"/>
        </w:trPr>
        <w:tc>
          <w:tcPr>
            <w:tcW w:w="1014" w:type="dxa"/>
            <w:gridSpan w:val="2"/>
          </w:tcPr>
          <w:p w14:paraId="171659B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169</w:t>
            </w:r>
          </w:p>
        </w:tc>
        <w:tc>
          <w:tcPr>
            <w:tcW w:w="2780" w:type="dxa"/>
          </w:tcPr>
          <w:p w14:paraId="4F7D3B9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Смецкая</w:t>
            </w:r>
          </w:p>
        </w:tc>
        <w:tc>
          <w:tcPr>
            <w:tcW w:w="2551" w:type="dxa"/>
          </w:tcPr>
          <w:p w14:paraId="1263F5D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Светлана</w:t>
            </w:r>
          </w:p>
        </w:tc>
        <w:tc>
          <w:tcPr>
            <w:tcW w:w="3544" w:type="dxa"/>
          </w:tcPr>
          <w:p w14:paraId="1FDACE6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0C2BB48E" w14:textId="77777777" w:rsidTr="00C46DFA">
        <w:trPr>
          <w:jc w:val="center"/>
        </w:trPr>
        <w:tc>
          <w:tcPr>
            <w:tcW w:w="1014" w:type="dxa"/>
            <w:gridSpan w:val="2"/>
          </w:tcPr>
          <w:p w14:paraId="4CB49CE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170</w:t>
            </w:r>
          </w:p>
        </w:tc>
        <w:tc>
          <w:tcPr>
            <w:tcW w:w="2780" w:type="dxa"/>
          </w:tcPr>
          <w:p w14:paraId="47F500C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Смирнова</w:t>
            </w:r>
          </w:p>
        </w:tc>
        <w:tc>
          <w:tcPr>
            <w:tcW w:w="2551" w:type="dxa"/>
          </w:tcPr>
          <w:p w14:paraId="1D2C5D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Анна</w:t>
            </w:r>
          </w:p>
        </w:tc>
        <w:tc>
          <w:tcPr>
            <w:tcW w:w="3544" w:type="dxa"/>
          </w:tcPr>
          <w:p w14:paraId="4A1113A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57B30107" w14:textId="77777777" w:rsidTr="00C46DFA">
        <w:trPr>
          <w:jc w:val="center"/>
        </w:trPr>
        <w:tc>
          <w:tcPr>
            <w:tcW w:w="1014" w:type="dxa"/>
            <w:gridSpan w:val="2"/>
          </w:tcPr>
          <w:p w14:paraId="03BA589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171</w:t>
            </w:r>
          </w:p>
        </w:tc>
        <w:tc>
          <w:tcPr>
            <w:tcW w:w="2780" w:type="dxa"/>
          </w:tcPr>
          <w:p w14:paraId="1EE6859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Смирнова</w:t>
            </w:r>
          </w:p>
        </w:tc>
        <w:tc>
          <w:tcPr>
            <w:tcW w:w="2551" w:type="dxa"/>
          </w:tcPr>
          <w:p w14:paraId="0CA06DD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01A2A57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07057DA1" w14:textId="77777777" w:rsidTr="00C46DFA">
        <w:trPr>
          <w:jc w:val="center"/>
        </w:trPr>
        <w:tc>
          <w:tcPr>
            <w:tcW w:w="1014" w:type="dxa"/>
            <w:gridSpan w:val="2"/>
          </w:tcPr>
          <w:p w14:paraId="093B3C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172</w:t>
            </w:r>
          </w:p>
        </w:tc>
        <w:tc>
          <w:tcPr>
            <w:tcW w:w="2780" w:type="dxa"/>
          </w:tcPr>
          <w:p w14:paraId="409ACE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Смирнова</w:t>
            </w:r>
          </w:p>
        </w:tc>
        <w:tc>
          <w:tcPr>
            <w:tcW w:w="2551" w:type="dxa"/>
          </w:tcPr>
          <w:p w14:paraId="0E039E8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Инна</w:t>
            </w:r>
          </w:p>
        </w:tc>
        <w:tc>
          <w:tcPr>
            <w:tcW w:w="3544" w:type="dxa"/>
          </w:tcPr>
          <w:p w14:paraId="3BE624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6EDFAF1F" w14:textId="77777777" w:rsidTr="00C46DFA">
        <w:trPr>
          <w:jc w:val="center"/>
        </w:trPr>
        <w:tc>
          <w:tcPr>
            <w:tcW w:w="1014" w:type="dxa"/>
            <w:gridSpan w:val="2"/>
          </w:tcPr>
          <w:p w14:paraId="78B1495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173</w:t>
            </w:r>
          </w:p>
        </w:tc>
        <w:tc>
          <w:tcPr>
            <w:tcW w:w="2780" w:type="dxa"/>
          </w:tcPr>
          <w:p w14:paraId="4456EC1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Совокин</w:t>
            </w:r>
          </w:p>
        </w:tc>
        <w:tc>
          <w:tcPr>
            <w:tcW w:w="2551" w:type="dxa"/>
          </w:tcPr>
          <w:p w14:paraId="55AB05D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Максим</w:t>
            </w:r>
          </w:p>
        </w:tc>
        <w:tc>
          <w:tcPr>
            <w:tcW w:w="3544" w:type="dxa"/>
          </w:tcPr>
          <w:p w14:paraId="1D0BF5C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Валерьевич</w:t>
            </w:r>
          </w:p>
        </w:tc>
      </w:tr>
      <w:tr w:rsidR="00C46DFA" w14:paraId="177338A6" w14:textId="77777777" w:rsidTr="00C46DFA">
        <w:trPr>
          <w:jc w:val="center"/>
        </w:trPr>
        <w:tc>
          <w:tcPr>
            <w:tcW w:w="1014" w:type="dxa"/>
            <w:gridSpan w:val="2"/>
          </w:tcPr>
          <w:p w14:paraId="164E397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174</w:t>
            </w:r>
          </w:p>
        </w:tc>
        <w:tc>
          <w:tcPr>
            <w:tcW w:w="2780" w:type="dxa"/>
          </w:tcPr>
          <w:p w14:paraId="51FE5D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Соколова</w:t>
            </w:r>
          </w:p>
        </w:tc>
        <w:tc>
          <w:tcPr>
            <w:tcW w:w="2551" w:type="dxa"/>
          </w:tcPr>
          <w:p w14:paraId="264B1D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Татьяна</w:t>
            </w:r>
          </w:p>
        </w:tc>
        <w:tc>
          <w:tcPr>
            <w:tcW w:w="3544" w:type="dxa"/>
          </w:tcPr>
          <w:p w14:paraId="2AC6609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1B5CF0F7" w14:textId="77777777" w:rsidTr="00C46DFA">
        <w:trPr>
          <w:jc w:val="center"/>
        </w:trPr>
        <w:tc>
          <w:tcPr>
            <w:tcW w:w="1014" w:type="dxa"/>
            <w:gridSpan w:val="2"/>
          </w:tcPr>
          <w:p w14:paraId="3A5104F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175</w:t>
            </w:r>
          </w:p>
        </w:tc>
        <w:tc>
          <w:tcPr>
            <w:tcW w:w="2780" w:type="dxa"/>
          </w:tcPr>
          <w:p w14:paraId="5137FDE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Сорокина</w:t>
            </w:r>
          </w:p>
        </w:tc>
        <w:tc>
          <w:tcPr>
            <w:tcW w:w="2551" w:type="dxa"/>
          </w:tcPr>
          <w:p w14:paraId="6C13502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Раиса</w:t>
            </w:r>
          </w:p>
        </w:tc>
        <w:tc>
          <w:tcPr>
            <w:tcW w:w="3544" w:type="dxa"/>
          </w:tcPr>
          <w:p w14:paraId="3BF75AA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Валентиновна</w:t>
            </w:r>
          </w:p>
        </w:tc>
      </w:tr>
      <w:tr w:rsidR="00C46DFA" w14:paraId="43B49512" w14:textId="77777777" w:rsidTr="00C46DFA">
        <w:trPr>
          <w:jc w:val="center"/>
        </w:trPr>
        <w:tc>
          <w:tcPr>
            <w:tcW w:w="1014" w:type="dxa"/>
            <w:gridSpan w:val="2"/>
          </w:tcPr>
          <w:p w14:paraId="5794EDB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176</w:t>
            </w:r>
          </w:p>
        </w:tc>
        <w:tc>
          <w:tcPr>
            <w:tcW w:w="2780" w:type="dxa"/>
          </w:tcPr>
          <w:p w14:paraId="0770C2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Стариков</w:t>
            </w:r>
          </w:p>
        </w:tc>
        <w:tc>
          <w:tcPr>
            <w:tcW w:w="2551" w:type="dxa"/>
          </w:tcPr>
          <w:p w14:paraId="0BE932F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0C55694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Александрович</w:t>
            </w:r>
          </w:p>
        </w:tc>
      </w:tr>
      <w:tr w:rsidR="00C46DFA" w14:paraId="3246A737" w14:textId="77777777" w:rsidTr="00C46DFA">
        <w:trPr>
          <w:jc w:val="center"/>
        </w:trPr>
        <w:tc>
          <w:tcPr>
            <w:tcW w:w="1014" w:type="dxa"/>
            <w:gridSpan w:val="2"/>
          </w:tcPr>
          <w:p w14:paraId="01C7A9E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177</w:t>
            </w:r>
          </w:p>
        </w:tc>
        <w:tc>
          <w:tcPr>
            <w:tcW w:w="2780" w:type="dxa"/>
          </w:tcPr>
          <w:p w14:paraId="63CEF9D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Степанова</w:t>
            </w:r>
          </w:p>
        </w:tc>
        <w:tc>
          <w:tcPr>
            <w:tcW w:w="2551" w:type="dxa"/>
          </w:tcPr>
          <w:p w14:paraId="1654441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39C4142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58DE4696" w14:textId="77777777" w:rsidTr="00C46DFA">
        <w:trPr>
          <w:jc w:val="center"/>
        </w:trPr>
        <w:tc>
          <w:tcPr>
            <w:tcW w:w="1014" w:type="dxa"/>
            <w:gridSpan w:val="2"/>
          </w:tcPr>
          <w:p w14:paraId="5B89AA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178</w:t>
            </w:r>
          </w:p>
        </w:tc>
        <w:tc>
          <w:tcPr>
            <w:tcW w:w="2780" w:type="dxa"/>
          </w:tcPr>
          <w:p w14:paraId="4B606DD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Стрелкова</w:t>
            </w:r>
          </w:p>
        </w:tc>
        <w:tc>
          <w:tcPr>
            <w:tcW w:w="2551" w:type="dxa"/>
          </w:tcPr>
          <w:p w14:paraId="4D63892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Людмила</w:t>
            </w:r>
          </w:p>
        </w:tc>
        <w:tc>
          <w:tcPr>
            <w:tcW w:w="3544" w:type="dxa"/>
          </w:tcPr>
          <w:p w14:paraId="7E92980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0F07328E" w14:textId="77777777" w:rsidTr="00C46DFA">
        <w:trPr>
          <w:jc w:val="center"/>
        </w:trPr>
        <w:tc>
          <w:tcPr>
            <w:tcW w:w="1014" w:type="dxa"/>
            <w:gridSpan w:val="2"/>
          </w:tcPr>
          <w:p w14:paraId="6246DBC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179</w:t>
            </w:r>
          </w:p>
        </w:tc>
        <w:tc>
          <w:tcPr>
            <w:tcW w:w="2780" w:type="dxa"/>
          </w:tcPr>
          <w:p w14:paraId="536B5C9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Струнин</w:t>
            </w:r>
          </w:p>
        </w:tc>
        <w:tc>
          <w:tcPr>
            <w:tcW w:w="2551" w:type="dxa"/>
          </w:tcPr>
          <w:p w14:paraId="58CB857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Дмитрий</w:t>
            </w:r>
          </w:p>
        </w:tc>
        <w:tc>
          <w:tcPr>
            <w:tcW w:w="3544" w:type="dxa"/>
          </w:tcPr>
          <w:p w14:paraId="12CAF43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Павлович</w:t>
            </w:r>
          </w:p>
        </w:tc>
      </w:tr>
      <w:tr w:rsidR="00C46DFA" w14:paraId="546041D1" w14:textId="77777777" w:rsidTr="00C46DFA">
        <w:trPr>
          <w:jc w:val="center"/>
        </w:trPr>
        <w:tc>
          <w:tcPr>
            <w:tcW w:w="1014" w:type="dxa"/>
            <w:gridSpan w:val="2"/>
          </w:tcPr>
          <w:p w14:paraId="222B25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180</w:t>
            </w:r>
          </w:p>
        </w:tc>
        <w:tc>
          <w:tcPr>
            <w:tcW w:w="2780" w:type="dxa"/>
          </w:tcPr>
          <w:p w14:paraId="6C59470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Субботина</w:t>
            </w:r>
          </w:p>
        </w:tc>
        <w:tc>
          <w:tcPr>
            <w:tcW w:w="2551" w:type="dxa"/>
          </w:tcPr>
          <w:p w14:paraId="3808033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Кристина</w:t>
            </w:r>
          </w:p>
        </w:tc>
        <w:tc>
          <w:tcPr>
            <w:tcW w:w="3544" w:type="dxa"/>
          </w:tcPr>
          <w:p w14:paraId="2670E7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7952B6B7" w14:textId="77777777" w:rsidTr="00C46DFA">
        <w:trPr>
          <w:jc w:val="center"/>
        </w:trPr>
        <w:tc>
          <w:tcPr>
            <w:tcW w:w="1014" w:type="dxa"/>
            <w:gridSpan w:val="2"/>
          </w:tcPr>
          <w:p w14:paraId="0BC9E4C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181</w:t>
            </w:r>
          </w:p>
        </w:tc>
        <w:tc>
          <w:tcPr>
            <w:tcW w:w="2780" w:type="dxa"/>
          </w:tcPr>
          <w:p w14:paraId="5B5AE88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Суконкина</w:t>
            </w:r>
          </w:p>
        </w:tc>
        <w:tc>
          <w:tcPr>
            <w:tcW w:w="2551" w:type="dxa"/>
          </w:tcPr>
          <w:p w14:paraId="499695D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3100734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67A8E012" w14:textId="77777777" w:rsidTr="00C46DFA">
        <w:trPr>
          <w:jc w:val="center"/>
        </w:trPr>
        <w:tc>
          <w:tcPr>
            <w:tcW w:w="1014" w:type="dxa"/>
            <w:gridSpan w:val="2"/>
          </w:tcPr>
          <w:p w14:paraId="753881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182</w:t>
            </w:r>
          </w:p>
        </w:tc>
        <w:tc>
          <w:tcPr>
            <w:tcW w:w="2780" w:type="dxa"/>
          </w:tcPr>
          <w:p w14:paraId="13CB9D2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Суровов</w:t>
            </w:r>
          </w:p>
        </w:tc>
        <w:tc>
          <w:tcPr>
            <w:tcW w:w="2551" w:type="dxa"/>
          </w:tcPr>
          <w:p w14:paraId="0558C2C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Павел</w:t>
            </w:r>
          </w:p>
        </w:tc>
        <w:tc>
          <w:tcPr>
            <w:tcW w:w="3544" w:type="dxa"/>
          </w:tcPr>
          <w:p w14:paraId="3935FFF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Валерьевич</w:t>
            </w:r>
          </w:p>
        </w:tc>
      </w:tr>
      <w:tr w:rsidR="00C46DFA" w14:paraId="7D512250" w14:textId="77777777" w:rsidTr="00C46DFA">
        <w:trPr>
          <w:jc w:val="center"/>
        </w:trPr>
        <w:tc>
          <w:tcPr>
            <w:tcW w:w="1014" w:type="dxa"/>
            <w:gridSpan w:val="2"/>
          </w:tcPr>
          <w:p w14:paraId="54A907B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183</w:t>
            </w:r>
          </w:p>
        </w:tc>
        <w:tc>
          <w:tcPr>
            <w:tcW w:w="2780" w:type="dxa"/>
          </w:tcPr>
          <w:p w14:paraId="739A47B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Танаева</w:t>
            </w:r>
          </w:p>
        </w:tc>
        <w:tc>
          <w:tcPr>
            <w:tcW w:w="2551" w:type="dxa"/>
          </w:tcPr>
          <w:p w14:paraId="00BDBC2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Альбина</w:t>
            </w:r>
          </w:p>
        </w:tc>
        <w:tc>
          <w:tcPr>
            <w:tcW w:w="3544" w:type="dxa"/>
          </w:tcPr>
          <w:p w14:paraId="09E6FB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Аркадьевна</w:t>
            </w:r>
          </w:p>
        </w:tc>
      </w:tr>
      <w:tr w:rsidR="00C46DFA" w14:paraId="2FCDFD52" w14:textId="77777777" w:rsidTr="00C46DFA">
        <w:trPr>
          <w:jc w:val="center"/>
        </w:trPr>
        <w:tc>
          <w:tcPr>
            <w:tcW w:w="1014" w:type="dxa"/>
            <w:gridSpan w:val="2"/>
          </w:tcPr>
          <w:p w14:paraId="2C9E4AF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184</w:t>
            </w:r>
          </w:p>
        </w:tc>
        <w:tc>
          <w:tcPr>
            <w:tcW w:w="2780" w:type="dxa"/>
          </w:tcPr>
          <w:p w14:paraId="4FADC2C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Тараканова</w:t>
            </w:r>
          </w:p>
        </w:tc>
        <w:tc>
          <w:tcPr>
            <w:tcW w:w="2551" w:type="dxa"/>
          </w:tcPr>
          <w:p w14:paraId="58158A0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Маргарита</w:t>
            </w:r>
          </w:p>
        </w:tc>
        <w:tc>
          <w:tcPr>
            <w:tcW w:w="3544" w:type="dxa"/>
          </w:tcPr>
          <w:p w14:paraId="4D5E256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2BF9C55F" w14:textId="77777777" w:rsidTr="00C46DFA">
        <w:trPr>
          <w:jc w:val="center"/>
        </w:trPr>
        <w:tc>
          <w:tcPr>
            <w:tcW w:w="1014" w:type="dxa"/>
            <w:gridSpan w:val="2"/>
          </w:tcPr>
          <w:p w14:paraId="0C7BF3E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185</w:t>
            </w:r>
          </w:p>
        </w:tc>
        <w:tc>
          <w:tcPr>
            <w:tcW w:w="2780" w:type="dxa"/>
          </w:tcPr>
          <w:p w14:paraId="0A48B8D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Тарасов</w:t>
            </w:r>
          </w:p>
        </w:tc>
        <w:tc>
          <w:tcPr>
            <w:tcW w:w="2551" w:type="dxa"/>
          </w:tcPr>
          <w:p w14:paraId="22E7D45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Юрий</w:t>
            </w:r>
          </w:p>
        </w:tc>
        <w:tc>
          <w:tcPr>
            <w:tcW w:w="3544" w:type="dxa"/>
          </w:tcPr>
          <w:p w14:paraId="32CADFD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1185827B" w14:textId="77777777" w:rsidTr="00C46DFA">
        <w:trPr>
          <w:jc w:val="center"/>
        </w:trPr>
        <w:tc>
          <w:tcPr>
            <w:tcW w:w="1014" w:type="dxa"/>
            <w:gridSpan w:val="2"/>
          </w:tcPr>
          <w:p w14:paraId="2815A2E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186</w:t>
            </w:r>
          </w:p>
        </w:tc>
        <w:tc>
          <w:tcPr>
            <w:tcW w:w="2780" w:type="dxa"/>
          </w:tcPr>
          <w:p w14:paraId="611860F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Тарасова</w:t>
            </w:r>
          </w:p>
        </w:tc>
        <w:tc>
          <w:tcPr>
            <w:tcW w:w="2551" w:type="dxa"/>
          </w:tcPr>
          <w:p w14:paraId="7F4DFCF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Анна</w:t>
            </w:r>
          </w:p>
        </w:tc>
        <w:tc>
          <w:tcPr>
            <w:tcW w:w="3544" w:type="dxa"/>
          </w:tcPr>
          <w:p w14:paraId="6DEF546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Яковлевна</w:t>
            </w:r>
          </w:p>
        </w:tc>
      </w:tr>
      <w:tr w:rsidR="00C46DFA" w14:paraId="65CB75D8" w14:textId="77777777" w:rsidTr="00C46DFA">
        <w:trPr>
          <w:jc w:val="center"/>
        </w:trPr>
        <w:tc>
          <w:tcPr>
            <w:tcW w:w="1014" w:type="dxa"/>
            <w:gridSpan w:val="2"/>
          </w:tcPr>
          <w:p w14:paraId="49EB6FC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187</w:t>
            </w:r>
          </w:p>
        </w:tc>
        <w:tc>
          <w:tcPr>
            <w:tcW w:w="2780" w:type="dxa"/>
          </w:tcPr>
          <w:p w14:paraId="682C80A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Терновская</w:t>
            </w:r>
          </w:p>
        </w:tc>
        <w:tc>
          <w:tcPr>
            <w:tcW w:w="2551" w:type="dxa"/>
          </w:tcPr>
          <w:p w14:paraId="0E518D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Галина</w:t>
            </w:r>
          </w:p>
        </w:tc>
        <w:tc>
          <w:tcPr>
            <w:tcW w:w="3544" w:type="dxa"/>
          </w:tcPr>
          <w:p w14:paraId="69AB258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Леонидовна</w:t>
            </w:r>
          </w:p>
        </w:tc>
      </w:tr>
      <w:tr w:rsidR="00C46DFA" w14:paraId="6D38F141" w14:textId="77777777" w:rsidTr="00C46DFA">
        <w:trPr>
          <w:jc w:val="center"/>
        </w:trPr>
        <w:tc>
          <w:tcPr>
            <w:tcW w:w="1014" w:type="dxa"/>
            <w:gridSpan w:val="2"/>
          </w:tcPr>
          <w:p w14:paraId="4974DC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188</w:t>
            </w:r>
          </w:p>
        </w:tc>
        <w:tc>
          <w:tcPr>
            <w:tcW w:w="2780" w:type="dxa"/>
          </w:tcPr>
          <w:p w14:paraId="233A00B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Тимина</w:t>
            </w:r>
          </w:p>
        </w:tc>
        <w:tc>
          <w:tcPr>
            <w:tcW w:w="2551" w:type="dxa"/>
          </w:tcPr>
          <w:p w14:paraId="033A5DA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7126813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Леонидовна</w:t>
            </w:r>
          </w:p>
        </w:tc>
      </w:tr>
      <w:tr w:rsidR="00C46DFA" w14:paraId="1145C113" w14:textId="77777777" w:rsidTr="00C46DFA">
        <w:trPr>
          <w:jc w:val="center"/>
        </w:trPr>
        <w:tc>
          <w:tcPr>
            <w:tcW w:w="1014" w:type="dxa"/>
            <w:gridSpan w:val="2"/>
          </w:tcPr>
          <w:p w14:paraId="3C8C315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189</w:t>
            </w:r>
          </w:p>
        </w:tc>
        <w:tc>
          <w:tcPr>
            <w:tcW w:w="2780" w:type="dxa"/>
          </w:tcPr>
          <w:p w14:paraId="694DB1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Ткачев</w:t>
            </w:r>
          </w:p>
        </w:tc>
        <w:tc>
          <w:tcPr>
            <w:tcW w:w="2551" w:type="dxa"/>
          </w:tcPr>
          <w:p w14:paraId="64A4D50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228CDE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Анатольевич</w:t>
            </w:r>
          </w:p>
        </w:tc>
      </w:tr>
      <w:tr w:rsidR="00C46DFA" w14:paraId="603748E2" w14:textId="77777777" w:rsidTr="00C46DFA">
        <w:trPr>
          <w:jc w:val="center"/>
        </w:trPr>
        <w:tc>
          <w:tcPr>
            <w:tcW w:w="1014" w:type="dxa"/>
            <w:gridSpan w:val="2"/>
          </w:tcPr>
          <w:p w14:paraId="3C0CAFA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190</w:t>
            </w:r>
          </w:p>
        </w:tc>
        <w:tc>
          <w:tcPr>
            <w:tcW w:w="2780" w:type="dxa"/>
          </w:tcPr>
          <w:p w14:paraId="4DBC350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Торохова</w:t>
            </w:r>
          </w:p>
        </w:tc>
        <w:tc>
          <w:tcPr>
            <w:tcW w:w="2551" w:type="dxa"/>
          </w:tcPr>
          <w:p w14:paraId="484BE5D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Ирина</w:t>
            </w:r>
          </w:p>
        </w:tc>
        <w:tc>
          <w:tcPr>
            <w:tcW w:w="3544" w:type="dxa"/>
          </w:tcPr>
          <w:p w14:paraId="22BDA38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Валерьевна</w:t>
            </w:r>
          </w:p>
        </w:tc>
      </w:tr>
      <w:tr w:rsidR="00C46DFA" w14:paraId="31E8C47A" w14:textId="77777777" w:rsidTr="00C46DFA">
        <w:trPr>
          <w:jc w:val="center"/>
        </w:trPr>
        <w:tc>
          <w:tcPr>
            <w:tcW w:w="1014" w:type="dxa"/>
            <w:gridSpan w:val="2"/>
          </w:tcPr>
          <w:p w14:paraId="43F3F3F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191</w:t>
            </w:r>
          </w:p>
        </w:tc>
        <w:tc>
          <w:tcPr>
            <w:tcW w:w="2780" w:type="dxa"/>
          </w:tcPr>
          <w:p w14:paraId="00E26FB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Трофимов</w:t>
            </w:r>
          </w:p>
        </w:tc>
        <w:tc>
          <w:tcPr>
            <w:tcW w:w="2551" w:type="dxa"/>
          </w:tcPr>
          <w:p w14:paraId="09E3BEE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Анатолий</w:t>
            </w:r>
          </w:p>
        </w:tc>
        <w:tc>
          <w:tcPr>
            <w:tcW w:w="3544" w:type="dxa"/>
          </w:tcPr>
          <w:p w14:paraId="011F897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Иванович</w:t>
            </w:r>
          </w:p>
        </w:tc>
      </w:tr>
      <w:tr w:rsidR="00C46DFA" w14:paraId="70163D8C" w14:textId="77777777" w:rsidTr="00C46DFA">
        <w:trPr>
          <w:jc w:val="center"/>
        </w:trPr>
        <w:tc>
          <w:tcPr>
            <w:tcW w:w="1014" w:type="dxa"/>
            <w:gridSpan w:val="2"/>
          </w:tcPr>
          <w:p w14:paraId="49C6474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192</w:t>
            </w:r>
          </w:p>
        </w:tc>
        <w:tc>
          <w:tcPr>
            <w:tcW w:w="2780" w:type="dxa"/>
          </w:tcPr>
          <w:p w14:paraId="56A9A9B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Уткина</w:t>
            </w:r>
          </w:p>
        </w:tc>
        <w:tc>
          <w:tcPr>
            <w:tcW w:w="2551" w:type="dxa"/>
          </w:tcPr>
          <w:p w14:paraId="45E198E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7AB4405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Николаевна</w:t>
            </w:r>
          </w:p>
        </w:tc>
      </w:tr>
      <w:tr w:rsidR="00C46DFA" w14:paraId="7BB98C3C" w14:textId="77777777" w:rsidTr="00C46DFA">
        <w:trPr>
          <w:jc w:val="center"/>
        </w:trPr>
        <w:tc>
          <w:tcPr>
            <w:tcW w:w="1014" w:type="dxa"/>
            <w:gridSpan w:val="2"/>
          </w:tcPr>
          <w:p w14:paraId="2044172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193</w:t>
            </w:r>
          </w:p>
        </w:tc>
        <w:tc>
          <w:tcPr>
            <w:tcW w:w="2780" w:type="dxa"/>
          </w:tcPr>
          <w:p w14:paraId="6F39E1C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Федин</w:t>
            </w:r>
          </w:p>
        </w:tc>
        <w:tc>
          <w:tcPr>
            <w:tcW w:w="2551" w:type="dxa"/>
          </w:tcPr>
          <w:p w14:paraId="1A98681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63DEF71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Андреевич</w:t>
            </w:r>
          </w:p>
        </w:tc>
      </w:tr>
      <w:tr w:rsidR="00C46DFA" w14:paraId="07A2C508" w14:textId="77777777" w:rsidTr="00C46DFA">
        <w:trPr>
          <w:jc w:val="center"/>
        </w:trPr>
        <w:tc>
          <w:tcPr>
            <w:tcW w:w="1014" w:type="dxa"/>
            <w:gridSpan w:val="2"/>
          </w:tcPr>
          <w:p w14:paraId="1845CF1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194</w:t>
            </w:r>
          </w:p>
        </w:tc>
        <w:tc>
          <w:tcPr>
            <w:tcW w:w="2780" w:type="dxa"/>
          </w:tcPr>
          <w:p w14:paraId="492556A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Феофанова</w:t>
            </w:r>
          </w:p>
        </w:tc>
        <w:tc>
          <w:tcPr>
            <w:tcW w:w="2551" w:type="dxa"/>
          </w:tcPr>
          <w:p w14:paraId="387932B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1C9B29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Викторовна</w:t>
            </w:r>
          </w:p>
        </w:tc>
      </w:tr>
      <w:tr w:rsidR="00C46DFA" w14:paraId="04AC0F11" w14:textId="77777777" w:rsidTr="00C46DFA">
        <w:trPr>
          <w:jc w:val="center"/>
        </w:trPr>
        <w:tc>
          <w:tcPr>
            <w:tcW w:w="1014" w:type="dxa"/>
            <w:gridSpan w:val="2"/>
          </w:tcPr>
          <w:p w14:paraId="0A6D760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195</w:t>
            </w:r>
          </w:p>
        </w:tc>
        <w:tc>
          <w:tcPr>
            <w:tcW w:w="2780" w:type="dxa"/>
          </w:tcPr>
          <w:p w14:paraId="2455FE9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Филипов</w:t>
            </w:r>
          </w:p>
        </w:tc>
        <w:tc>
          <w:tcPr>
            <w:tcW w:w="2551" w:type="dxa"/>
          </w:tcPr>
          <w:p w14:paraId="121530C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Илья</w:t>
            </w:r>
          </w:p>
        </w:tc>
        <w:tc>
          <w:tcPr>
            <w:tcW w:w="3544" w:type="dxa"/>
          </w:tcPr>
          <w:p w14:paraId="51FD7CD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Константинович</w:t>
            </w:r>
          </w:p>
        </w:tc>
      </w:tr>
      <w:tr w:rsidR="00C46DFA" w14:paraId="3BB56EF8" w14:textId="77777777" w:rsidTr="00C46DFA">
        <w:trPr>
          <w:jc w:val="center"/>
        </w:trPr>
        <w:tc>
          <w:tcPr>
            <w:tcW w:w="1014" w:type="dxa"/>
            <w:gridSpan w:val="2"/>
          </w:tcPr>
          <w:p w14:paraId="57CABE6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196</w:t>
            </w:r>
          </w:p>
        </w:tc>
        <w:tc>
          <w:tcPr>
            <w:tcW w:w="2780" w:type="dxa"/>
          </w:tcPr>
          <w:p w14:paraId="17F7CE0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Филиппова</w:t>
            </w:r>
          </w:p>
        </w:tc>
        <w:tc>
          <w:tcPr>
            <w:tcW w:w="2551" w:type="dxa"/>
          </w:tcPr>
          <w:p w14:paraId="18A80DD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Людмила</w:t>
            </w:r>
          </w:p>
        </w:tc>
        <w:tc>
          <w:tcPr>
            <w:tcW w:w="3544" w:type="dxa"/>
          </w:tcPr>
          <w:p w14:paraId="022760B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31E84D1C" w14:textId="77777777" w:rsidTr="00C46DFA">
        <w:trPr>
          <w:jc w:val="center"/>
        </w:trPr>
        <w:tc>
          <w:tcPr>
            <w:tcW w:w="1014" w:type="dxa"/>
            <w:gridSpan w:val="2"/>
          </w:tcPr>
          <w:p w14:paraId="3A6F05E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197</w:t>
            </w:r>
          </w:p>
        </w:tc>
        <w:tc>
          <w:tcPr>
            <w:tcW w:w="2780" w:type="dxa"/>
          </w:tcPr>
          <w:p w14:paraId="504319C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Фомина</w:t>
            </w:r>
          </w:p>
        </w:tc>
        <w:tc>
          <w:tcPr>
            <w:tcW w:w="2551" w:type="dxa"/>
          </w:tcPr>
          <w:p w14:paraId="3941E35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Оксана</w:t>
            </w:r>
          </w:p>
        </w:tc>
        <w:tc>
          <w:tcPr>
            <w:tcW w:w="3544" w:type="dxa"/>
          </w:tcPr>
          <w:p w14:paraId="2FBAF2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Геннадьевна</w:t>
            </w:r>
          </w:p>
        </w:tc>
      </w:tr>
      <w:tr w:rsidR="00C46DFA" w14:paraId="2300A660" w14:textId="77777777" w:rsidTr="00C46DFA">
        <w:trPr>
          <w:jc w:val="center"/>
        </w:trPr>
        <w:tc>
          <w:tcPr>
            <w:tcW w:w="1014" w:type="dxa"/>
            <w:gridSpan w:val="2"/>
          </w:tcPr>
          <w:p w14:paraId="37E2F29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lastRenderedPageBreak/>
              <w:t>198</w:t>
            </w:r>
          </w:p>
        </w:tc>
        <w:tc>
          <w:tcPr>
            <w:tcW w:w="2780" w:type="dxa"/>
          </w:tcPr>
          <w:p w14:paraId="1880F59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Халямин</w:t>
            </w:r>
          </w:p>
        </w:tc>
        <w:tc>
          <w:tcPr>
            <w:tcW w:w="2551" w:type="dxa"/>
          </w:tcPr>
          <w:p w14:paraId="2659F22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Михаил</w:t>
            </w:r>
          </w:p>
        </w:tc>
        <w:tc>
          <w:tcPr>
            <w:tcW w:w="3544" w:type="dxa"/>
          </w:tcPr>
          <w:p w14:paraId="63AA9AC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Викторович</w:t>
            </w:r>
          </w:p>
        </w:tc>
      </w:tr>
      <w:tr w:rsidR="00C46DFA" w14:paraId="3D3EFAC2" w14:textId="77777777" w:rsidTr="00C46DFA">
        <w:trPr>
          <w:jc w:val="center"/>
        </w:trPr>
        <w:tc>
          <w:tcPr>
            <w:tcW w:w="1014" w:type="dxa"/>
            <w:gridSpan w:val="2"/>
          </w:tcPr>
          <w:p w14:paraId="6AFB81C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199</w:t>
            </w:r>
          </w:p>
        </w:tc>
        <w:tc>
          <w:tcPr>
            <w:tcW w:w="2780" w:type="dxa"/>
          </w:tcPr>
          <w:p w14:paraId="4DAF4F8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Хмелева</w:t>
            </w:r>
          </w:p>
        </w:tc>
        <w:tc>
          <w:tcPr>
            <w:tcW w:w="2551" w:type="dxa"/>
          </w:tcPr>
          <w:p w14:paraId="51D480E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Наталия</w:t>
            </w:r>
          </w:p>
        </w:tc>
        <w:tc>
          <w:tcPr>
            <w:tcW w:w="3544" w:type="dxa"/>
          </w:tcPr>
          <w:p w14:paraId="60627C1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Сергеевна</w:t>
            </w:r>
          </w:p>
        </w:tc>
      </w:tr>
      <w:tr w:rsidR="00C46DFA" w14:paraId="0FA16AF7" w14:textId="77777777" w:rsidTr="00C46DFA">
        <w:trPr>
          <w:jc w:val="center"/>
        </w:trPr>
        <w:tc>
          <w:tcPr>
            <w:tcW w:w="1014" w:type="dxa"/>
            <w:gridSpan w:val="2"/>
          </w:tcPr>
          <w:p w14:paraId="3426C91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200</w:t>
            </w:r>
          </w:p>
        </w:tc>
        <w:tc>
          <w:tcPr>
            <w:tcW w:w="2780" w:type="dxa"/>
          </w:tcPr>
          <w:p w14:paraId="4EFDE87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Хренов</w:t>
            </w:r>
          </w:p>
        </w:tc>
        <w:tc>
          <w:tcPr>
            <w:tcW w:w="2551" w:type="dxa"/>
          </w:tcPr>
          <w:p w14:paraId="7DCC57B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</w:t>
            </w:r>
          </w:p>
        </w:tc>
        <w:tc>
          <w:tcPr>
            <w:tcW w:w="3544" w:type="dxa"/>
          </w:tcPr>
          <w:p w14:paraId="234E586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Юрьевич</w:t>
            </w:r>
          </w:p>
        </w:tc>
      </w:tr>
      <w:tr w:rsidR="00C46DFA" w14:paraId="44E75EC3" w14:textId="77777777" w:rsidTr="00C46DFA">
        <w:trPr>
          <w:jc w:val="center"/>
        </w:trPr>
        <w:tc>
          <w:tcPr>
            <w:tcW w:w="1014" w:type="dxa"/>
            <w:gridSpan w:val="2"/>
          </w:tcPr>
          <w:p w14:paraId="3E91448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201</w:t>
            </w:r>
          </w:p>
        </w:tc>
        <w:tc>
          <w:tcPr>
            <w:tcW w:w="2780" w:type="dxa"/>
          </w:tcPr>
          <w:p w14:paraId="65FE846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Худяков</w:t>
            </w:r>
          </w:p>
        </w:tc>
        <w:tc>
          <w:tcPr>
            <w:tcW w:w="2551" w:type="dxa"/>
          </w:tcPr>
          <w:p w14:paraId="702A0DF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Николай</w:t>
            </w:r>
          </w:p>
        </w:tc>
        <w:tc>
          <w:tcPr>
            <w:tcW w:w="3544" w:type="dxa"/>
          </w:tcPr>
          <w:p w14:paraId="1867104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Валентинович</w:t>
            </w:r>
          </w:p>
        </w:tc>
      </w:tr>
      <w:tr w:rsidR="00C46DFA" w14:paraId="7C580423" w14:textId="77777777" w:rsidTr="00C46DFA">
        <w:trPr>
          <w:jc w:val="center"/>
        </w:trPr>
        <w:tc>
          <w:tcPr>
            <w:tcW w:w="1014" w:type="dxa"/>
            <w:gridSpan w:val="2"/>
          </w:tcPr>
          <w:p w14:paraId="7B2B2DD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202</w:t>
            </w:r>
          </w:p>
        </w:tc>
        <w:tc>
          <w:tcPr>
            <w:tcW w:w="2780" w:type="dxa"/>
          </w:tcPr>
          <w:p w14:paraId="42896FA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Худякова</w:t>
            </w:r>
          </w:p>
        </w:tc>
        <w:tc>
          <w:tcPr>
            <w:tcW w:w="2551" w:type="dxa"/>
          </w:tcPr>
          <w:p w14:paraId="2D8C896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Ольга</w:t>
            </w:r>
          </w:p>
        </w:tc>
        <w:tc>
          <w:tcPr>
            <w:tcW w:w="3544" w:type="dxa"/>
          </w:tcPr>
          <w:p w14:paraId="0380B97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Брониславовна</w:t>
            </w:r>
          </w:p>
        </w:tc>
      </w:tr>
      <w:tr w:rsidR="00C46DFA" w14:paraId="2E03CE08" w14:textId="77777777" w:rsidTr="00C46DFA">
        <w:trPr>
          <w:jc w:val="center"/>
        </w:trPr>
        <w:tc>
          <w:tcPr>
            <w:tcW w:w="1014" w:type="dxa"/>
            <w:gridSpan w:val="2"/>
          </w:tcPr>
          <w:p w14:paraId="57A3A0D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203</w:t>
            </w:r>
          </w:p>
        </w:tc>
        <w:tc>
          <w:tcPr>
            <w:tcW w:w="2780" w:type="dxa"/>
          </w:tcPr>
          <w:p w14:paraId="3B5EF25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Хусаинов</w:t>
            </w:r>
          </w:p>
        </w:tc>
        <w:tc>
          <w:tcPr>
            <w:tcW w:w="2551" w:type="dxa"/>
          </w:tcPr>
          <w:p w14:paraId="4484967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2D8DA51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Хасанович</w:t>
            </w:r>
          </w:p>
        </w:tc>
      </w:tr>
      <w:tr w:rsidR="00C46DFA" w14:paraId="4D6F8671" w14:textId="77777777" w:rsidTr="00C46DFA">
        <w:trPr>
          <w:jc w:val="center"/>
        </w:trPr>
        <w:tc>
          <w:tcPr>
            <w:tcW w:w="1014" w:type="dxa"/>
            <w:gridSpan w:val="2"/>
          </w:tcPr>
          <w:p w14:paraId="6303DED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204</w:t>
            </w:r>
          </w:p>
        </w:tc>
        <w:tc>
          <w:tcPr>
            <w:tcW w:w="2780" w:type="dxa"/>
          </w:tcPr>
          <w:p w14:paraId="268911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Цветкова</w:t>
            </w:r>
          </w:p>
        </w:tc>
        <w:tc>
          <w:tcPr>
            <w:tcW w:w="2551" w:type="dxa"/>
          </w:tcPr>
          <w:p w14:paraId="737C158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Татьяна</w:t>
            </w:r>
          </w:p>
        </w:tc>
        <w:tc>
          <w:tcPr>
            <w:tcW w:w="3544" w:type="dxa"/>
          </w:tcPr>
          <w:p w14:paraId="7A5296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Васильевна</w:t>
            </w:r>
          </w:p>
        </w:tc>
      </w:tr>
      <w:tr w:rsidR="00C46DFA" w14:paraId="6815CE0C" w14:textId="77777777" w:rsidTr="00C46DFA">
        <w:trPr>
          <w:jc w:val="center"/>
        </w:trPr>
        <w:tc>
          <w:tcPr>
            <w:tcW w:w="1014" w:type="dxa"/>
            <w:gridSpan w:val="2"/>
          </w:tcPr>
          <w:p w14:paraId="4A858CC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205</w:t>
            </w:r>
          </w:p>
        </w:tc>
        <w:tc>
          <w:tcPr>
            <w:tcW w:w="2780" w:type="dxa"/>
          </w:tcPr>
          <w:p w14:paraId="007634B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Чижова</w:t>
            </w:r>
          </w:p>
        </w:tc>
        <w:tc>
          <w:tcPr>
            <w:tcW w:w="2551" w:type="dxa"/>
          </w:tcPr>
          <w:p w14:paraId="51D201F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Елена</w:t>
            </w:r>
          </w:p>
        </w:tc>
        <w:tc>
          <w:tcPr>
            <w:tcW w:w="3544" w:type="dxa"/>
          </w:tcPr>
          <w:p w14:paraId="00A2294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7F1BE887" w14:textId="77777777" w:rsidTr="00C46DFA">
        <w:trPr>
          <w:jc w:val="center"/>
        </w:trPr>
        <w:tc>
          <w:tcPr>
            <w:tcW w:w="1014" w:type="dxa"/>
            <w:gridSpan w:val="2"/>
          </w:tcPr>
          <w:p w14:paraId="278E92FB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206</w:t>
            </w:r>
          </w:p>
        </w:tc>
        <w:tc>
          <w:tcPr>
            <w:tcW w:w="2780" w:type="dxa"/>
          </w:tcPr>
          <w:p w14:paraId="23A9665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Чилаев</w:t>
            </w:r>
          </w:p>
        </w:tc>
        <w:tc>
          <w:tcPr>
            <w:tcW w:w="2551" w:type="dxa"/>
          </w:tcPr>
          <w:p w14:paraId="34C842E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Бободжон</w:t>
            </w:r>
          </w:p>
        </w:tc>
        <w:tc>
          <w:tcPr>
            <w:tcW w:w="3544" w:type="dxa"/>
          </w:tcPr>
          <w:p w14:paraId="01BB078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Нусратович</w:t>
            </w:r>
          </w:p>
        </w:tc>
      </w:tr>
      <w:tr w:rsidR="00C46DFA" w14:paraId="7733014F" w14:textId="77777777" w:rsidTr="00C46DFA">
        <w:trPr>
          <w:jc w:val="center"/>
        </w:trPr>
        <w:tc>
          <w:tcPr>
            <w:tcW w:w="1014" w:type="dxa"/>
            <w:gridSpan w:val="2"/>
          </w:tcPr>
          <w:p w14:paraId="6CB48F3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207</w:t>
            </w:r>
          </w:p>
        </w:tc>
        <w:tc>
          <w:tcPr>
            <w:tcW w:w="2780" w:type="dxa"/>
          </w:tcPr>
          <w:p w14:paraId="65E7DB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Шалина</w:t>
            </w:r>
          </w:p>
        </w:tc>
        <w:tc>
          <w:tcPr>
            <w:tcW w:w="2551" w:type="dxa"/>
          </w:tcPr>
          <w:p w14:paraId="0AEAC33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Вера</w:t>
            </w:r>
          </w:p>
        </w:tc>
        <w:tc>
          <w:tcPr>
            <w:tcW w:w="3544" w:type="dxa"/>
          </w:tcPr>
          <w:p w14:paraId="6B50009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Викторовна</w:t>
            </w:r>
          </w:p>
        </w:tc>
      </w:tr>
      <w:tr w:rsidR="00C46DFA" w14:paraId="6E2F70D2" w14:textId="77777777" w:rsidTr="00C46DFA">
        <w:trPr>
          <w:jc w:val="center"/>
        </w:trPr>
        <w:tc>
          <w:tcPr>
            <w:tcW w:w="1014" w:type="dxa"/>
            <w:gridSpan w:val="2"/>
          </w:tcPr>
          <w:p w14:paraId="7AC621E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208</w:t>
            </w:r>
          </w:p>
        </w:tc>
        <w:tc>
          <w:tcPr>
            <w:tcW w:w="2780" w:type="dxa"/>
          </w:tcPr>
          <w:p w14:paraId="1E1015B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Шапарева</w:t>
            </w:r>
          </w:p>
        </w:tc>
        <w:tc>
          <w:tcPr>
            <w:tcW w:w="2551" w:type="dxa"/>
          </w:tcPr>
          <w:p w14:paraId="6A1D726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06BBD03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Владимировна</w:t>
            </w:r>
          </w:p>
        </w:tc>
      </w:tr>
      <w:tr w:rsidR="00C46DFA" w14:paraId="2C40B52B" w14:textId="77777777" w:rsidTr="00C46DFA">
        <w:trPr>
          <w:jc w:val="center"/>
        </w:trPr>
        <w:tc>
          <w:tcPr>
            <w:tcW w:w="1014" w:type="dxa"/>
            <w:gridSpan w:val="2"/>
          </w:tcPr>
          <w:p w14:paraId="2D0813E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209</w:t>
            </w:r>
          </w:p>
        </w:tc>
        <w:tc>
          <w:tcPr>
            <w:tcW w:w="2780" w:type="dxa"/>
          </w:tcPr>
          <w:p w14:paraId="29EFBF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Шарова</w:t>
            </w:r>
          </w:p>
        </w:tc>
        <w:tc>
          <w:tcPr>
            <w:tcW w:w="2551" w:type="dxa"/>
          </w:tcPr>
          <w:p w14:paraId="6D7F9DD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Лидия</w:t>
            </w:r>
          </w:p>
        </w:tc>
        <w:tc>
          <w:tcPr>
            <w:tcW w:w="3544" w:type="dxa"/>
          </w:tcPr>
          <w:p w14:paraId="53D84E4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Тимофеевна</w:t>
            </w:r>
          </w:p>
        </w:tc>
      </w:tr>
      <w:tr w:rsidR="00C46DFA" w14:paraId="7058865D" w14:textId="77777777" w:rsidTr="00C46DFA">
        <w:trPr>
          <w:jc w:val="center"/>
        </w:trPr>
        <w:tc>
          <w:tcPr>
            <w:tcW w:w="1014" w:type="dxa"/>
            <w:gridSpan w:val="2"/>
          </w:tcPr>
          <w:p w14:paraId="4972FA4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210</w:t>
            </w:r>
          </w:p>
        </w:tc>
        <w:tc>
          <w:tcPr>
            <w:tcW w:w="2780" w:type="dxa"/>
          </w:tcPr>
          <w:p w14:paraId="5AF75BF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Шептушкин</w:t>
            </w:r>
          </w:p>
        </w:tc>
        <w:tc>
          <w:tcPr>
            <w:tcW w:w="2551" w:type="dxa"/>
          </w:tcPr>
          <w:p w14:paraId="5E8FF01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</w:t>
            </w:r>
          </w:p>
        </w:tc>
        <w:tc>
          <w:tcPr>
            <w:tcW w:w="3544" w:type="dxa"/>
          </w:tcPr>
          <w:p w14:paraId="52FA88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Валерьевич</w:t>
            </w:r>
          </w:p>
        </w:tc>
      </w:tr>
      <w:tr w:rsidR="00C46DFA" w14:paraId="7BF272B6" w14:textId="77777777" w:rsidTr="00C46DFA">
        <w:trPr>
          <w:jc w:val="center"/>
        </w:trPr>
        <w:tc>
          <w:tcPr>
            <w:tcW w:w="1014" w:type="dxa"/>
            <w:gridSpan w:val="2"/>
          </w:tcPr>
          <w:p w14:paraId="0F27A3F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211</w:t>
            </w:r>
          </w:p>
        </w:tc>
        <w:tc>
          <w:tcPr>
            <w:tcW w:w="2780" w:type="dxa"/>
          </w:tcPr>
          <w:p w14:paraId="7ECABA4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Шибанов</w:t>
            </w:r>
          </w:p>
        </w:tc>
        <w:tc>
          <w:tcPr>
            <w:tcW w:w="2551" w:type="dxa"/>
          </w:tcPr>
          <w:p w14:paraId="425A58A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Алексей</w:t>
            </w:r>
          </w:p>
        </w:tc>
        <w:tc>
          <w:tcPr>
            <w:tcW w:w="3544" w:type="dxa"/>
          </w:tcPr>
          <w:p w14:paraId="1F0773C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Владимирович</w:t>
            </w:r>
          </w:p>
        </w:tc>
      </w:tr>
      <w:tr w:rsidR="00C46DFA" w14:paraId="7D664D8D" w14:textId="77777777" w:rsidTr="00C46DFA">
        <w:trPr>
          <w:jc w:val="center"/>
        </w:trPr>
        <w:tc>
          <w:tcPr>
            <w:tcW w:w="1014" w:type="dxa"/>
            <w:gridSpan w:val="2"/>
          </w:tcPr>
          <w:p w14:paraId="1F2797E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212</w:t>
            </w:r>
          </w:p>
        </w:tc>
        <w:tc>
          <w:tcPr>
            <w:tcW w:w="2780" w:type="dxa"/>
          </w:tcPr>
          <w:p w14:paraId="4CFAF5B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Шипилова</w:t>
            </w:r>
          </w:p>
        </w:tc>
        <w:tc>
          <w:tcPr>
            <w:tcW w:w="2551" w:type="dxa"/>
          </w:tcPr>
          <w:p w14:paraId="52B08EC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Эльвира</w:t>
            </w:r>
          </w:p>
        </w:tc>
        <w:tc>
          <w:tcPr>
            <w:tcW w:w="3544" w:type="dxa"/>
          </w:tcPr>
          <w:p w14:paraId="5A6204F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Викторовна</w:t>
            </w:r>
          </w:p>
        </w:tc>
      </w:tr>
      <w:tr w:rsidR="00C46DFA" w14:paraId="79F8EFBA" w14:textId="77777777" w:rsidTr="00C46DFA">
        <w:trPr>
          <w:jc w:val="center"/>
        </w:trPr>
        <w:tc>
          <w:tcPr>
            <w:tcW w:w="1014" w:type="dxa"/>
            <w:gridSpan w:val="2"/>
          </w:tcPr>
          <w:p w14:paraId="58BA0CC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213</w:t>
            </w:r>
          </w:p>
        </w:tc>
        <w:tc>
          <w:tcPr>
            <w:tcW w:w="2780" w:type="dxa"/>
          </w:tcPr>
          <w:p w14:paraId="748970E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Шипулин</w:t>
            </w:r>
          </w:p>
        </w:tc>
        <w:tc>
          <w:tcPr>
            <w:tcW w:w="2551" w:type="dxa"/>
          </w:tcPr>
          <w:p w14:paraId="57BC5D3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Дмитрий</w:t>
            </w:r>
          </w:p>
        </w:tc>
        <w:tc>
          <w:tcPr>
            <w:tcW w:w="3544" w:type="dxa"/>
          </w:tcPr>
          <w:p w14:paraId="70514CB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Геннадьевич</w:t>
            </w:r>
          </w:p>
        </w:tc>
      </w:tr>
      <w:tr w:rsidR="00C46DFA" w14:paraId="64C47A1C" w14:textId="77777777" w:rsidTr="00C46DFA">
        <w:trPr>
          <w:jc w:val="center"/>
        </w:trPr>
        <w:tc>
          <w:tcPr>
            <w:tcW w:w="1014" w:type="dxa"/>
            <w:gridSpan w:val="2"/>
          </w:tcPr>
          <w:p w14:paraId="5E11BE7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214</w:t>
            </w:r>
          </w:p>
        </w:tc>
        <w:tc>
          <w:tcPr>
            <w:tcW w:w="2780" w:type="dxa"/>
          </w:tcPr>
          <w:p w14:paraId="69C4938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Шлыков</w:t>
            </w:r>
          </w:p>
        </w:tc>
        <w:tc>
          <w:tcPr>
            <w:tcW w:w="2551" w:type="dxa"/>
          </w:tcPr>
          <w:p w14:paraId="355B7F2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1229B2F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Николаевич</w:t>
            </w:r>
          </w:p>
        </w:tc>
      </w:tr>
      <w:tr w:rsidR="00C46DFA" w14:paraId="6A37AF51" w14:textId="77777777" w:rsidTr="00C46DFA">
        <w:trPr>
          <w:jc w:val="center"/>
        </w:trPr>
        <w:tc>
          <w:tcPr>
            <w:tcW w:w="1014" w:type="dxa"/>
            <w:gridSpan w:val="2"/>
          </w:tcPr>
          <w:p w14:paraId="608D7B1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215</w:t>
            </w:r>
          </w:p>
        </w:tc>
        <w:tc>
          <w:tcPr>
            <w:tcW w:w="2780" w:type="dxa"/>
          </w:tcPr>
          <w:p w14:paraId="2EB7B896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Шмелева</w:t>
            </w:r>
          </w:p>
        </w:tc>
        <w:tc>
          <w:tcPr>
            <w:tcW w:w="2551" w:type="dxa"/>
          </w:tcPr>
          <w:p w14:paraId="593111CE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Наталья</w:t>
            </w:r>
          </w:p>
        </w:tc>
        <w:tc>
          <w:tcPr>
            <w:tcW w:w="3544" w:type="dxa"/>
          </w:tcPr>
          <w:p w14:paraId="4A84F85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Петровна</w:t>
            </w:r>
          </w:p>
        </w:tc>
      </w:tr>
      <w:tr w:rsidR="00C46DFA" w14:paraId="41C0567E" w14:textId="77777777" w:rsidTr="00C46DFA">
        <w:trPr>
          <w:jc w:val="center"/>
        </w:trPr>
        <w:tc>
          <w:tcPr>
            <w:tcW w:w="1014" w:type="dxa"/>
            <w:gridSpan w:val="2"/>
          </w:tcPr>
          <w:p w14:paraId="754D997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216</w:t>
            </w:r>
          </w:p>
        </w:tc>
        <w:tc>
          <w:tcPr>
            <w:tcW w:w="2780" w:type="dxa"/>
          </w:tcPr>
          <w:p w14:paraId="3D05E27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Щербатых</w:t>
            </w:r>
          </w:p>
        </w:tc>
        <w:tc>
          <w:tcPr>
            <w:tcW w:w="2551" w:type="dxa"/>
          </w:tcPr>
          <w:p w14:paraId="25CDE6E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Алевтина</w:t>
            </w:r>
          </w:p>
        </w:tc>
        <w:tc>
          <w:tcPr>
            <w:tcW w:w="3544" w:type="dxa"/>
          </w:tcPr>
          <w:p w14:paraId="671F95B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123D1148" w14:textId="77777777" w:rsidTr="00C46DFA">
        <w:trPr>
          <w:jc w:val="center"/>
        </w:trPr>
        <w:tc>
          <w:tcPr>
            <w:tcW w:w="1014" w:type="dxa"/>
            <w:gridSpan w:val="2"/>
          </w:tcPr>
          <w:p w14:paraId="0AC2E9A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217</w:t>
            </w:r>
          </w:p>
        </w:tc>
        <w:tc>
          <w:tcPr>
            <w:tcW w:w="2780" w:type="dxa"/>
          </w:tcPr>
          <w:p w14:paraId="728A894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Щербинина</w:t>
            </w:r>
          </w:p>
        </w:tc>
        <w:tc>
          <w:tcPr>
            <w:tcW w:w="2551" w:type="dxa"/>
          </w:tcPr>
          <w:p w14:paraId="47C0576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Яна</w:t>
            </w:r>
          </w:p>
        </w:tc>
        <w:tc>
          <w:tcPr>
            <w:tcW w:w="3544" w:type="dxa"/>
          </w:tcPr>
          <w:p w14:paraId="38E7087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Александровна</w:t>
            </w:r>
          </w:p>
        </w:tc>
      </w:tr>
      <w:tr w:rsidR="00C46DFA" w14:paraId="42254D13" w14:textId="77777777" w:rsidTr="00C46DFA">
        <w:trPr>
          <w:jc w:val="center"/>
        </w:trPr>
        <w:tc>
          <w:tcPr>
            <w:tcW w:w="1014" w:type="dxa"/>
            <w:gridSpan w:val="2"/>
          </w:tcPr>
          <w:p w14:paraId="4BCCAC48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218</w:t>
            </w:r>
          </w:p>
        </w:tc>
        <w:tc>
          <w:tcPr>
            <w:tcW w:w="2780" w:type="dxa"/>
          </w:tcPr>
          <w:p w14:paraId="05FA17AF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Югов</w:t>
            </w:r>
          </w:p>
        </w:tc>
        <w:tc>
          <w:tcPr>
            <w:tcW w:w="2551" w:type="dxa"/>
          </w:tcPr>
          <w:p w14:paraId="666B39A9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Андрей</w:t>
            </w:r>
          </w:p>
        </w:tc>
        <w:tc>
          <w:tcPr>
            <w:tcW w:w="3544" w:type="dxa"/>
          </w:tcPr>
          <w:p w14:paraId="3A90053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Иванович</w:t>
            </w:r>
          </w:p>
        </w:tc>
      </w:tr>
      <w:tr w:rsidR="00C46DFA" w14:paraId="2BB76850" w14:textId="77777777" w:rsidTr="00C46DFA">
        <w:trPr>
          <w:jc w:val="center"/>
        </w:trPr>
        <w:tc>
          <w:tcPr>
            <w:tcW w:w="1014" w:type="dxa"/>
            <w:gridSpan w:val="2"/>
          </w:tcPr>
          <w:p w14:paraId="2C0AA4ED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219</w:t>
            </w:r>
          </w:p>
        </w:tc>
        <w:tc>
          <w:tcPr>
            <w:tcW w:w="2780" w:type="dxa"/>
          </w:tcPr>
          <w:p w14:paraId="2F65D577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Яблокова</w:t>
            </w:r>
          </w:p>
        </w:tc>
        <w:tc>
          <w:tcPr>
            <w:tcW w:w="2551" w:type="dxa"/>
          </w:tcPr>
          <w:p w14:paraId="70BB0700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Марина</w:t>
            </w:r>
          </w:p>
        </w:tc>
        <w:tc>
          <w:tcPr>
            <w:tcW w:w="3544" w:type="dxa"/>
          </w:tcPr>
          <w:p w14:paraId="520883DC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Алексеевна</w:t>
            </w:r>
          </w:p>
        </w:tc>
      </w:tr>
      <w:tr w:rsidR="00C46DFA" w14:paraId="0C4153D7" w14:textId="77777777" w:rsidTr="00C46DFA">
        <w:trPr>
          <w:jc w:val="center"/>
        </w:trPr>
        <w:tc>
          <w:tcPr>
            <w:tcW w:w="1014" w:type="dxa"/>
            <w:gridSpan w:val="2"/>
          </w:tcPr>
          <w:p w14:paraId="3629934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220</w:t>
            </w:r>
          </w:p>
        </w:tc>
        <w:tc>
          <w:tcPr>
            <w:tcW w:w="2780" w:type="dxa"/>
          </w:tcPr>
          <w:p w14:paraId="740449A2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Якимчук</w:t>
            </w:r>
          </w:p>
        </w:tc>
        <w:tc>
          <w:tcPr>
            <w:tcW w:w="2551" w:type="dxa"/>
          </w:tcPr>
          <w:p w14:paraId="6389BE31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Юрий</w:t>
            </w:r>
          </w:p>
        </w:tc>
        <w:tc>
          <w:tcPr>
            <w:tcW w:w="3544" w:type="dxa"/>
          </w:tcPr>
          <w:p w14:paraId="36523ED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Борисович</w:t>
            </w:r>
          </w:p>
        </w:tc>
      </w:tr>
      <w:tr w:rsidR="00C46DFA" w14:paraId="070BC618" w14:textId="77777777" w:rsidTr="00C46DFA">
        <w:trPr>
          <w:jc w:val="center"/>
        </w:trPr>
        <w:tc>
          <w:tcPr>
            <w:tcW w:w="1014" w:type="dxa"/>
            <w:gridSpan w:val="2"/>
          </w:tcPr>
          <w:p w14:paraId="413A0625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221</w:t>
            </w:r>
          </w:p>
        </w:tc>
        <w:tc>
          <w:tcPr>
            <w:tcW w:w="2780" w:type="dxa"/>
          </w:tcPr>
          <w:p w14:paraId="6A0A8544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Яковлева</w:t>
            </w:r>
          </w:p>
        </w:tc>
        <w:tc>
          <w:tcPr>
            <w:tcW w:w="2551" w:type="dxa"/>
          </w:tcPr>
          <w:p w14:paraId="30A77B03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Валентина</w:t>
            </w:r>
          </w:p>
        </w:tc>
        <w:tc>
          <w:tcPr>
            <w:tcW w:w="3544" w:type="dxa"/>
          </w:tcPr>
          <w:p w14:paraId="2426FEDA" w14:textId="77777777" w:rsidR="00C46DFA" w:rsidRPr="00D1006B" w:rsidRDefault="00C46DFA" w:rsidP="00C46DFA">
            <w:pPr>
              <w:ind w:firstLine="0"/>
              <w:rPr>
                <w:szCs w:val="24"/>
              </w:rPr>
            </w:pPr>
            <w:r w:rsidRPr="00D1006B">
              <w:rPr>
                <w:szCs w:val="24"/>
              </w:rPr>
              <w:t>Игоревна</w:t>
            </w:r>
          </w:p>
        </w:tc>
      </w:tr>
    </w:tbl>
    <w:p w14:paraId="74473973" w14:textId="1B9BB4FC" w:rsidR="00B07F25" w:rsidRPr="00B07F25" w:rsidRDefault="00B07F25" w:rsidP="00B07F25">
      <w:pPr>
        <w:ind w:firstLine="0"/>
      </w:pPr>
      <w:bookmarkStart w:id="0" w:name="_GoBack"/>
      <w:bookmarkEnd w:id="0"/>
    </w:p>
    <w:sectPr w:rsidR="00B07F25" w:rsidRPr="00B07F25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9780" w14:textId="77777777" w:rsidR="002A030E" w:rsidRDefault="002A030E" w:rsidP="007F0268">
      <w:r>
        <w:separator/>
      </w:r>
    </w:p>
  </w:endnote>
  <w:endnote w:type="continuationSeparator" w:id="0">
    <w:p w14:paraId="4E699681" w14:textId="77777777" w:rsidR="002A030E" w:rsidRDefault="002A030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0B17" w14:textId="77777777" w:rsidR="002A030E" w:rsidRDefault="002A030E" w:rsidP="007F0268">
      <w:r>
        <w:separator/>
      </w:r>
    </w:p>
  </w:footnote>
  <w:footnote w:type="continuationSeparator" w:id="0">
    <w:p w14:paraId="3DD0EB45" w14:textId="77777777" w:rsidR="002A030E" w:rsidRDefault="002A030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57B4C2D"/>
    <w:multiLevelType w:val="hybridMultilevel"/>
    <w:tmpl w:val="24D8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899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07D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30E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164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5A6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473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F25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6DFA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022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11B4-DEC0-4309-8D6C-6C17D138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53</Pages>
  <Words>12170</Words>
  <Characters>69369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2026-03-17T06:21:00Z</dcterms:created>
  <dcterms:modified xsi:type="dcterms:W3CDTF">2026-03-17T06:57:00Z</dcterms:modified>
</cp:coreProperties>
</file>